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406560" w:rsidRDefault="00997460" w:rsidP="00997460">
      <w:pPr>
        <w:spacing w:line="276" w:lineRule="auto"/>
        <w:jc w:val="right"/>
        <w:rPr>
          <w:sz w:val="32"/>
          <w:szCs w:val="32"/>
        </w:rPr>
      </w:pPr>
      <w:r w:rsidRPr="00406560">
        <w:rPr>
          <w:sz w:val="32"/>
          <w:szCs w:val="32"/>
        </w:rPr>
        <w:t>Кут</w:t>
      </w:r>
      <w:r w:rsidR="006676DF" w:rsidRPr="00406560">
        <w:rPr>
          <w:sz w:val="32"/>
          <w:szCs w:val="32"/>
        </w:rPr>
        <w:t xml:space="preserve"> </w:t>
      </w:r>
      <w:r w:rsidRPr="00406560">
        <w:rPr>
          <w:sz w:val="32"/>
          <w:szCs w:val="32"/>
        </w:rPr>
        <w:t>Хуми</w:t>
      </w:r>
    </w:p>
    <w:p w:rsidR="00997460" w:rsidRPr="00406560" w:rsidRDefault="007139C0" w:rsidP="00997460">
      <w:pPr>
        <w:spacing w:line="276" w:lineRule="auto"/>
        <w:jc w:val="right"/>
        <w:rPr>
          <w:sz w:val="32"/>
          <w:szCs w:val="32"/>
        </w:rPr>
      </w:pPr>
      <w:r w:rsidRPr="00406560">
        <w:rPr>
          <w:sz w:val="32"/>
          <w:szCs w:val="32"/>
        </w:rPr>
        <w:t>Ольга</w:t>
      </w:r>
      <w:r w:rsidR="006676DF" w:rsidRPr="00406560">
        <w:rPr>
          <w:sz w:val="32"/>
          <w:szCs w:val="32"/>
        </w:rPr>
        <w:t xml:space="preserve"> </w:t>
      </w:r>
      <w:r w:rsidR="00997460" w:rsidRPr="00406560">
        <w:rPr>
          <w:sz w:val="32"/>
          <w:szCs w:val="32"/>
        </w:rPr>
        <w:t>Сердюк</w:t>
      </w:r>
    </w:p>
    <w:p w:rsidR="009171B0" w:rsidRPr="00406560" w:rsidRDefault="009171B0" w:rsidP="00997460">
      <w:pPr>
        <w:spacing w:line="276" w:lineRule="auto"/>
        <w:jc w:val="right"/>
        <w:rPr>
          <w:sz w:val="32"/>
          <w:szCs w:val="32"/>
        </w:rPr>
      </w:pPr>
    </w:p>
    <w:p w:rsidR="009171B0" w:rsidRPr="00406560" w:rsidRDefault="009171B0" w:rsidP="00997460">
      <w:pPr>
        <w:spacing w:line="276" w:lineRule="auto"/>
        <w:jc w:val="right"/>
        <w:rPr>
          <w:sz w:val="32"/>
          <w:szCs w:val="32"/>
        </w:rPr>
      </w:pPr>
    </w:p>
    <w:p w:rsidR="00997460" w:rsidRPr="00406560" w:rsidRDefault="00997460" w:rsidP="00997460">
      <w:pPr>
        <w:spacing w:after="80"/>
        <w:jc w:val="center"/>
        <w:rPr>
          <w:sz w:val="40"/>
          <w:szCs w:val="40"/>
        </w:rPr>
      </w:pPr>
    </w:p>
    <w:p w:rsidR="00997460" w:rsidRPr="00406560" w:rsidRDefault="000D1C8C" w:rsidP="00997460">
      <w:pPr>
        <w:tabs>
          <w:tab w:val="center" w:pos="5245"/>
          <w:tab w:val="right" w:pos="6689"/>
        </w:tabs>
        <w:jc w:val="center"/>
        <w:rPr>
          <w:sz w:val="32"/>
          <w:szCs w:val="32"/>
        </w:rPr>
      </w:pPr>
      <w:r w:rsidRPr="00406560">
        <w:rPr>
          <w:noProof/>
          <w:sz w:val="28"/>
          <w:szCs w:val="22"/>
          <w:lang w:eastAsia="ru-RU"/>
        </w:rPr>
        <w:drawing>
          <wp:inline distT="0" distB="0" distL="0" distR="0" wp14:anchorId="3E91FF75" wp14:editId="02020712">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406560" w:rsidRDefault="00997460" w:rsidP="00997460">
      <w:pPr>
        <w:jc w:val="center"/>
        <w:rPr>
          <w:sz w:val="32"/>
          <w:szCs w:val="32"/>
        </w:rPr>
      </w:pPr>
    </w:p>
    <w:p w:rsidR="00997460" w:rsidRPr="00406560" w:rsidRDefault="00997460" w:rsidP="00997460">
      <w:pPr>
        <w:jc w:val="center"/>
        <w:rPr>
          <w:sz w:val="32"/>
          <w:szCs w:val="32"/>
        </w:rPr>
      </w:pPr>
    </w:p>
    <w:p w:rsidR="009171B0" w:rsidRPr="00406560" w:rsidRDefault="009171B0" w:rsidP="00997460">
      <w:pPr>
        <w:jc w:val="center"/>
        <w:rPr>
          <w:i/>
          <w:sz w:val="36"/>
          <w:szCs w:val="36"/>
        </w:rPr>
      </w:pPr>
    </w:p>
    <w:p w:rsidR="009171B0" w:rsidRPr="00406560" w:rsidRDefault="009171B0" w:rsidP="00997460">
      <w:pPr>
        <w:jc w:val="center"/>
        <w:rPr>
          <w:i/>
          <w:sz w:val="36"/>
          <w:szCs w:val="36"/>
        </w:rPr>
      </w:pPr>
    </w:p>
    <w:p w:rsidR="00997460" w:rsidRPr="00406560" w:rsidRDefault="00997460" w:rsidP="00997460">
      <w:pPr>
        <w:jc w:val="center"/>
        <w:rPr>
          <w:i/>
          <w:sz w:val="36"/>
          <w:szCs w:val="36"/>
        </w:rPr>
      </w:pPr>
    </w:p>
    <w:p w:rsidR="00997460" w:rsidRPr="00406560" w:rsidRDefault="00CE1650" w:rsidP="00351BC9">
      <w:pPr>
        <w:jc w:val="center"/>
        <w:rPr>
          <w:i/>
          <w:sz w:val="40"/>
          <w:szCs w:val="40"/>
        </w:rPr>
      </w:pPr>
      <w:r w:rsidRPr="00406560">
        <w:rPr>
          <w:i/>
          <w:sz w:val="40"/>
          <w:szCs w:val="40"/>
        </w:rPr>
        <w:t>5</w:t>
      </w:r>
      <w:r w:rsidR="00534020" w:rsidRPr="00406560">
        <w:rPr>
          <w:i/>
          <w:sz w:val="40"/>
          <w:szCs w:val="40"/>
        </w:rPr>
        <w:t>6</w:t>
      </w:r>
      <w:r w:rsidR="006676DF" w:rsidRPr="00406560">
        <w:rPr>
          <w:i/>
          <w:sz w:val="40"/>
          <w:szCs w:val="40"/>
        </w:rPr>
        <w:t xml:space="preserve"> </w:t>
      </w:r>
      <w:r w:rsidR="007D204B" w:rsidRPr="00406560">
        <w:rPr>
          <w:i/>
          <w:sz w:val="40"/>
          <w:szCs w:val="40"/>
        </w:rPr>
        <w:t>(</w:t>
      </w:r>
      <w:r w:rsidR="00CE51A6" w:rsidRPr="00406560">
        <w:rPr>
          <w:i/>
          <w:sz w:val="40"/>
          <w:szCs w:val="40"/>
        </w:rPr>
        <w:t>0</w:t>
      </w:r>
      <w:r w:rsidR="00534020" w:rsidRPr="00406560">
        <w:rPr>
          <w:i/>
          <w:sz w:val="40"/>
          <w:szCs w:val="40"/>
        </w:rPr>
        <w:t>8</w:t>
      </w:r>
      <w:r w:rsidR="00997460" w:rsidRPr="00406560">
        <w:rPr>
          <w:i/>
          <w:sz w:val="40"/>
          <w:szCs w:val="40"/>
        </w:rPr>
        <w:t>)</w:t>
      </w:r>
    </w:p>
    <w:p w:rsidR="00997460" w:rsidRPr="00406560" w:rsidRDefault="00997460" w:rsidP="00351BC9">
      <w:pPr>
        <w:spacing w:after="80"/>
        <w:jc w:val="center"/>
        <w:rPr>
          <w:i/>
          <w:sz w:val="40"/>
          <w:szCs w:val="40"/>
        </w:rPr>
      </w:pPr>
    </w:p>
    <w:p w:rsidR="00406560" w:rsidRPr="00406560" w:rsidRDefault="00CE1650" w:rsidP="00351BC9">
      <w:pPr>
        <w:spacing w:line="276" w:lineRule="auto"/>
        <w:jc w:val="center"/>
        <w:rPr>
          <w:i/>
          <w:sz w:val="32"/>
          <w:szCs w:val="32"/>
        </w:rPr>
      </w:pPr>
      <w:r w:rsidRPr="00406560">
        <w:rPr>
          <w:i/>
          <w:sz w:val="32"/>
          <w:szCs w:val="32"/>
        </w:rPr>
        <w:t>ИВДИВО-</w:t>
      </w:r>
      <w:r w:rsidR="00A53051" w:rsidRPr="00406560">
        <w:rPr>
          <w:i/>
          <w:sz w:val="32"/>
          <w:szCs w:val="32"/>
        </w:rPr>
        <w:t>И</w:t>
      </w:r>
      <w:r w:rsidR="00534020" w:rsidRPr="00406560">
        <w:rPr>
          <w:i/>
          <w:sz w:val="32"/>
          <w:szCs w:val="32"/>
        </w:rPr>
        <w:t>вдивость</w:t>
      </w:r>
    </w:p>
    <w:p w:rsidR="005F1F0F" w:rsidRPr="00406560" w:rsidRDefault="007D204B" w:rsidP="00351BC9">
      <w:pPr>
        <w:spacing w:line="276" w:lineRule="auto"/>
        <w:jc w:val="center"/>
        <w:rPr>
          <w:i/>
          <w:sz w:val="32"/>
          <w:szCs w:val="32"/>
        </w:rPr>
      </w:pPr>
      <w:r w:rsidRPr="00406560">
        <w:rPr>
          <w:i/>
          <w:sz w:val="32"/>
          <w:szCs w:val="32"/>
        </w:rPr>
        <w:t>Изначально</w:t>
      </w:r>
      <w:r w:rsidR="006676DF" w:rsidRPr="00406560">
        <w:rPr>
          <w:i/>
          <w:sz w:val="32"/>
          <w:szCs w:val="32"/>
        </w:rPr>
        <w:t xml:space="preserve"> </w:t>
      </w:r>
      <w:r w:rsidRPr="00406560">
        <w:rPr>
          <w:i/>
          <w:sz w:val="32"/>
          <w:szCs w:val="32"/>
        </w:rPr>
        <w:t>Вышестоящего</w:t>
      </w:r>
      <w:r w:rsidR="006676DF" w:rsidRPr="00406560">
        <w:rPr>
          <w:i/>
          <w:sz w:val="32"/>
          <w:szCs w:val="32"/>
        </w:rPr>
        <w:t xml:space="preserve"> </w:t>
      </w:r>
      <w:r w:rsidRPr="00406560">
        <w:rPr>
          <w:i/>
          <w:sz w:val="32"/>
          <w:szCs w:val="32"/>
        </w:rPr>
        <w:t>Отца</w:t>
      </w:r>
    </w:p>
    <w:p w:rsidR="009057D1" w:rsidRPr="00406560" w:rsidRDefault="009057D1" w:rsidP="00351BC9">
      <w:pPr>
        <w:spacing w:line="100" w:lineRule="atLeast"/>
        <w:jc w:val="center"/>
        <w:rPr>
          <w:i/>
          <w:sz w:val="32"/>
          <w:szCs w:val="32"/>
        </w:rPr>
      </w:pPr>
    </w:p>
    <w:p w:rsidR="0077558F" w:rsidRPr="00406560" w:rsidRDefault="0077558F" w:rsidP="00351BC9">
      <w:pPr>
        <w:spacing w:line="100" w:lineRule="atLeast"/>
        <w:jc w:val="center"/>
        <w:rPr>
          <w:i/>
          <w:sz w:val="32"/>
          <w:szCs w:val="32"/>
        </w:rPr>
      </w:pPr>
    </w:p>
    <w:p w:rsidR="00997460" w:rsidRPr="00406560" w:rsidRDefault="00997460" w:rsidP="00997460">
      <w:pPr>
        <w:spacing w:after="80"/>
        <w:jc w:val="center"/>
        <w:rPr>
          <w:i/>
          <w:sz w:val="32"/>
          <w:szCs w:val="32"/>
        </w:rPr>
      </w:pPr>
    </w:p>
    <w:p w:rsidR="00997460" w:rsidRPr="00406560" w:rsidRDefault="00997460" w:rsidP="00997460">
      <w:pPr>
        <w:jc w:val="center"/>
        <w:rPr>
          <w:sz w:val="28"/>
          <w:szCs w:val="22"/>
        </w:rPr>
      </w:pPr>
    </w:p>
    <w:p w:rsidR="009171B0" w:rsidRPr="00406560" w:rsidRDefault="009171B0" w:rsidP="00997460">
      <w:pPr>
        <w:jc w:val="center"/>
        <w:rPr>
          <w:sz w:val="28"/>
          <w:szCs w:val="22"/>
        </w:rPr>
      </w:pPr>
    </w:p>
    <w:p w:rsidR="009171B0" w:rsidRPr="00406560" w:rsidRDefault="009171B0" w:rsidP="00997460">
      <w:pPr>
        <w:jc w:val="center"/>
        <w:rPr>
          <w:sz w:val="28"/>
          <w:szCs w:val="22"/>
        </w:rPr>
      </w:pPr>
    </w:p>
    <w:p w:rsidR="009171B0" w:rsidRPr="00406560" w:rsidRDefault="009171B0" w:rsidP="00997460">
      <w:pPr>
        <w:jc w:val="center"/>
        <w:rPr>
          <w:sz w:val="28"/>
          <w:szCs w:val="22"/>
        </w:rPr>
      </w:pPr>
    </w:p>
    <w:p w:rsidR="009171B0" w:rsidRPr="00406560" w:rsidRDefault="009171B0" w:rsidP="00997460">
      <w:pPr>
        <w:jc w:val="center"/>
        <w:rPr>
          <w:sz w:val="28"/>
          <w:szCs w:val="22"/>
        </w:rPr>
      </w:pPr>
    </w:p>
    <w:p w:rsidR="00997460" w:rsidRPr="00406560" w:rsidRDefault="00997460" w:rsidP="00997460">
      <w:pPr>
        <w:jc w:val="center"/>
        <w:rPr>
          <w:sz w:val="28"/>
          <w:szCs w:val="22"/>
        </w:rPr>
      </w:pPr>
    </w:p>
    <w:p w:rsidR="00997460" w:rsidRPr="00406560" w:rsidRDefault="00997460" w:rsidP="00997460">
      <w:pPr>
        <w:jc w:val="center"/>
        <w:rPr>
          <w:sz w:val="28"/>
          <w:szCs w:val="22"/>
        </w:rPr>
      </w:pPr>
    </w:p>
    <w:p w:rsidR="00997460" w:rsidRPr="00406560" w:rsidRDefault="008A1E4F" w:rsidP="00997460">
      <w:pPr>
        <w:jc w:val="center"/>
        <w:rPr>
          <w:szCs w:val="22"/>
        </w:rPr>
      </w:pPr>
      <w:r w:rsidRPr="00406560">
        <w:t>1</w:t>
      </w:r>
      <w:r w:rsidR="00534020" w:rsidRPr="00406560">
        <w:t>6-17</w:t>
      </w:r>
      <w:r w:rsidR="00526503" w:rsidRPr="00406560">
        <w:t>.0</w:t>
      </w:r>
      <w:r w:rsidR="00534020" w:rsidRPr="00406560">
        <w:t>4</w:t>
      </w:r>
      <w:r w:rsidR="00CE1650" w:rsidRPr="00406560">
        <w:t>.202</w:t>
      </w:r>
      <w:r w:rsidR="00526503" w:rsidRPr="00406560">
        <w:t>2</w:t>
      </w:r>
      <w:r w:rsidR="00CE1650" w:rsidRPr="00406560">
        <w:t xml:space="preserve"> год</w:t>
      </w:r>
    </w:p>
    <w:p w:rsidR="00997460" w:rsidRPr="00406560" w:rsidRDefault="00997460" w:rsidP="00997460">
      <w:pPr>
        <w:jc w:val="center"/>
        <w:rPr>
          <w:szCs w:val="22"/>
        </w:rPr>
      </w:pPr>
      <w:r w:rsidRPr="00406560">
        <w:rPr>
          <w:szCs w:val="22"/>
        </w:rPr>
        <w:t>ИВДИВО</w:t>
      </w:r>
      <w:r w:rsidR="006676DF" w:rsidRPr="00406560">
        <w:rPr>
          <w:szCs w:val="22"/>
        </w:rPr>
        <w:t xml:space="preserve"> </w:t>
      </w:r>
      <w:r w:rsidR="000A6A2D" w:rsidRPr="00406560">
        <w:rPr>
          <w:szCs w:val="22"/>
        </w:rPr>
        <w:t>17179869119 Синтез-</w:t>
      </w:r>
      <w:r w:rsidR="009171B0" w:rsidRPr="00406560">
        <w:rPr>
          <w:szCs w:val="22"/>
        </w:rPr>
        <w:t>ИВДИВО-Цельности</w:t>
      </w:r>
      <w:r w:rsidRPr="00406560">
        <w:rPr>
          <w:szCs w:val="22"/>
        </w:rPr>
        <w:t>,</w:t>
      </w:r>
      <w:r w:rsidR="006676DF" w:rsidRPr="00406560">
        <w:rPr>
          <w:szCs w:val="22"/>
        </w:rPr>
        <w:t xml:space="preserve"> </w:t>
      </w:r>
      <w:r w:rsidRPr="00406560">
        <w:rPr>
          <w:szCs w:val="22"/>
        </w:rPr>
        <w:t>Санкт-Петербург</w:t>
      </w:r>
    </w:p>
    <w:p w:rsidR="00997460" w:rsidRPr="00406560" w:rsidRDefault="00997460" w:rsidP="00997460">
      <w:pPr>
        <w:jc w:val="center"/>
        <w:rPr>
          <w:szCs w:val="22"/>
        </w:rPr>
      </w:pPr>
      <w:r w:rsidRPr="00406560">
        <w:rPr>
          <w:szCs w:val="22"/>
        </w:rPr>
        <w:t>ИВДИВО</w:t>
      </w:r>
      <w:r w:rsidR="006676DF" w:rsidRPr="00406560">
        <w:rPr>
          <w:szCs w:val="22"/>
        </w:rPr>
        <w:t xml:space="preserve"> </w:t>
      </w:r>
      <w:r w:rsidR="000A6A2D" w:rsidRPr="00406560">
        <w:rPr>
          <w:szCs w:val="22"/>
        </w:rPr>
        <w:t>17179869101 Синтез-</w:t>
      </w:r>
      <w:r w:rsidR="009171B0" w:rsidRPr="00406560">
        <w:rPr>
          <w:szCs w:val="22"/>
        </w:rPr>
        <w:t>ИВДИВО-Цельности,</w:t>
      </w:r>
      <w:r w:rsidR="006676DF" w:rsidRPr="00406560">
        <w:rPr>
          <w:szCs w:val="22"/>
        </w:rPr>
        <w:t xml:space="preserve"> </w:t>
      </w:r>
      <w:r w:rsidRPr="00406560">
        <w:rPr>
          <w:szCs w:val="22"/>
        </w:rPr>
        <w:t>Ладога</w:t>
      </w:r>
    </w:p>
    <w:p w:rsidR="003559CC" w:rsidRPr="00406560" w:rsidRDefault="003559CC" w:rsidP="00F87683">
      <w:pPr>
        <w:spacing w:after="80"/>
        <w:jc w:val="center"/>
        <w:rPr>
          <w:lang w:eastAsia="ru-RU"/>
        </w:rPr>
      </w:pPr>
    </w:p>
    <w:p w:rsidR="003559CC" w:rsidRPr="00406560" w:rsidRDefault="000968E0" w:rsidP="00F87683">
      <w:pPr>
        <w:spacing w:after="80"/>
        <w:jc w:val="center"/>
        <w:rPr>
          <w:lang w:eastAsia="ru-RU"/>
        </w:rPr>
      </w:pPr>
      <w:r w:rsidRPr="00406560">
        <w:rPr>
          <w:lang w:eastAsia="ru-RU"/>
        </w:rPr>
        <w:br w:type="page"/>
      </w:r>
      <w:bookmarkStart w:id="0" w:name="_Toc421404086"/>
      <w:bookmarkStart w:id="1" w:name="_Toc431766363"/>
    </w:p>
    <w:p w:rsidR="00821609" w:rsidRPr="00406560" w:rsidRDefault="00821609" w:rsidP="00F87683">
      <w:pPr>
        <w:spacing w:after="80"/>
        <w:jc w:val="center"/>
        <w:rPr>
          <w:b/>
        </w:rPr>
      </w:pPr>
      <w:r w:rsidRPr="00406560">
        <w:rPr>
          <w:b/>
        </w:rPr>
        <w:lastRenderedPageBreak/>
        <w:t>Изначально</w:t>
      </w:r>
      <w:r w:rsidR="006676DF" w:rsidRPr="00406560">
        <w:rPr>
          <w:b/>
        </w:rPr>
        <w:t xml:space="preserve"> </w:t>
      </w:r>
      <w:r w:rsidRPr="00406560">
        <w:rPr>
          <w:b/>
        </w:rPr>
        <w:t>Вышестоящий</w:t>
      </w:r>
      <w:r w:rsidR="006676DF" w:rsidRPr="00406560">
        <w:rPr>
          <w:b/>
        </w:rPr>
        <w:t xml:space="preserve"> </w:t>
      </w:r>
      <w:r w:rsidRPr="00406560">
        <w:rPr>
          <w:b/>
        </w:rPr>
        <w:t>Дом</w:t>
      </w:r>
      <w:r w:rsidR="006676DF" w:rsidRPr="00406560">
        <w:rPr>
          <w:b/>
        </w:rPr>
        <w:t xml:space="preserve"> </w:t>
      </w:r>
      <w:r w:rsidRPr="00406560">
        <w:rPr>
          <w:b/>
        </w:rPr>
        <w:t>Изначально</w:t>
      </w:r>
      <w:r w:rsidR="006676DF" w:rsidRPr="00406560">
        <w:rPr>
          <w:b/>
        </w:rPr>
        <w:t xml:space="preserve"> </w:t>
      </w:r>
      <w:r w:rsidRPr="00406560">
        <w:rPr>
          <w:b/>
        </w:rPr>
        <w:t>Вышестоящего</w:t>
      </w:r>
      <w:r w:rsidR="006676DF" w:rsidRPr="00406560">
        <w:rPr>
          <w:b/>
        </w:rPr>
        <w:t xml:space="preserve"> </w:t>
      </w:r>
      <w:r w:rsidRPr="00406560">
        <w:rPr>
          <w:b/>
        </w:rPr>
        <w:t>Отца</w:t>
      </w:r>
    </w:p>
    <w:p w:rsidR="000A6A2D" w:rsidRPr="00406560" w:rsidRDefault="00CE1650" w:rsidP="000A6A2D">
      <w:pPr>
        <w:pStyle w:val="ad"/>
        <w:tabs>
          <w:tab w:val="right" w:pos="11340"/>
        </w:tabs>
        <w:jc w:val="center"/>
        <w:rPr>
          <w:rFonts w:ascii="Times New Roman" w:hAnsi="Times New Roman" w:cs="Times New Roman"/>
          <w:sz w:val="24"/>
          <w:szCs w:val="24"/>
        </w:rPr>
      </w:pPr>
      <w:r w:rsidRPr="00406560">
        <w:rPr>
          <w:rFonts w:ascii="Times New Roman" w:hAnsi="Times New Roman" w:cs="Times New Roman"/>
          <w:b/>
          <w:sz w:val="24"/>
          <w:szCs w:val="24"/>
        </w:rPr>
        <w:t>5</w:t>
      </w:r>
      <w:r w:rsidR="00534020" w:rsidRPr="00406560">
        <w:rPr>
          <w:rFonts w:ascii="Times New Roman" w:hAnsi="Times New Roman" w:cs="Times New Roman"/>
          <w:b/>
          <w:sz w:val="24"/>
          <w:szCs w:val="24"/>
        </w:rPr>
        <w:t>6</w:t>
      </w:r>
      <w:r w:rsidR="00070DC2" w:rsidRPr="00406560">
        <w:rPr>
          <w:rFonts w:ascii="Times New Roman" w:hAnsi="Times New Roman" w:cs="Times New Roman"/>
          <w:b/>
          <w:sz w:val="24"/>
          <w:szCs w:val="24"/>
        </w:rPr>
        <w:t>.</w:t>
      </w:r>
      <w:r w:rsidR="000A6A2D" w:rsidRPr="00406560">
        <w:rPr>
          <w:rFonts w:ascii="Times New Roman" w:hAnsi="Times New Roman" w:cs="Times New Roman"/>
          <w:b/>
          <w:bCs/>
          <w:sz w:val="24"/>
          <w:szCs w:val="24"/>
        </w:rPr>
        <w:t xml:space="preserve"> </w:t>
      </w:r>
      <w:r w:rsidR="000A6A2D" w:rsidRPr="00406560">
        <w:rPr>
          <w:rFonts w:ascii="Times New Roman" w:hAnsi="Times New Roman" w:cs="Times New Roman"/>
          <w:b/>
          <w:sz w:val="24"/>
          <w:szCs w:val="24"/>
        </w:rPr>
        <w:t>(0</w:t>
      </w:r>
      <w:r w:rsidR="00534020" w:rsidRPr="00406560">
        <w:rPr>
          <w:rFonts w:ascii="Times New Roman" w:hAnsi="Times New Roman" w:cs="Times New Roman"/>
          <w:b/>
          <w:sz w:val="24"/>
          <w:szCs w:val="24"/>
        </w:rPr>
        <w:t>8</w:t>
      </w:r>
      <w:r w:rsidR="000A6A2D" w:rsidRPr="00406560">
        <w:rPr>
          <w:rFonts w:ascii="Times New Roman" w:hAnsi="Times New Roman" w:cs="Times New Roman"/>
          <w:b/>
          <w:sz w:val="24"/>
          <w:szCs w:val="24"/>
        </w:rPr>
        <w:t xml:space="preserve">) </w:t>
      </w:r>
      <w:r w:rsidRPr="00406560">
        <w:rPr>
          <w:rFonts w:ascii="Times New Roman" w:hAnsi="Times New Roman" w:cs="Times New Roman"/>
          <w:b/>
          <w:bCs/>
          <w:szCs w:val="24"/>
        </w:rPr>
        <w:t>ИВДИВО-</w:t>
      </w:r>
      <w:r w:rsidR="00A53051" w:rsidRPr="00406560">
        <w:rPr>
          <w:rFonts w:ascii="Times New Roman" w:hAnsi="Times New Roman" w:cs="Times New Roman"/>
          <w:b/>
          <w:bCs/>
          <w:szCs w:val="24"/>
        </w:rPr>
        <w:t>И</w:t>
      </w:r>
      <w:r w:rsidR="00534020" w:rsidRPr="00406560">
        <w:rPr>
          <w:rFonts w:ascii="Times New Roman" w:hAnsi="Times New Roman" w:cs="Times New Roman"/>
          <w:b/>
          <w:bCs/>
          <w:szCs w:val="24"/>
        </w:rPr>
        <w:t>вдивость</w:t>
      </w:r>
      <w:r w:rsidR="008A1E4F" w:rsidRPr="00406560">
        <w:rPr>
          <w:rFonts w:ascii="Times New Roman" w:hAnsi="Times New Roman" w:cs="Times New Roman"/>
          <w:b/>
          <w:bCs/>
          <w:szCs w:val="24"/>
        </w:rPr>
        <w:t xml:space="preserve"> </w:t>
      </w:r>
      <w:r w:rsidR="000A6A2D" w:rsidRPr="00406560">
        <w:rPr>
          <w:rFonts w:ascii="Times New Roman" w:hAnsi="Times New Roman" w:cs="Times New Roman"/>
          <w:b/>
          <w:bCs/>
          <w:sz w:val="24"/>
          <w:szCs w:val="24"/>
        </w:rPr>
        <w:t>Изначально Вышестоящего Отца</w:t>
      </w:r>
    </w:p>
    <w:p w:rsidR="005F1F0F" w:rsidRPr="00406560" w:rsidRDefault="005F1F0F" w:rsidP="00915760">
      <w:pPr>
        <w:spacing w:line="276" w:lineRule="auto"/>
        <w:jc w:val="center"/>
        <w:rPr>
          <w:b/>
          <w:sz w:val="16"/>
          <w:szCs w:val="16"/>
        </w:rPr>
      </w:pPr>
    </w:p>
    <w:p w:rsidR="00CF55AA" w:rsidRPr="00406560" w:rsidRDefault="009171B0" w:rsidP="009171B0">
      <w:pPr>
        <w:jc w:val="center"/>
        <w:rPr>
          <w:sz w:val="22"/>
          <w:szCs w:val="22"/>
        </w:rPr>
      </w:pPr>
      <w:r w:rsidRPr="00406560">
        <w:rPr>
          <w:sz w:val="22"/>
          <w:szCs w:val="22"/>
        </w:rPr>
        <w:t>ИВДИВО</w:t>
      </w:r>
      <w:r w:rsidR="006676DF" w:rsidRPr="00406560">
        <w:rPr>
          <w:sz w:val="22"/>
          <w:szCs w:val="22"/>
        </w:rPr>
        <w:t xml:space="preserve"> </w:t>
      </w:r>
      <w:r w:rsidR="000A6A2D" w:rsidRPr="00406560">
        <w:rPr>
          <w:sz w:val="22"/>
          <w:szCs w:val="22"/>
        </w:rPr>
        <w:t>17179869119</w:t>
      </w:r>
      <w:r w:rsidR="006676DF" w:rsidRPr="00406560">
        <w:rPr>
          <w:sz w:val="22"/>
          <w:szCs w:val="22"/>
        </w:rPr>
        <w:t xml:space="preserve"> </w:t>
      </w:r>
      <w:r w:rsidR="000A6A2D" w:rsidRPr="00406560">
        <w:rPr>
          <w:sz w:val="22"/>
          <w:szCs w:val="22"/>
        </w:rPr>
        <w:t>Синтез-</w:t>
      </w:r>
      <w:r w:rsidRPr="00406560">
        <w:rPr>
          <w:sz w:val="22"/>
          <w:szCs w:val="22"/>
        </w:rPr>
        <w:t>ИВДИВО-Цельности,</w:t>
      </w:r>
      <w:r w:rsidR="006676DF" w:rsidRPr="00406560">
        <w:rPr>
          <w:sz w:val="22"/>
          <w:szCs w:val="22"/>
        </w:rPr>
        <w:t xml:space="preserve"> </w:t>
      </w:r>
      <w:r w:rsidRPr="00406560">
        <w:rPr>
          <w:sz w:val="22"/>
          <w:szCs w:val="22"/>
        </w:rPr>
        <w:t>Санкт-Петербург,</w:t>
      </w:r>
    </w:p>
    <w:p w:rsidR="00D90877" w:rsidRPr="00406560" w:rsidRDefault="009171B0" w:rsidP="009171B0">
      <w:pPr>
        <w:jc w:val="center"/>
        <w:rPr>
          <w:sz w:val="22"/>
          <w:szCs w:val="22"/>
        </w:rPr>
      </w:pPr>
      <w:r w:rsidRPr="00406560">
        <w:rPr>
          <w:sz w:val="22"/>
          <w:szCs w:val="22"/>
        </w:rPr>
        <w:t>ИВДИВО</w:t>
      </w:r>
      <w:r w:rsidR="006676DF" w:rsidRPr="00406560">
        <w:rPr>
          <w:sz w:val="22"/>
          <w:szCs w:val="22"/>
        </w:rPr>
        <w:t xml:space="preserve"> </w:t>
      </w:r>
      <w:r w:rsidR="000A6A2D" w:rsidRPr="00406560">
        <w:rPr>
          <w:sz w:val="22"/>
          <w:szCs w:val="22"/>
        </w:rPr>
        <w:t>17179869101</w:t>
      </w:r>
      <w:r w:rsidR="006676DF" w:rsidRPr="00406560">
        <w:rPr>
          <w:sz w:val="22"/>
          <w:szCs w:val="22"/>
        </w:rPr>
        <w:t xml:space="preserve"> </w:t>
      </w:r>
      <w:r w:rsidRPr="00406560">
        <w:rPr>
          <w:sz w:val="22"/>
          <w:szCs w:val="22"/>
        </w:rPr>
        <w:t>ИВДИВО-Цельности,</w:t>
      </w:r>
      <w:r w:rsidR="006676DF" w:rsidRPr="00406560">
        <w:rPr>
          <w:sz w:val="22"/>
          <w:szCs w:val="22"/>
        </w:rPr>
        <w:t xml:space="preserve"> </w:t>
      </w:r>
      <w:r w:rsidRPr="00406560">
        <w:rPr>
          <w:sz w:val="22"/>
          <w:szCs w:val="22"/>
        </w:rPr>
        <w:t>Ладога</w:t>
      </w:r>
    </w:p>
    <w:p w:rsidR="00167C41" w:rsidRPr="00406560" w:rsidRDefault="00167C41" w:rsidP="000157CB">
      <w:pPr>
        <w:jc w:val="center"/>
        <w:rPr>
          <w:sz w:val="16"/>
          <w:szCs w:val="16"/>
        </w:rPr>
      </w:pPr>
    </w:p>
    <w:p w:rsidR="00D90877" w:rsidRPr="00406560" w:rsidRDefault="00534020" w:rsidP="000157CB">
      <w:pPr>
        <w:jc w:val="center"/>
        <w:rPr>
          <w:sz w:val="22"/>
          <w:szCs w:val="22"/>
        </w:rPr>
      </w:pPr>
      <w:r w:rsidRPr="00406560">
        <w:rPr>
          <w:sz w:val="22"/>
          <w:szCs w:val="22"/>
        </w:rPr>
        <w:t>16-17</w:t>
      </w:r>
      <w:r w:rsidR="008A1E4F" w:rsidRPr="00406560">
        <w:rPr>
          <w:sz w:val="22"/>
          <w:szCs w:val="22"/>
        </w:rPr>
        <w:t xml:space="preserve"> </w:t>
      </w:r>
      <w:r w:rsidRPr="00406560">
        <w:rPr>
          <w:sz w:val="22"/>
          <w:szCs w:val="22"/>
        </w:rPr>
        <w:t>апреля</w:t>
      </w:r>
      <w:r w:rsidR="006676DF" w:rsidRPr="00406560">
        <w:rPr>
          <w:sz w:val="22"/>
          <w:szCs w:val="22"/>
        </w:rPr>
        <w:t xml:space="preserve"> </w:t>
      </w:r>
      <w:r w:rsidR="00D90877" w:rsidRPr="00406560">
        <w:rPr>
          <w:sz w:val="22"/>
          <w:szCs w:val="22"/>
        </w:rPr>
        <w:t>20</w:t>
      </w:r>
      <w:r w:rsidR="002978F8" w:rsidRPr="00406560">
        <w:rPr>
          <w:sz w:val="22"/>
          <w:szCs w:val="22"/>
        </w:rPr>
        <w:t>2</w:t>
      </w:r>
      <w:r w:rsidR="00526503" w:rsidRPr="00406560">
        <w:rPr>
          <w:sz w:val="22"/>
          <w:szCs w:val="22"/>
        </w:rPr>
        <w:t>2</w:t>
      </w:r>
    </w:p>
    <w:p w:rsidR="00993EF3" w:rsidRPr="00406560" w:rsidRDefault="00993EF3" w:rsidP="000157CB">
      <w:pPr>
        <w:jc w:val="center"/>
      </w:pPr>
    </w:p>
    <w:p w:rsidR="008A1E4F" w:rsidRPr="00406560" w:rsidRDefault="008A1E4F" w:rsidP="00CF5EF4">
      <w:pPr>
        <w:pStyle w:val="ad"/>
        <w:jc w:val="left"/>
        <w:rPr>
          <w:rFonts w:ascii="Times New Roman" w:hAnsi="Times New Roman" w:cs="Times New Roman"/>
          <w:b/>
          <w:bCs/>
        </w:rPr>
      </w:pPr>
      <w:r w:rsidRPr="00406560">
        <w:rPr>
          <w:rFonts w:ascii="Times New Roman" w:hAnsi="Times New Roman" w:cs="Times New Roman"/>
          <w:b/>
          <w:bCs/>
        </w:rPr>
        <w:t>5</w:t>
      </w:r>
      <w:r w:rsidR="00534020" w:rsidRPr="00406560">
        <w:rPr>
          <w:rFonts w:ascii="Times New Roman" w:hAnsi="Times New Roman" w:cs="Times New Roman"/>
          <w:b/>
          <w:bCs/>
        </w:rPr>
        <w:t>6</w:t>
      </w:r>
      <w:r w:rsidRPr="00406560">
        <w:rPr>
          <w:rFonts w:ascii="Times New Roman" w:hAnsi="Times New Roman" w:cs="Times New Roman"/>
          <w:b/>
          <w:bCs/>
        </w:rPr>
        <w:t>.</w:t>
      </w:r>
      <w:r w:rsidRPr="00406560">
        <w:rPr>
          <w:rFonts w:ascii="Times New Roman" w:hAnsi="Times New Roman" w:cs="Times New Roman"/>
          <w:b/>
        </w:rPr>
        <w:t xml:space="preserve"> (0</w:t>
      </w:r>
      <w:r w:rsidR="00534020" w:rsidRPr="00406560">
        <w:rPr>
          <w:rFonts w:ascii="Times New Roman" w:hAnsi="Times New Roman" w:cs="Times New Roman"/>
          <w:b/>
        </w:rPr>
        <w:t>8</w:t>
      </w:r>
      <w:r w:rsidRPr="00406560">
        <w:rPr>
          <w:rFonts w:ascii="Times New Roman" w:hAnsi="Times New Roman" w:cs="Times New Roman"/>
          <w:b/>
        </w:rPr>
        <w:t xml:space="preserve">) </w:t>
      </w:r>
      <w:bookmarkStart w:id="2" w:name="_Hlk54006564"/>
      <w:r w:rsidRPr="00406560">
        <w:rPr>
          <w:rFonts w:ascii="Times New Roman" w:hAnsi="Times New Roman" w:cs="Times New Roman"/>
          <w:b/>
          <w:bCs/>
        </w:rPr>
        <w:t>ИВДИВО-</w:t>
      </w:r>
      <w:r w:rsidR="00A53051" w:rsidRPr="00406560">
        <w:rPr>
          <w:rFonts w:ascii="Times New Roman" w:hAnsi="Times New Roman" w:cs="Times New Roman"/>
          <w:b/>
          <w:bCs/>
        </w:rPr>
        <w:t>И</w:t>
      </w:r>
      <w:r w:rsidR="00534020" w:rsidRPr="00406560">
        <w:rPr>
          <w:rFonts w:ascii="Times New Roman" w:hAnsi="Times New Roman" w:cs="Times New Roman"/>
          <w:b/>
          <w:bCs/>
        </w:rPr>
        <w:t>вдивость</w:t>
      </w:r>
      <w:r w:rsidRPr="00406560">
        <w:rPr>
          <w:rFonts w:ascii="Times New Roman" w:hAnsi="Times New Roman" w:cs="Times New Roman"/>
          <w:b/>
          <w:bCs/>
        </w:rPr>
        <w:t xml:space="preserve"> Изначально Вышестоящего Отца</w:t>
      </w:r>
    </w:p>
    <w:p w:rsidR="00CF5EF4" w:rsidRPr="00406560" w:rsidRDefault="00CF5EF4" w:rsidP="00CF5EF4">
      <w:pPr>
        <w:pStyle w:val="ad"/>
        <w:ind w:firstLine="426"/>
        <w:jc w:val="left"/>
        <w:rPr>
          <w:rFonts w:ascii="Times New Roman" w:hAnsi="Times New Roman" w:cs="Times New Roman"/>
          <w:sz w:val="8"/>
          <w:szCs w:val="8"/>
        </w:rPr>
      </w:pPr>
      <w:bookmarkStart w:id="3" w:name="_Hlk54006381"/>
    </w:p>
    <w:bookmarkEnd w:id="2"/>
    <w:bookmarkEnd w:id="3"/>
    <w:p w:rsidR="00534020" w:rsidRPr="00406560" w:rsidRDefault="00534020" w:rsidP="00534020">
      <w:pPr>
        <w:jc w:val="left"/>
        <w:rPr>
          <w:sz w:val="22"/>
          <w:szCs w:val="22"/>
        </w:rPr>
      </w:pPr>
      <w:r w:rsidRPr="00406560">
        <w:rPr>
          <w:sz w:val="22"/>
          <w:szCs w:val="22"/>
        </w:rPr>
        <w:t xml:space="preserve">         Изначально Вышестоящий Аватар Синтеза Изначально Вышестоящего Отца Владомир Синтез Воскрешения/Прасинтезной Компетенции Изначально Вышестоящего Отца</w:t>
      </w:r>
    </w:p>
    <w:p w:rsidR="00534020" w:rsidRPr="00406560" w:rsidRDefault="00534020" w:rsidP="00534020">
      <w:pPr>
        <w:jc w:val="left"/>
        <w:rPr>
          <w:sz w:val="22"/>
          <w:szCs w:val="22"/>
        </w:rPr>
      </w:pPr>
      <w:r w:rsidRPr="00406560">
        <w:rPr>
          <w:sz w:val="22"/>
          <w:szCs w:val="22"/>
        </w:rPr>
        <w:t xml:space="preserve">        Изначально </w:t>
      </w:r>
      <w:proofErr w:type="gramStart"/>
      <w:r w:rsidRPr="00406560">
        <w:rPr>
          <w:sz w:val="22"/>
          <w:szCs w:val="22"/>
        </w:rPr>
        <w:t>Вышестоящая</w:t>
      </w:r>
      <w:proofErr w:type="gramEnd"/>
      <w:r w:rsidRPr="00406560">
        <w:rPr>
          <w:sz w:val="22"/>
          <w:szCs w:val="22"/>
        </w:rPr>
        <w:t xml:space="preserve"> Аватаресса Синтеза Изначально Вышестоящего Отца Стефана Синтез Правоскрешения/Прапрасинтезной Пракомпетенции Изначально Вышестоящего Отца</w:t>
      </w:r>
    </w:p>
    <w:p w:rsidR="00534020" w:rsidRPr="00406560" w:rsidRDefault="00534020" w:rsidP="00534020">
      <w:pPr>
        <w:jc w:val="left"/>
        <w:rPr>
          <w:sz w:val="22"/>
          <w:szCs w:val="22"/>
        </w:rPr>
      </w:pPr>
      <w:r w:rsidRPr="00406560">
        <w:rPr>
          <w:sz w:val="22"/>
          <w:szCs w:val="22"/>
        </w:rPr>
        <w:t>Метагалактическая Цивилизация Изначально Вышестоящего Отца</w:t>
      </w:r>
    </w:p>
    <w:p w:rsidR="00534020" w:rsidRPr="00406560" w:rsidRDefault="00534020" w:rsidP="00534020">
      <w:pPr>
        <w:jc w:val="left"/>
        <w:rPr>
          <w:sz w:val="22"/>
          <w:szCs w:val="22"/>
        </w:rPr>
      </w:pPr>
      <w:r w:rsidRPr="00406560">
        <w:rPr>
          <w:sz w:val="22"/>
          <w:szCs w:val="22"/>
        </w:rPr>
        <w:t>Синтез ИВДИВО-Ивдивостей Изначально Вышестоящего Отца</w:t>
      </w:r>
    </w:p>
    <w:p w:rsidR="00534020" w:rsidRPr="00406560" w:rsidRDefault="00534020" w:rsidP="00534020">
      <w:pPr>
        <w:jc w:val="left"/>
        <w:rPr>
          <w:sz w:val="22"/>
          <w:szCs w:val="22"/>
        </w:rPr>
      </w:pPr>
      <w:r w:rsidRPr="00406560">
        <w:rPr>
          <w:sz w:val="22"/>
          <w:szCs w:val="22"/>
        </w:rPr>
        <w:t xml:space="preserve">         Изначально Вышестоящий Аватар Синтеза Изначально Вышестоящего Отца Вацлав Синтез Холитики/Холитического тела Изначально Вышестоящего Отца</w:t>
      </w:r>
    </w:p>
    <w:p w:rsidR="00534020" w:rsidRPr="00406560" w:rsidRDefault="00534020" w:rsidP="00534020">
      <w:pPr>
        <w:jc w:val="left"/>
        <w:rPr>
          <w:sz w:val="22"/>
          <w:szCs w:val="22"/>
        </w:rPr>
      </w:pPr>
      <w:r w:rsidRPr="00406560">
        <w:rPr>
          <w:sz w:val="22"/>
          <w:szCs w:val="22"/>
        </w:rPr>
        <w:t xml:space="preserve">        Изначально Вышестоящая Аватаресса Синтеза Изначально Вышестоящего Отца Ханна Синтез Прахолитики/Прахолитического пратела Изначально Вышестоящего Отца</w:t>
      </w:r>
    </w:p>
    <w:p w:rsidR="00534020" w:rsidRPr="00406560" w:rsidRDefault="00534020" w:rsidP="00534020">
      <w:pPr>
        <w:jc w:val="left"/>
        <w:rPr>
          <w:sz w:val="22"/>
          <w:szCs w:val="22"/>
        </w:rPr>
      </w:pPr>
      <w:r w:rsidRPr="00406560">
        <w:rPr>
          <w:sz w:val="22"/>
          <w:szCs w:val="22"/>
        </w:rPr>
        <w:t>Синтез ИВДИВО Холитической метагалактики Изначально Вышестоящего Отца</w:t>
      </w:r>
    </w:p>
    <w:p w:rsidR="00534020" w:rsidRPr="00406560" w:rsidRDefault="00534020" w:rsidP="00534020">
      <w:pPr>
        <w:jc w:val="left"/>
        <w:rPr>
          <w:sz w:val="22"/>
          <w:szCs w:val="22"/>
        </w:rPr>
      </w:pPr>
      <w:r w:rsidRPr="00406560">
        <w:rPr>
          <w:sz w:val="22"/>
          <w:szCs w:val="22"/>
        </w:rPr>
        <w:t>Синтез холитической истинной ивдиво-реальности Изначально Вышестоящего Отца (шестидесяти четырёх видов организации Движения-Синтеза 32-рицы каждого)</w:t>
      </w:r>
    </w:p>
    <w:p w:rsidR="00534020" w:rsidRPr="00406560" w:rsidRDefault="00534020" w:rsidP="00534020">
      <w:pPr>
        <w:jc w:val="left"/>
        <w:rPr>
          <w:sz w:val="22"/>
          <w:szCs w:val="22"/>
        </w:rPr>
      </w:pPr>
      <w:r w:rsidRPr="00406560">
        <w:rPr>
          <w:sz w:val="22"/>
          <w:szCs w:val="22"/>
        </w:rPr>
        <w:t xml:space="preserve">         Изначально Вышестоящий Аватар Синтеза Изначально Вышестоящего Отца Влад Синтез огня воскрешения/ИВДИВО-тела воскрешения Изначально Вышестоящего Отца</w:t>
      </w:r>
    </w:p>
    <w:p w:rsidR="00534020" w:rsidRPr="00406560" w:rsidRDefault="00534020" w:rsidP="00534020">
      <w:pPr>
        <w:jc w:val="left"/>
        <w:rPr>
          <w:sz w:val="22"/>
          <w:szCs w:val="22"/>
        </w:rPr>
      </w:pPr>
      <w:r w:rsidRPr="00406560">
        <w:rPr>
          <w:sz w:val="22"/>
          <w:szCs w:val="22"/>
        </w:rPr>
        <w:t xml:space="preserve">        Изначально Вышестоящая Аватаресса Синтеза Изначально Вышестоящего Отца Ярослава Синтез огня правоскрешения/ИВДИВО-пратела правоскрешения Изначально Вышестоящего Отца</w:t>
      </w:r>
    </w:p>
    <w:p w:rsidR="00406560" w:rsidRPr="00406560" w:rsidRDefault="00534020" w:rsidP="00534020">
      <w:pPr>
        <w:jc w:val="left"/>
        <w:rPr>
          <w:sz w:val="22"/>
          <w:szCs w:val="22"/>
        </w:rPr>
      </w:pPr>
      <w:r w:rsidRPr="00406560">
        <w:rPr>
          <w:sz w:val="22"/>
          <w:szCs w:val="22"/>
        </w:rPr>
        <w:t>Синтез ИВДИВО Воскрешения Изначально Вышестоящего Отца</w:t>
      </w:r>
    </w:p>
    <w:p w:rsidR="00534020" w:rsidRPr="00406560" w:rsidRDefault="00534020" w:rsidP="00534020">
      <w:pPr>
        <w:jc w:val="left"/>
        <w:rPr>
          <w:sz w:val="22"/>
          <w:szCs w:val="22"/>
        </w:rPr>
      </w:pPr>
      <w:r w:rsidRPr="00406560">
        <w:rPr>
          <w:sz w:val="22"/>
          <w:szCs w:val="22"/>
        </w:rPr>
        <w:t>Синтез частности воскрешение Изначально Вышестоящего Отца (шестидесяти четырёх видов организации Движения-Синтеза 32-рицы каждого)</w:t>
      </w:r>
    </w:p>
    <w:p w:rsidR="00534020" w:rsidRPr="00406560" w:rsidRDefault="00534020" w:rsidP="00534020">
      <w:pPr>
        <w:jc w:val="left"/>
        <w:rPr>
          <w:sz w:val="8"/>
          <w:szCs w:val="8"/>
        </w:rPr>
      </w:pPr>
    </w:p>
    <w:p w:rsidR="00534020" w:rsidRPr="00406560" w:rsidRDefault="00534020" w:rsidP="00534020">
      <w:pPr>
        <w:jc w:val="left"/>
        <w:rPr>
          <w:sz w:val="22"/>
          <w:szCs w:val="22"/>
        </w:rPr>
      </w:pPr>
      <w:r w:rsidRPr="00406560">
        <w:rPr>
          <w:sz w:val="22"/>
          <w:szCs w:val="22"/>
        </w:rPr>
        <w:t>Цивилизационный синтез</w:t>
      </w:r>
    </w:p>
    <w:p w:rsidR="00534020" w:rsidRPr="00406560" w:rsidRDefault="00534020" w:rsidP="00534020">
      <w:pPr>
        <w:jc w:val="left"/>
        <w:rPr>
          <w:sz w:val="22"/>
          <w:szCs w:val="22"/>
        </w:rPr>
      </w:pPr>
      <w:r w:rsidRPr="00406560">
        <w:rPr>
          <w:sz w:val="22"/>
          <w:szCs w:val="22"/>
        </w:rPr>
        <w:t>Холитический синтез</w:t>
      </w:r>
    </w:p>
    <w:p w:rsidR="00534020" w:rsidRPr="00406560" w:rsidRDefault="00534020" w:rsidP="00534020">
      <w:pPr>
        <w:jc w:val="left"/>
        <w:rPr>
          <w:sz w:val="22"/>
          <w:szCs w:val="22"/>
        </w:rPr>
      </w:pPr>
      <w:r w:rsidRPr="00406560">
        <w:rPr>
          <w:sz w:val="22"/>
          <w:szCs w:val="22"/>
        </w:rPr>
        <w:t>Частное воскрешение</w:t>
      </w:r>
    </w:p>
    <w:p w:rsidR="00534020" w:rsidRPr="00406560" w:rsidRDefault="00534020" w:rsidP="00534020">
      <w:pPr>
        <w:jc w:val="left"/>
        <w:rPr>
          <w:sz w:val="8"/>
          <w:szCs w:val="8"/>
        </w:rPr>
      </w:pPr>
    </w:p>
    <w:p w:rsidR="00534020" w:rsidRPr="00406560" w:rsidRDefault="00534020" w:rsidP="00534020">
      <w:pPr>
        <w:jc w:val="left"/>
        <w:rPr>
          <w:sz w:val="22"/>
          <w:szCs w:val="22"/>
        </w:rPr>
      </w:pPr>
      <w:r w:rsidRPr="00406560">
        <w:rPr>
          <w:sz w:val="22"/>
          <w:szCs w:val="22"/>
        </w:rPr>
        <w:t>ИВДИВО: 24 архетип огня - 56 архетип ИВДИВО новой эпохи.</w:t>
      </w:r>
    </w:p>
    <w:p w:rsidR="00534020" w:rsidRPr="00406560" w:rsidRDefault="00534020" w:rsidP="00534020">
      <w:pPr>
        <w:jc w:val="left"/>
        <w:rPr>
          <w:sz w:val="22"/>
          <w:szCs w:val="22"/>
        </w:rPr>
      </w:pPr>
      <w:r w:rsidRPr="00406560">
        <w:rPr>
          <w:sz w:val="22"/>
          <w:szCs w:val="22"/>
        </w:rPr>
        <w:t>Изначально Вышестоящий Человек-Отец Изначально Вышестоящего Отца. Синтез Тела. План Синтеза.</w:t>
      </w:r>
    </w:p>
    <w:p w:rsidR="00534020" w:rsidRPr="00406560" w:rsidRDefault="00534020" w:rsidP="00534020">
      <w:pPr>
        <w:jc w:val="left"/>
        <w:rPr>
          <w:sz w:val="22"/>
          <w:szCs w:val="22"/>
        </w:rPr>
      </w:pPr>
      <w:r w:rsidRPr="00406560">
        <w:rPr>
          <w:sz w:val="22"/>
          <w:szCs w:val="22"/>
        </w:rPr>
        <w:t>ВШС: 32 компетенции новой эпохи каждого. Синтез Огня ИВДИВО-Ивдивостей Изначально Вышестоящего Отца.</w:t>
      </w:r>
    </w:p>
    <w:p w:rsidR="00406560" w:rsidRPr="00406560" w:rsidRDefault="00534020" w:rsidP="00534020">
      <w:pPr>
        <w:jc w:val="left"/>
        <w:rPr>
          <w:sz w:val="22"/>
          <w:szCs w:val="22"/>
        </w:rPr>
      </w:pPr>
      <w:r w:rsidRPr="00406560">
        <w:rPr>
          <w:sz w:val="22"/>
          <w:szCs w:val="22"/>
        </w:rPr>
        <w:t>4 метагалактическая ивдивость (1 день) и четвёртая синтез-ивдивость Изначально Вышестоящего Отца (2 день) 4-х видов Учителя.</w:t>
      </w:r>
    </w:p>
    <w:p w:rsidR="00406560" w:rsidRPr="00406560" w:rsidRDefault="00534020" w:rsidP="00534020">
      <w:pPr>
        <w:jc w:val="left"/>
        <w:rPr>
          <w:sz w:val="22"/>
          <w:szCs w:val="22"/>
        </w:rPr>
      </w:pPr>
      <w:r w:rsidRPr="00406560">
        <w:rPr>
          <w:sz w:val="22"/>
          <w:szCs w:val="22"/>
        </w:rPr>
        <w:t>МИД: Синтез Архетипической Прасинтезной Компетенции Изначально Вышестоящего Отца.</w:t>
      </w:r>
    </w:p>
    <w:p w:rsidR="00534020" w:rsidRPr="00406560" w:rsidRDefault="00534020" w:rsidP="00534020">
      <w:pPr>
        <w:jc w:val="left"/>
        <w:rPr>
          <w:sz w:val="22"/>
          <w:szCs w:val="22"/>
        </w:rPr>
      </w:pPr>
      <w:r w:rsidRPr="00406560">
        <w:rPr>
          <w:sz w:val="22"/>
          <w:szCs w:val="22"/>
        </w:rPr>
        <w:t>Искры Изначально Вышестоящего Отца.</w:t>
      </w:r>
    </w:p>
    <w:p w:rsidR="00534020" w:rsidRPr="00406560" w:rsidRDefault="00534020" w:rsidP="00534020">
      <w:pPr>
        <w:jc w:val="left"/>
        <w:rPr>
          <w:sz w:val="22"/>
          <w:szCs w:val="22"/>
        </w:rPr>
      </w:pPr>
      <w:r w:rsidRPr="00406560">
        <w:rPr>
          <w:sz w:val="22"/>
          <w:szCs w:val="22"/>
        </w:rPr>
        <w:t>МС: Огненная эпоха 56 архетипа ИВДИВО.</w:t>
      </w:r>
    </w:p>
    <w:p w:rsidR="00406560" w:rsidRPr="00406560" w:rsidRDefault="00534020" w:rsidP="00534020">
      <w:pPr>
        <w:jc w:val="left"/>
        <w:rPr>
          <w:sz w:val="22"/>
          <w:szCs w:val="22"/>
        </w:rPr>
      </w:pPr>
      <w:r w:rsidRPr="00406560">
        <w:rPr>
          <w:sz w:val="22"/>
          <w:szCs w:val="22"/>
        </w:rPr>
        <w:t>Синтез искр каждого.</w:t>
      </w:r>
    </w:p>
    <w:p w:rsidR="001F3FE5" w:rsidRPr="001F3FE5" w:rsidRDefault="001F3FE5" w:rsidP="00534020">
      <w:pPr>
        <w:jc w:val="left"/>
        <w:rPr>
          <w:sz w:val="8"/>
          <w:szCs w:val="8"/>
        </w:rPr>
      </w:pPr>
    </w:p>
    <w:p w:rsidR="00406560" w:rsidRPr="00406560" w:rsidRDefault="00534020" w:rsidP="00534020">
      <w:pPr>
        <w:jc w:val="left"/>
        <w:rPr>
          <w:sz w:val="22"/>
          <w:szCs w:val="22"/>
        </w:rPr>
      </w:pPr>
      <w:r w:rsidRPr="00406560">
        <w:rPr>
          <w:sz w:val="22"/>
          <w:szCs w:val="22"/>
        </w:rPr>
        <w:t>64 практики новой эпохи каждого. Практика Синтезного Магнита.</w:t>
      </w:r>
    </w:p>
    <w:p w:rsidR="00406560" w:rsidRPr="00406560" w:rsidRDefault="00534020" w:rsidP="00534020">
      <w:pPr>
        <w:jc w:val="left"/>
        <w:rPr>
          <w:sz w:val="22"/>
          <w:szCs w:val="22"/>
        </w:rPr>
      </w:pPr>
      <w:r w:rsidRPr="00406560">
        <w:rPr>
          <w:sz w:val="22"/>
          <w:szCs w:val="22"/>
        </w:rPr>
        <w:t>64 инструмента новой эпохи каждого. Совершенная Компетенция.</w:t>
      </w:r>
    </w:p>
    <w:p w:rsidR="00534020" w:rsidRPr="00406560" w:rsidRDefault="00534020" w:rsidP="00534020">
      <w:pPr>
        <w:jc w:val="left"/>
        <w:rPr>
          <w:sz w:val="22"/>
          <w:szCs w:val="22"/>
        </w:rPr>
      </w:pPr>
      <w:r w:rsidRPr="00406560">
        <w:rPr>
          <w:sz w:val="22"/>
          <w:szCs w:val="22"/>
        </w:rPr>
        <w:t>64 генезиса новой эпохи каждого. Генезис Прасинтезности.</w:t>
      </w:r>
    </w:p>
    <w:p w:rsidR="00406560" w:rsidRPr="00406560" w:rsidRDefault="00534020" w:rsidP="00534020">
      <w:pPr>
        <w:jc w:val="left"/>
        <w:rPr>
          <w:sz w:val="22"/>
          <w:szCs w:val="22"/>
        </w:rPr>
      </w:pPr>
      <w:r w:rsidRPr="00406560">
        <w:rPr>
          <w:sz w:val="22"/>
          <w:szCs w:val="22"/>
        </w:rPr>
        <w:t>64 фундаментальности новой эпохи каждого. Фундаментальность Аннигиляции Огня.</w:t>
      </w:r>
    </w:p>
    <w:p w:rsidR="00534020" w:rsidRPr="00406560" w:rsidRDefault="00534020" w:rsidP="00534020">
      <w:pPr>
        <w:jc w:val="left"/>
        <w:rPr>
          <w:sz w:val="22"/>
          <w:szCs w:val="22"/>
        </w:rPr>
      </w:pPr>
      <w:r w:rsidRPr="00406560">
        <w:rPr>
          <w:sz w:val="22"/>
          <w:szCs w:val="22"/>
        </w:rPr>
        <w:t>16 эволюций новой эпохи каждого. Эволюция Человека-Отца 4-х видов Учителя.</w:t>
      </w:r>
    </w:p>
    <w:p w:rsidR="00534020" w:rsidRPr="00406560" w:rsidRDefault="00534020" w:rsidP="00534020">
      <w:pPr>
        <w:jc w:val="left"/>
        <w:rPr>
          <w:sz w:val="22"/>
          <w:szCs w:val="22"/>
        </w:rPr>
      </w:pPr>
      <w:r w:rsidRPr="00406560">
        <w:rPr>
          <w:sz w:val="22"/>
          <w:szCs w:val="22"/>
        </w:rPr>
        <w:t>4/16 миров новой эпохи каждого. Тонкий синтезный Мир 4-х видов Учителя.</w:t>
      </w:r>
    </w:p>
    <w:p w:rsidR="001F3FE5" w:rsidRPr="001F3FE5" w:rsidRDefault="001F3FE5" w:rsidP="00534020">
      <w:pPr>
        <w:jc w:val="left"/>
        <w:rPr>
          <w:sz w:val="8"/>
          <w:szCs w:val="8"/>
        </w:rPr>
      </w:pPr>
    </w:p>
    <w:p w:rsidR="00534020" w:rsidRPr="00406560" w:rsidRDefault="00534020" w:rsidP="00534020">
      <w:pPr>
        <w:jc w:val="left"/>
        <w:rPr>
          <w:sz w:val="22"/>
          <w:szCs w:val="22"/>
        </w:rPr>
      </w:pPr>
      <w:r w:rsidRPr="00406560">
        <w:rPr>
          <w:sz w:val="22"/>
          <w:szCs w:val="22"/>
        </w:rPr>
        <w:t>ИВДИВО-развитие компетенции синтеза/прасинтеза 4-х видов Учителя.</w:t>
      </w:r>
    </w:p>
    <w:p w:rsidR="00406560" w:rsidRPr="00406560" w:rsidRDefault="00534020" w:rsidP="00534020">
      <w:pPr>
        <w:jc w:val="left"/>
        <w:rPr>
          <w:sz w:val="22"/>
          <w:szCs w:val="22"/>
        </w:rPr>
      </w:pPr>
      <w:r w:rsidRPr="00406560">
        <w:rPr>
          <w:sz w:val="22"/>
          <w:szCs w:val="22"/>
        </w:rPr>
        <w:t>Иерархия: 256 совершенных частей 4-х видов Учителя.</w:t>
      </w:r>
    </w:p>
    <w:p w:rsidR="00534020" w:rsidRPr="00406560" w:rsidRDefault="00534020" w:rsidP="00534020">
      <w:pPr>
        <w:jc w:val="left"/>
        <w:rPr>
          <w:sz w:val="22"/>
          <w:szCs w:val="22"/>
        </w:rPr>
      </w:pPr>
      <w:r w:rsidRPr="00406560">
        <w:rPr>
          <w:sz w:val="22"/>
          <w:szCs w:val="22"/>
        </w:rPr>
        <w:t>Архетипическое Сердце: 24 Синтезное/Стать/Совершенное/Эталонное/Базовое Сердце.</w:t>
      </w:r>
    </w:p>
    <w:p w:rsidR="00915760" w:rsidRPr="00406560" w:rsidRDefault="00534020" w:rsidP="00534020">
      <w:pPr>
        <w:jc w:val="left"/>
      </w:pPr>
      <w:r w:rsidRPr="00406560">
        <w:rPr>
          <w:sz w:val="22"/>
          <w:szCs w:val="22"/>
        </w:rPr>
        <w:t>Архетипический Разум: 24-й Синтезный/Стать/Совершенный/Эталонный/Базовый Разум.</w:t>
      </w:r>
      <w:r w:rsidR="00915760" w:rsidRPr="00406560">
        <w:br w:type="page"/>
      </w:r>
    </w:p>
    <w:p w:rsidR="00205045" w:rsidRPr="00406560" w:rsidRDefault="00205045" w:rsidP="00821609">
      <w:pPr>
        <w:rPr>
          <w:sz w:val="10"/>
          <w:szCs w:val="10"/>
        </w:rPr>
      </w:pPr>
    </w:p>
    <w:p w:rsidR="00821609" w:rsidRPr="00406560" w:rsidRDefault="00821609" w:rsidP="00821609">
      <w:pPr>
        <w:jc w:val="center"/>
        <w:rPr>
          <w:b/>
        </w:rPr>
      </w:pPr>
      <w:r w:rsidRPr="00406560">
        <w:rPr>
          <w:b/>
        </w:rPr>
        <w:t>Содержание</w:t>
      </w:r>
    </w:p>
    <w:p w:rsidR="00903368" w:rsidRPr="00406560" w:rsidRDefault="00903368" w:rsidP="00BE0B19"/>
    <w:p w:rsidR="001F3FE5" w:rsidRDefault="001E5F9E">
      <w:pPr>
        <w:pStyle w:val="11"/>
        <w:rPr>
          <w:rFonts w:asciiTheme="minorHAnsi" w:eastAsiaTheme="minorEastAsia" w:hAnsiTheme="minorHAnsi" w:cstheme="minorBidi"/>
          <w:b w:val="0"/>
          <w:bCs w:val="0"/>
          <w:iCs w:val="0"/>
          <w:szCs w:val="22"/>
          <w:lang w:eastAsia="ru-RU"/>
        </w:rPr>
      </w:pPr>
      <w:r w:rsidRPr="00406560">
        <w:fldChar w:fldCharType="begin"/>
      </w:r>
      <w:r w:rsidR="00271C31" w:rsidRPr="00406560">
        <w:instrText xml:space="preserve"> TOC \o "1-2" \h \z \u </w:instrText>
      </w:r>
      <w:r w:rsidRPr="00406560">
        <w:fldChar w:fldCharType="separate"/>
      </w:r>
      <w:hyperlink w:anchor="_Toc103693220" w:history="1">
        <w:r w:rsidR="001F3FE5" w:rsidRPr="001C0260">
          <w:rPr>
            <w:rStyle w:val="ab"/>
          </w:rPr>
          <w:t>1 день 1 часть</w:t>
        </w:r>
        <w:r w:rsidR="001F3FE5">
          <w:rPr>
            <w:webHidden/>
          </w:rPr>
          <w:tab/>
        </w:r>
        <w:r w:rsidR="001F3FE5">
          <w:rPr>
            <w:webHidden/>
          </w:rPr>
          <w:fldChar w:fldCharType="begin"/>
        </w:r>
        <w:r w:rsidR="001F3FE5">
          <w:rPr>
            <w:webHidden/>
          </w:rPr>
          <w:instrText xml:space="preserve"> PAGEREF _Toc103693220 \h </w:instrText>
        </w:r>
        <w:r w:rsidR="001F3FE5">
          <w:rPr>
            <w:webHidden/>
          </w:rPr>
        </w:r>
        <w:r w:rsidR="001F3FE5">
          <w:rPr>
            <w:webHidden/>
          </w:rPr>
          <w:fldChar w:fldCharType="separate"/>
        </w:r>
        <w:r w:rsidR="00CF20D4">
          <w:rPr>
            <w:webHidden/>
          </w:rPr>
          <w:t>5</w:t>
        </w:r>
        <w:r w:rsidR="001F3FE5">
          <w:rPr>
            <w:webHidden/>
          </w:rPr>
          <w:fldChar w:fldCharType="end"/>
        </w:r>
      </w:hyperlink>
    </w:p>
    <w:p w:rsidR="001F3FE5" w:rsidRDefault="001F3FE5">
      <w:pPr>
        <w:pStyle w:val="21"/>
        <w:rPr>
          <w:rStyle w:val="ab"/>
        </w:rPr>
      </w:pPr>
    </w:p>
    <w:p w:rsidR="001F3FE5" w:rsidRDefault="001F3FE5">
      <w:pPr>
        <w:pStyle w:val="21"/>
        <w:rPr>
          <w:rFonts w:asciiTheme="minorHAnsi" w:eastAsiaTheme="minorEastAsia" w:hAnsiTheme="minorHAnsi" w:cstheme="minorBidi"/>
          <w:szCs w:val="22"/>
          <w:lang w:eastAsia="ru-RU" w:bidi="ar-SA"/>
        </w:rPr>
      </w:pPr>
      <w:hyperlink w:anchor="_Toc103693221" w:history="1">
        <w:r w:rsidRPr="001C0260">
          <w:rPr>
            <w:rStyle w:val="ab"/>
            <w:rFonts w:eastAsiaTheme="minorHAnsi"/>
          </w:rPr>
          <w:t>Перестройка в новом явлении ИВДИВО</w:t>
        </w:r>
        <w:r>
          <w:rPr>
            <w:webHidden/>
          </w:rPr>
          <w:tab/>
        </w:r>
        <w:r>
          <w:rPr>
            <w:webHidden/>
          </w:rPr>
          <w:fldChar w:fldCharType="begin"/>
        </w:r>
        <w:r>
          <w:rPr>
            <w:webHidden/>
          </w:rPr>
          <w:instrText xml:space="preserve"> PAGEREF _Toc103693221 \h </w:instrText>
        </w:r>
        <w:r>
          <w:rPr>
            <w:webHidden/>
          </w:rPr>
        </w:r>
        <w:r>
          <w:rPr>
            <w:webHidden/>
          </w:rPr>
          <w:fldChar w:fldCharType="separate"/>
        </w:r>
        <w:r w:rsidR="00CF20D4">
          <w:rPr>
            <w:webHidden/>
          </w:rPr>
          <w:t>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2" w:history="1">
        <w:r w:rsidRPr="001C0260">
          <w:rPr>
            <w:rStyle w:val="ab"/>
            <w:rFonts w:eastAsiaTheme="minorHAnsi"/>
          </w:rPr>
          <w:t>Для чего Аватар Синтеза Кут Хуми вводит все подразделения под своё управление?</w:t>
        </w:r>
        <w:r>
          <w:rPr>
            <w:webHidden/>
          </w:rPr>
          <w:tab/>
        </w:r>
        <w:r>
          <w:rPr>
            <w:webHidden/>
          </w:rPr>
          <w:fldChar w:fldCharType="begin"/>
        </w:r>
        <w:r>
          <w:rPr>
            <w:webHidden/>
          </w:rPr>
          <w:instrText xml:space="preserve"> PAGEREF _Toc103693222 \h </w:instrText>
        </w:r>
        <w:r>
          <w:rPr>
            <w:webHidden/>
          </w:rPr>
        </w:r>
        <w:r>
          <w:rPr>
            <w:webHidden/>
          </w:rPr>
          <w:fldChar w:fldCharType="separate"/>
        </w:r>
        <w:r w:rsidR="00CF20D4">
          <w:rPr>
            <w:webHidden/>
          </w:rPr>
          <w:t>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3" w:history="1">
        <w:r w:rsidRPr="001C0260">
          <w:rPr>
            <w:rStyle w:val="ab"/>
            <w:rFonts w:eastAsiaTheme="minorHAnsi"/>
          </w:rPr>
          <w:t>В чём была особенность Мории всю предыдущую эпоху</w:t>
        </w:r>
        <w:r>
          <w:rPr>
            <w:webHidden/>
          </w:rPr>
          <w:tab/>
        </w:r>
        <w:r>
          <w:rPr>
            <w:webHidden/>
          </w:rPr>
          <w:fldChar w:fldCharType="begin"/>
        </w:r>
        <w:r>
          <w:rPr>
            <w:webHidden/>
          </w:rPr>
          <w:instrText xml:space="preserve"> PAGEREF _Toc103693223 \h </w:instrText>
        </w:r>
        <w:r>
          <w:rPr>
            <w:webHidden/>
          </w:rPr>
        </w:r>
        <w:r>
          <w:rPr>
            <w:webHidden/>
          </w:rPr>
          <w:fldChar w:fldCharType="separate"/>
        </w:r>
        <w:r w:rsidR="00CF20D4">
          <w:rPr>
            <w:webHidden/>
          </w:rPr>
          <w:t>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4" w:history="1">
        <w:r w:rsidRPr="001C0260">
          <w:rPr>
            <w:rStyle w:val="ab"/>
            <w:rFonts w:eastAsiaTheme="minorHAnsi"/>
          </w:rPr>
          <w:t>Что нам даёт Цивилизация?</w:t>
        </w:r>
        <w:r>
          <w:rPr>
            <w:webHidden/>
          </w:rPr>
          <w:tab/>
        </w:r>
        <w:r>
          <w:rPr>
            <w:webHidden/>
          </w:rPr>
          <w:fldChar w:fldCharType="begin"/>
        </w:r>
        <w:r>
          <w:rPr>
            <w:webHidden/>
          </w:rPr>
          <w:instrText xml:space="preserve"> PAGEREF _Toc103693224 \h </w:instrText>
        </w:r>
        <w:r>
          <w:rPr>
            <w:webHidden/>
          </w:rPr>
        </w:r>
        <w:r>
          <w:rPr>
            <w:webHidden/>
          </w:rPr>
          <w:fldChar w:fldCharType="separate"/>
        </w:r>
        <w:r w:rsidR="00CF20D4">
          <w:rPr>
            <w:webHidden/>
          </w:rPr>
          <w:t>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5" w:history="1">
        <w:r w:rsidRPr="001C0260">
          <w:rPr>
            <w:rStyle w:val="ab"/>
            <w:rFonts w:eastAsiaTheme="majorEastAsia"/>
          </w:rPr>
          <w:t>Парадигма Цивилизации Человека Субъектом 16-рицы ИВО</w:t>
        </w:r>
        <w:r>
          <w:rPr>
            <w:webHidden/>
          </w:rPr>
          <w:tab/>
        </w:r>
        <w:r>
          <w:rPr>
            <w:webHidden/>
          </w:rPr>
          <w:fldChar w:fldCharType="begin"/>
        </w:r>
        <w:r>
          <w:rPr>
            <w:webHidden/>
          </w:rPr>
          <w:instrText xml:space="preserve"> PAGEREF _Toc103693225 \h </w:instrText>
        </w:r>
        <w:r>
          <w:rPr>
            <w:webHidden/>
          </w:rPr>
        </w:r>
        <w:r>
          <w:rPr>
            <w:webHidden/>
          </w:rPr>
          <w:fldChar w:fldCharType="separate"/>
        </w:r>
        <w:r w:rsidR="00CF20D4">
          <w:rPr>
            <w:webHidden/>
          </w:rPr>
          <w:t>10</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6" w:history="1">
        <w:r w:rsidRPr="001C0260">
          <w:rPr>
            <w:rStyle w:val="ab"/>
            <w:rFonts w:eastAsiaTheme="majorEastAsia"/>
          </w:rPr>
          <w:t>Что нам дают два Ядра Синтеза и Части ИВО и Кут Хуми?</w:t>
        </w:r>
        <w:r>
          <w:rPr>
            <w:webHidden/>
          </w:rPr>
          <w:tab/>
        </w:r>
        <w:r>
          <w:rPr>
            <w:webHidden/>
          </w:rPr>
          <w:fldChar w:fldCharType="begin"/>
        </w:r>
        <w:r>
          <w:rPr>
            <w:webHidden/>
          </w:rPr>
          <w:instrText xml:space="preserve"> PAGEREF _Toc103693226 \h </w:instrText>
        </w:r>
        <w:r>
          <w:rPr>
            <w:webHidden/>
          </w:rPr>
        </w:r>
        <w:r>
          <w:rPr>
            <w:webHidden/>
          </w:rPr>
          <w:fldChar w:fldCharType="separate"/>
        </w:r>
        <w:r w:rsidR="00CF20D4">
          <w:rPr>
            <w:webHidden/>
          </w:rPr>
          <w:t>11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7" w:history="1">
        <w:r w:rsidRPr="001C0260">
          <w:rPr>
            <w:rStyle w:val="ab"/>
            <w:rFonts w:eastAsiaTheme="majorEastAsia"/>
          </w:rPr>
          <w:t>Синтезфизичность видами Синтеза, Субъект и Философскость – три позиции, которые должны быть разработаны в Цивилизации ИВО</w:t>
        </w:r>
        <w:r>
          <w:rPr>
            <w:webHidden/>
          </w:rPr>
          <w:tab/>
        </w:r>
        <w:r>
          <w:rPr>
            <w:webHidden/>
          </w:rPr>
          <w:fldChar w:fldCharType="begin"/>
        </w:r>
        <w:r>
          <w:rPr>
            <w:webHidden/>
          </w:rPr>
          <w:instrText xml:space="preserve"> PAGEREF _Toc103693227 \h </w:instrText>
        </w:r>
        <w:r>
          <w:rPr>
            <w:webHidden/>
          </w:rPr>
        </w:r>
        <w:r>
          <w:rPr>
            <w:webHidden/>
          </w:rPr>
          <w:fldChar w:fldCharType="separate"/>
        </w:r>
        <w:r w:rsidR="00CF20D4">
          <w:rPr>
            <w:webHidden/>
          </w:rPr>
          <w:t>12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8" w:history="1">
        <w:r w:rsidRPr="001C0260">
          <w:rPr>
            <w:rStyle w:val="ab"/>
          </w:rPr>
          <w:t>Из чего будет исходить Столица Метагалактической Империи?</w:t>
        </w:r>
        <w:r>
          <w:rPr>
            <w:webHidden/>
          </w:rPr>
          <w:tab/>
        </w:r>
        <w:r>
          <w:rPr>
            <w:webHidden/>
          </w:rPr>
          <w:fldChar w:fldCharType="begin"/>
        </w:r>
        <w:r>
          <w:rPr>
            <w:webHidden/>
          </w:rPr>
          <w:instrText xml:space="preserve"> PAGEREF _Toc103693228 \h </w:instrText>
        </w:r>
        <w:r>
          <w:rPr>
            <w:webHidden/>
          </w:rPr>
        </w:r>
        <w:r>
          <w:rPr>
            <w:webHidden/>
          </w:rPr>
          <w:fldChar w:fldCharType="separate"/>
        </w:r>
        <w:r w:rsidR="00CF20D4">
          <w:rPr>
            <w:webHidden/>
          </w:rPr>
          <w:t>15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29" w:history="1">
        <w:r w:rsidRPr="001C0260">
          <w:rPr>
            <w:rStyle w:val="ab"/>
          </w:rPr>
          <w:t>Какой 100% потенциал реализует Истина в Цивилизации?</w:t>
        </w:r>
        <w:r>
          <w:rPr>
            <w:webHidden/>
          </w:rPr>
          <w:tab/>
        </w:r>
        <w:r>
          <w:rPr>
            <w:webHidden/>
          </w:rPr>
          <w:fldChar w:fldCharType="begin"/>
        </w:r>
        <w:r>
          <w:rPr>
            <w:webHidden/>
          </w:rPr>
          <w:instrText xml:space="preserve"> PAGEREF _Toc103693229 \h </w:instrText>
        </w:r>
        <w:r>
          <w:rPr>
            <w:webHidden/>
          </w:rPr>
        </w:r>
        <w:r>
          <w:rPr>
            <w:webHidden/>
          </w:rPr>
          <w:fldChar w:fldCharType="separate"/>
        </w:r>
        <w:r w:rsidR="00CF20D4">
          <w:rPr>
            <w:webHidden/>
          </w:rPr>
          <w:t>16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0" w:history="1">
        <w:r w:rsidRPr="001C0260">
          <w:rPr>
            <w:rStyle w:val="ab"/>
            <w:rFonts w:eastAsiaTheme="minorHAnsi"/>
            <w:shd w:val="clear" w:color="auto" w:fill="FFFFFF"/>
          </w:rPr>
          <w:t>Внутренние критерии в отстройке Цивилизации</w:t>
        </w:r>
        <w:r>
          <w:rPr>
            <w:webHidden/>
          </w:rPr>
          <w:tab/>
        </w:r>
        <w:r>
          <w:rPr>
            <w:webHidden/>
          </w:rPr>
          <w:fldChar w:fldCharType="begin"/>
        </w:r>
        <w:r>
          <w:rPr>
            <w:webHidden/>
          </w:rPr>
          <w:instrText xml:space="preserve"> PAGEREF _Toc103693230 \h </w:instrText>
        </w:r>
        <w:r>
          <w:rPr>
            <w:webHidden/>
          </w:rPr>
        </w:r>
        <w:r>
          <w:rPr>
            <w:webHidden/>
          </w:rPr>
          <w:fldChar w:fldCharType="separate"/>
        </w:r>
        <w:r w:rsidR="00CF20D4">
          <w:rPr>
            <w:webHidden/>
          </w:rPr>
          <w:t>20</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1" w:history="1">
        <w:r w:rsidRPr="001C0260">
          <w:rPr>
            <w:rStyle w:val="ab"/>
            <w:rFonts w:eastAsiaTheme="minorHAnsi"/>
            <w:shd w:val="clear" w:color="auto" w:fill="FFFFFF"/>
          </w:rPr>
          <w:t xml:space="preserve">Первый критерий в отстройке Цивилизации </w:t>
        </w:r>
        <w:r w:rsidRPr="001C0260">
          <w:rPr>
            <w:rStyle w:val="ab"/>
            <w:rFonts w:eastAsiaTheme="minorHAnsi"/>
          </w:rPr>
          <w:t xml:space="preserve">– </w:t>
        </w:r>
        <w:r w:rsidRPr="001C0260">
          <w:rPr>
            <w:rStyle w:val="ab"/>
            <w:rFonts w:eastAsiaTheme="minorHAnsi"/>
            <w:shd w:val="clear" w:color="auto" w:fill="FFFFFF"/>
          </w:rPr>
          <w:t>светское общение с Изначально Вышестоящим Отцом и с Аватарами Синтеза Частностями</w:t>
        </w:r>
        <w:r>
          <w:rPr>
            <w:webHidden/>
          </w:rPr>
          <w:tab/>
        </w:r>
        <w:r>
          <w:rPr>
            <w:webHidden/>
          </w:rPr>
          <w:fldChar w:fldCharType="begin"/>
        </w:r>
        <w:r>
          <w:rPr>
            <w:webHidden/>
          </w:rPr>
          <w:instrText xml:space="preserve"> PAGEREF _Toc103693231 \h </w:instrText>
        </w:r>
        <w:r>
          <w:rPr>
            <w:webHidden/>
          </w:rPr>
        </w:r>
        <w:r>
          <w:rPr>
            <w:webHidden/>
          </w:rPr>
          <w:fldChar w:fldCharType="separate"/>
        </w:r>
        <w:r w:rsidR="00CF20D4">
          <w:rPr>
            <w:webHidden/>
          </w:rPr>
          <w:t>21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2" w:history="1">
        <w:r w:rsidRPr="001C0260">
          <w:rPr>
            <w:rStyle w:val="ab"/>
            <w:rFonts w:eastAsiaTheme="minorHAnsi"/>
            <w:shd w:val="clear" w:color="auto" w:fill="FFFFFF"/>
          </w:rPr>
          <w:t xml:space="preserve">Второй критерий в отстройке Цивилизации </w:t>
        </w:r>
        <w:r w:rsidRPr="001C0260">
          <w:rPr>
            <w:rStyle w:val="ab"/>
            <w:rFonts w:eastAsiaTheme="minorHAnsi"/>
          </w:rPr>
          <w:t>–</w:t>
        </w:r>
        <w:r w:rsidRPr="001C0260">
          <w:rPr>
            <w:rStyle w:val="ab"/>
            <w:rFonts w:eastAsiaTheme="minorHAnsi"/>
            <w:shd w:val="clear" w:color="auto" w:fill="FFFFFF"/>
          </w:rPr>
          <w:t xml:space="preserve"> синтезфизичность архетипами материи</w:t>
        </w:r>
        <w:r>
          <w:rPr>
            <w:webHidden/>
          </w:rPr>
          <w:tab/>
        </w:r>
        <w:r>
          <w:rPr>
            <w:webHidden/>
          </w:rPr>
          <w:fldChar w:fldCharType="begin"/>
        </w:r>
        <w:r>
          <w:rPr>
            <w:webHidden/>
          </w:rPr>
          <w:instrText xml:space="preserve"> PAGEREF _Toc103693232 \h </w:instrText>
        </w:r>
        <w:r>
          <w:rPr>
            <w:webHidden/>
          </w:rPr>
        </w:r>
        <w:r>
          <w:rPr>
            <w:webHidden/>
          </w:rPr>
          <w:fldChar w:fldCharType="separate"/>
        </w:r>
        <w:r w:rsidR="00CF20D4">
          <w:rPr>
            <w:webHidden/>
          </w:rPr>
          <w:t>22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3" w:history="1">
        <w:r w:rsidRPr="001C0260">
          <w:rPr>
            <w:rStyle w:val="ab"/>
            <w:rFonts w:eastAsiaTheme="minorHAnsi"/>
            <w:shd w:val="clear" w:color="auto" w:fill="FFFFFF"/>
          </w:rPr>
          <w:t xml:space="preserve">Третий критерий Цивилизации </w:t>
        </w:r>
        <w:r w:rsidRPr="001C0260">
          <w:rPr>
            <w:rStyle w:val="ab"/>
            <w:rFonts w:eastAsiaTheme="minorHAnsi"/>
          </w:rPr>
          <w:t>– Субъект Философии</w:t>
        </w:r>
        <w:r>
          <w:rPr>
            <w:webHidden/>
          </w:rPr>
          <w:tab/>
        </w:r>
        <w:r>
          <w:rPr>
            <w:webHidden/>
          </w:rPr>
          <w:fldChar w:fldCharType="begin"/>
        </w:r>
        <w:r>
          <w:rPr>
            <w:webHidden/>
          </w:rPr>
          <w:instrText xml:space="preserve"> PAGEREF _Toc103693233 \h </w:instrText>
        </w:r>
        <w:r>
          <w:rPr>
            <w:webHidden/>
          </w:rPr>
        </w:r>
        <w:r>
          <w:rPr>
            <w:webHidden/>
          </w:rPr>
          <w:fldChar w:fldCharType="separate"/>
        </w:r>
        <w:r w:rsidR="00CF20D4">
          <w:rPr>
            <w:webHidden/>
          </w:rPr>
          <w:t>22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4" w:history="1">
        <w:r w:rsidRPr="001C0260">
          <w:rPr>
            <w:rStyle w:val="ab"/>
            <w:rFonts w:eastAsiaTheme="minorHAnsi"/>
          </w:rPr>
          <w:t>Внешние критерии в отстройке Цивилизации</w:t>
        </w:r>
        <w:r>
          <w:rPr>
            <w:webHidden/>
          </w:rPr>
          <w:tab/>
        </w:r>
        <w:r>
          <w:rPr>
            <w:webHidden/>
          </w:rPr>
          <w:fldChar w:fldCharType="begin"/>
        </w:r>
        <w:r>
          <w:rPr>
            <w:webHidden/>
          </w:rPr>
          <w:instrText xml:space="preserve"> PAGEREF _Toc103693234 \h </w:instrText>
        </w:r>
        <w:r>
          <w:rPr>
            <w:webHidden/>
          </w:rPr>
        </w:r>
        <w:r>
          <w:rPr>
            <w:webHidden/>
          </w:rPr>
          <w:fldChar w:fldCharType="separate"/>
        </w:r>
        <w:r w:rsidR="00CF20D4">
          <w:rPr>
            <w:webHidden/>
          </w:rPr>
          <w:t>23</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5" w:history="1">
        <w:r w:rsidRPr="001C0260">
          <w:rPr>
            <w:rStyle w:val="ab"/>
            <w:rFonts w:eastAsiaTheme="minorHAnsi"/>
          </w:rPr>
          <w:t>Цивилизованность внутреннего мира 16-ричной градацией Субъектного действия</w:t>
        </w:r>
        <w:r>
          <w:rPr>
            <w:webHidden/>
          </w:rPr>
          <w:tab/>
        </w:r>
        <w:r>
          <w:rPr>
            <w:webHidden/>
          </w:rPr>
          <w:fldChar w:fldCharType="begin"/>
        </w:r>
        <w:r>
          <w:rPr>
            <w:webHidden/>
          </w:rPr>
          <w:instrText xml:space="preserve"> PAGEREF _Toc103693235 \h </w:instrText>
        </w:r>
        <w:r>
          <w:rPr>
            <w:webHidden/>
          </w:rPr>
        </w:r>
        <w:r>
          <w:rPr>
            <w:webHidden/>
          </w:rPr>
          <w:fldChar w:fldCharType="separate"/>
        </w:r>
        <w:r w:rsidR="00CF20D4">
          <w:rPr>
            <w:webHidden/>
          </w:rPr>
          <w:t>23</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6" w:history="1">
        <w:r w:rsidRPr="001C0260">
          <w:rPr>
            <w:rStyle w:val="ab"/>
            <w:rFonts w:eastAsiaTheme="minorHAnsi"/>
          </w:rPr>
          <w:t>Чем специфичны частные здания для каждого из нас?</w:t>
        </w:r>
        <w:r>
          <w:rPr>
            <w:webHidden/>
          </w:rPr>
          <w:tab/>
        </w:r>
        <w:r>
          <w:rPr>
            <w:webHidden/>
          </w:rPr>
          <w:fldChar w:fldCharType="begin"/>
        </w:r>
        <w:r>
          <w:rPr>
            <w:webHidden/>
          </w:rPr>
          <w:instrText xml:space="preserve"> PAGEREF _Toc103693236 \h </w:instrText>
        </w:r>
        <w:r>
          <w:rPr>
            <w:webHidden/>
          </w:rPr>
        </w:r>
        <w:r>
          <w:rPr>
            <w:webHidden/>
          </w:rPr>
          <w:fldChar w:fldCharType="separate"/>
        </w:r>
        <w:r w:rsidR="00CF20D4">
          <w:rPr>
            <w:webHidden/>
          </w:rPr>
          <w:t>25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7" w:history="1">
        <w:r w:rsidRPr="001C0260">
          <w:rPr>
            <w:rStyle w:val="ab"/>
            <w:rFonts w:eastAsiaTheme="minorHAnsi"/>
          </w:rPr>
          <w:t>Первый внешний критерии в отстройке Цивилизации – технологии</w:t>
        </w:r>
        <w:r>
          <w:rPr>
            <w:webHidden/>
          </w:rPr>
          <w:tab/>
        </w:r>
        <w:r>
          <w:rPr>
            <w:webHidden/>
          </w:rPr>
          <w:fldChar w:fldCharType="begin"/>
        </w:r>
        <w:r>
          <w:rPr>
            <w:webHidden/>
          </w:rPr>
          <w:instrText xml:space="preserve"> PAGEREF _Toc103693237 \h </w:instrText>
        </w:r>
        <w:r>
          <w:rPr>
            <w:webHidden/>
          </w:rPr>
        </w:r>
        <w:r>
          <w:rPr>
            <w:webHidden/>
          </w:rPr>
          <w:fldChar w:fldCharType="separate"/>
        </w:r>
        <w:r w:rsidR="00CF20D4">
          <w:rPr>
            <w:webHidden/>
          </w:rPr>
          <w:t>26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8" w:history="1">
        <w:r w:rsidRPr="001C0260">
          <w:rPr>
            <w:rStyle w:val="ab"/>
            <w:rFonts w:eastAsiaTheme="minorHAnsi"/>
          </w:rPr>
          <w:t>Второй внешний критерии в отстройке Цивилизации – образование</w:t>
        </w:r>
        <w:r>
          <w:rPr>
            <w:webHidden/>
          </w:rPr>
          <w:tab/>
        </w:r>
        <w:r>
          <w:rPr>
            <w:webHidden/>
          </w:rPr>
          <w:fldChar w:fldCharType="begin"/>
        </w:r>
        <w:r>
          <w:rPr>
            <w:webHidden/>
          </w:rPr>
          <w:instrText xml:space="preserve"> PAGEREF _Toc103693238 \h </w:instrText>
        </w:r>
        <w:r>
          <w:rPr>
            <w:webHidden/>
          </w:rPr>
        </w:r>
        <w:r>
          <w:rPr>
            <w:webHidden/>
          </w:rPr>
          <w:fldChar w:fldCharType="separate"/>
        </w:r>
        <w:r w:rsidR="00CF20D4">
          <w:rPr>
            <w:webHidden/>
          </w:rPr>
          <w:t>26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39" w:history="1">
        <w:r w:rsidRPr="001C0260">
          <w:rPr>
            <w:rStyle w:val="ab"/>
            <w:rFonts w:eastAsiaTheme="minorHAnsi"/>
          </w:rPr>
          <w:t>Третий внешний критерии в отстройке Цивилизации – государственное Отцовское строительство</w:t>
        </w:r>
        <w:r>
          <w:rPr>
            <w:webHidden/>
          </w:rPr>
          <w:tab/>
        </w:r>
        <w:r>
          <w:rPr>
            <w:webHidden/>
          </w:rPr>
          <w:fldChar w:fldCharType="begin"/>
        </w:r>
        <w:r>
          <w:rPr>
            <w:webHidden/>
          </w:rPr>
          <w:instrText xml:space="preserve"> PAGEREF _Toc103693239 \h </w:instrText>
        </w:r>
        <w:r>
          <w:rPr>
            <w:webHidden/>
          </w:rPr>
        </w:r>
        <w:r>
          <w:rPr>
            <w:webHidden/>
          </w:rPr>
          <w:fldChar w:fldCharType="separate"/>
        </w:r>
        <w:r w:rsidR="00CF20D4">
          <w:rPr>
            <w:webHidden/>
          </w:rPr>
          <w:t>28</w:t>
        </w:r>
        <w:r>
          <w:rPr>
            <w:webHidden/>
          </w:rPr>
          <w:fldChar w:fldCharType="end"/>
        </w:r>
      </w:hyperlink>
      <w:bookmarkStart w:id="4" w:name="_GoBack"/>
      <w:bookmarkEnd w:id="4"/>
    </w:p>
    <w:p w:rsidR="001F3FE5" w:rsidRDefault="001F3FE5">
      <w:pPr>
        <w:pStyle w:val="21"/>
        <w:rPr>
          <w:rFonts w:asciiTheme="minorHAnsi" w:eastAsiaTheme="minorEastAsia" w:hAnsiTheme="minorHAnsi" w:cstheme="minorBidi"/>
          <w:szCs w:val="22"/>
          <w:lang w:eastAsia="ru-RU" w:bidi="ar-SA"/>
        </w:rPr>
      </w:pPr>
      <w:hyperlink w:anchor="_Toc103693240" w:history="1">
        <w:r w:rsidRPr="001C0260">
          <w:rPr>
            <w:rStyle w:val="ab"/>
            <w:rFonts w:eastAsiaTheme="minorHAnsi"/>
          </w:rPr>
          <w:t>Четвёртый внешний критерии в отстройке Цивилизации – безопасность</w:t>
        </w:r>
        <w:r>
          <w:rPr>
            <w:webHidden/>
          </w:rPr>
          <w:tab/>
        </w:r>
        <w:r>
          <w:rPr>
            <w:webHidden/>
          </w:rPr>
          <w:fldChar w:fldCharType="begin"/>
        </w:r>
        <w:r>
          <w:rPr>
            <w:webHidden/>
          </w:rPr>
          <w:instrText xml:space="preserve"> PAGEREF _Toc103693240 \h </w:instrText>
        </w:r>
        <w:r>
          <w:rPr>
            <w:webHidden/>
          </w:rPr>
        </w:r>
        <w:r>
          <w:rPr>
            <w:webHidden/>
          </w:rPr>
          <w:fldChar w:fldCharType="separate"/>
        </w:r>
        <w:r w:rsidR="00CF20D4">
          <w:rPr>
            <w:webHidden/>
          </w:rPr>
          <w:t>29</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1" w:history="1">
        <w:r w:rsidRPr="001C0260">
          <w:rPr>
            <w:rStyle w:val="ab"/>
            <w:rFonts w:eastAsiaTheme="minorHAnsi"/>
          </w:rPr>
          <w:t>Пятый внешний критерии в отстройке Цивилизации – философскость</w:t>
        </w:r>
        <w:r>
          <w:rPr>
            <w:webHidden/>
          </w:rPr>
          <w:tab/>
        </w:r>
        <w:r>
          <w:rPr>
            <w:webHidden/>
          </w:rPr>
          <w:fldChar w:fldCharType="begin"/>
        </w:r>
        <w:r>
          <w:rPr>
            <w:webHidden/>
          </w:rPr>
          <w:instrText xml:space="preserve"> PAGEREF _Toc103693241 \h </w:instrText>
        </w:r>
        <w:r>
          <w:rPr>
            <w:webHidden/>
          </w:rPr>
        </w:r>
        <w:r>
          <w:rPr>
            <w:webHidden/>
          </w:rPr>
          <w:fldChar w:fldCharType="separate"/>
        </w:r>
        <w:r w:rsidR="00CF20D4">
          <w:rPr>
            <w:webHidden/>
          </w:rPr>
          <w:t>31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2" w:history="1">
        <w:r w:rsidRPr="001C0260">
          <w:rPr>
            <w:rStyle w:val="ab"/>
            <w:rFonts w:eastAsiaTheme="minorHAnsi"/>
          </w:rPr>
          <w:t>С точки зрения цивилизационного подхода должны быть приоритеты. Прасинтезная Компетенция</w:t>
        </w:r>
        <w:r>
          <w:rPr>
            <w:webHidden/>
          </w:rPr>
          <w:tab/>
        </w:r>
        <w:r>
          <w:rPr>
            <w:webHidden/>
          </w:rPr>
          <w:fldChar w:fldCharType="begin"/>
        </w:r>
        <w:r>
          <w:rPr>
            <w:webHidden/>
          </w:rPr>
          <w:instrText xml:space="preserve"> PAGEREF _Toc103693242 \h </w:instrText>
        </w:r>
        <w:r>
          <w:rPr>
            <w:webHidden/>
          </w:rPr>
        </w:r>
        <w:r>
          <w:rPr>
            <w:webHidden/>
          </w:rPr>
          <w:fldChar w:fldCharType="separate"/>
        </w:r>
        <w:r w:rsidR="00CF20D4">
          <w:rPr>
            <w:webHidden/>
          </w:rPr>
          <w:t>32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3" w:history="1">
        <w:r w:rsidRPr="001C0260">
          <w:rPr>
            <w:rStyle w:val="ab"/>
            <w:rFonts w:eastAsiaTheme="minorHAnsi"/>
          </w:rPr>
          <w:t>Преданность тому делу, к чему вы призваны</w:t>
        </w:r>
        <w:r>
          <w:rPr>
            <w:webHidden/>
          </w:rPr>
          <w:tab/>
        </w:r>
        <w:r>
          <w:rPr>
            <w:webHidden/>
          </w:rPr>
          <w:fldChar w:fldCharType="begin"/>
        </w:r>
        <w:r>
          <w:rPr>
            <w:webHidden/>
          </w:rPr>
          <w:instrText xml:space="preserve"> PAGEREF _Toc103693243 \h </w:instrText>
        </w:r>
        <w:r>
          <w:rPr>
            <w:webHidden/>
          </w:rPr>
        </w:r>
        <w:r>
          <w:rPr>
            <w:webHidden/>
          </w:rPr>
          <w:fldChar w:fldCharType="separate"/>
        </w:r>
        <w:r w:rsidR="00CF20D4">
          <w:rPr>
            <w:webHidden/>
          </w:rPr>
          <w:t>32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4" w:history="1">
        <w:r w:rsidRPr="001C0260">
          <w:rPr>
            <w:rStyle w:val="ab"/>
            <w:rFonts w:eastAsiaTheme="minorHAnsi"/>
          </w:rPr>
          <w:t>Рекомендации на следующий синтез-год</w:t>
        </w:r>
        <w:r>
          <w:rPr>
            <w:webHidden/>
          </w:rPr>
          <w:tab/>
        </w:r>
        <w:r>
          <w:rPr>
            <w:webHidden/>
          </w:rPr>
          <w:fldChar w:fldCharType="begin"/>
        </w:r>
        <w:r>
          <w:rPr>
            <w:webHidden/>
          </w:rPr>
          <w:instrText xml:space="preserve"> PAGEREF _Toc103693244 \h </w:instrText>
        </w:r>
        <w:r>
          <w:rPr>
            <w:webHidden/>
          </w:rPr>
        </w:r>
        <w:r>
          <w:rPr>
            <w:webHidden/>
          </w:rPr>
          <w:fldChar w:fldCharType="separate"/>
        </w:r>
        <w:r w:rsidR="00CF20D4">
          <w:rPr>
            <w:webHidden/>
          </w:rPr>
          <w:t>35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5" w:history="1">
        <w:r w:rsidRPr="001C0260">
          <w:rPr>
            <w:rStyle w:val="ab"/>
            <w:rFonts w:eastAsiaTheme="minorHAnsi"/>
          </w:rPr>
          <w:t>Внутренние критерии Цивилизации как дополнение – ареал обитания, миры, внешнее – обеспечение</w:t>
        </w:r>
        <w:r>
          <w:rPr>
            <w:webHidden/>
          </w:rPr>
          <w:tab/>
        </w:r>
        <w:r>
          <w:rPr>
            <w:webHidden/>
          </w:rPr>
          <w:fldChar w:fldCharType="begin"/>
        </w:r>
        <w:r>
          <w:rPr>
            <w:webHidden/>
          </w:rPr>
          <w:instrText xml:space="preserve"> PAGEREF _Toc103693245 \h </w:instrText>
        </w:r>
        <w:r>
          <w:rPr>
            <w:webHidden/>
          </w:rPr>
        </w:r>
        <w:r>
          <w:rPr>
            <w:webHidden/>
          </w:rPr>
          <w:fldChar w:fldCharType="separate"/>
        </w:r>
        <w:r w:rsidR="00CF20D4">
          <w:rPr>
            <w:webHidden/>
          </w:rPr>
          <w:t>37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6" w:history="1">
        <w:r w:rsidRPr="001F3FE5">
          <w:rPr>
            <w:rStyle w:val="ab"/>
            <w:rFonts w:eastAsiaTheme="minorHAnsi"/>
            <w:b/>
          </w:rPr>
          <w:t>Практика 1.</w:t>
        </w:r>
        <w:r w:rsidRPr="001C0260">
          <w:rPr>
            <w:rStyle w:val="ab"/>
            <w:rFonts w:eastAsiaTheme="minorHAnsi"/>
          </w:rPr>
          <w:t xml:space="preserve"> Стяжание Ядра Синтеза ИВАС Кут Хуми и Ядра Синтеза ИВО в 33-м архетипе материи 448 пра-ивдиво-реально. Стяжание 257-й архетипической Части в выражении Части ИВАС Кут Хуми и </w:t>
        </w:r>
        <w:r w:rsidRPr="001C0260">
          <w:rPr>
            <w:rStyle w:val="ab"/>
            <w:lang w:eastAsia="ru-RU"/>
          </w:rPr>
          <w:t>258-й архетипической Части ИВО</w:t>
        </w:r>
        <w:r>
          <w:rPr>
            <w:webHidden/>
          </w:rPr>
          <w:tab/>
        </w:r>
        <w:r>
          <w:rPr>
            <w:webHidden/>
          </w:rPr>
          <w:fldChar w:fldCharType="begin"/>
        </w:r>
        <w:r>
          <w:rPr>
            <w:webHidden/>
          </w:rPr>
          <w:instrText xml:space="preserve"> PAGEREF _Toc103693246 \h </w:instrText>
        </w:r>
        <w:r>
          <w:rPr>
            <w:webHidden/>
          </w:rPr>
        </w:r>
        <w:r>
          <w:rPr>
            <w:webHidden/>
          </w:rPr>
          <w:fldChar w:fldCharType="separate"/>
        </w:r>
        <w:r w:rsidR="00CF20D4">
          <w:rPr>
            <w:webHidden/>
          </w:rPr>
          <w:t>38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7" w:history="1">
        <w:r w:rsidRPr="001C0260">
          <w:rPr>
            <w:rStyle w:val="ab"/>
            <w:lang w:eastAsia="ru-RU"/>
          </w:rPr>
          <w:t>Наработать телесность организации Ядра АС Кут Хуми, ИВО</w:t>
        </w:r>
        <w:r>
          <w:rPr>
            <w:webHidden/>
          </w:rPr>
          <w:tab/>
        </w:r>
        <w:r>
          <w:rPr>
            <w:webHidden/>
          </w:rPr>
          <w:fldChar w:fldCharType="begin"/>
        </w:r>
        <w:r>
          <w:rPr>
            <w:webHidden/>
          </w:rPr>
          <w:instrText xml:space="preserve"> PAGEREF _Toc103693247 \h </w:instrText>
        </w:r>
        <w:r>
          <w:rPr>
            <w:webHidden/>
          </w:rPr>
        </w:r>
        <w:r>
          <w:rPr>
            <w:webHidden/>
          </w:rPr>
          <w:fldChar w:fldCharType="separate"/>
        </w:r>
        <w:r w:rsidR="00CF20D4">
          <w:rPr>
            <w:webHidden/>
          </w:rPr>
          <w:t>42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48" w:history="1">
        <w:r w:rsidRPr="001C0260">
          <w:rPr>
            <w:rStyle w:val="ab"/>
            <w:rFonts w:eastAsiaTheme="minorHAnsi"/>
          </w:rPr>
          <w:t>Работать над Огнём и Синтезом Субъектности</w:t>
        </w:r>
        <w:r>
          <w:rPr>
            <w:webHidden/>
          </w:rPr>
          <w:tab/>
        </w:r>
        <w:r>
          <w:rPr>
            <w:webHidden/>
          </w:rPr>
          <w:fldChar w:fldCharType="begin"/>
        </w:r>
        <w:r>
          <w:rPr>
            <w:webHidden/>
          </w:rPr>
          <w:instrText xml:space="preserve"> PAGEREF _Toc103693248 \h </w:instrText>
        </w:r>
        <w:r>
          <w:rPr>
            <w:webHidden/>
          </w:rPr>
        </w:r>
        <w:r>
          <w:rPr>
            <w:webHidden/>
          </w:rPr>
          <w:fldChar w:fldCharType="separate"/>
        </w:r>
        <w:r w:rsidR="00CF20D4">
          <w:rPr>
            <w:webHidden/>
          </w:rPr>
          <w:t>42</w:t>
        </w:r>
        <w:r>
          <w:rPr>
            <w:webHidden/>
          </w:rPr>
          <w:fldChar w:fldCharType="end"/>
        </w:r>
      </w:hyperlink>
    </w:p>
    <w:p w:rsidR="001F3FE5" w:rsidRDefault="001F3FE5">
      <w:pPr>
        <w:pStyle w:val="11"/>
        <w:rPr>
          <w:rStyle w:val="ab"/>
        </w:rPr>
      </w:pPr>
    </w:p>
    <w:p w:rsidR="001F3FE5" w:rsidRDefault="001F3FE5">
      <w:pPr>
        <w:pStyle w:val="11"/>
        <w:rPr>
          <w:rFonts w:asciiTheme="minorHAnsi" w:eastAsiaTheme="minorEastAsia" w:hAnsiTheme="minorHAnsi" w:cstheme="minorBidi"/>
          <w:b w:val="0"/>
          <w:bCs w:val="0"/>
          <w:iCs w:val="0"/>
          <w:szCs w:val="22"/>
          <w:lang w:eastAsia="ru-RU"/>
        </w:rPr>
      </w:pPr>
      <w:hyperlink w:anchor="_Toc103693249" w:history="1">
        <w:r w:rsidRPr="001C0260">
          <w:rPr>
            <w:rStyle w:val="ab"/>
          </w:rPr>
          <w:t>1 день 2 часть</w:t>
        </w:r>
        <w:r>
          <w:rPr>
            <w:webHidden/>
          </w:rPr>
          <w:tab/>
        </w:r>
        <w:r>
          <w:rPr>
            <w:webHidden/>
          </w:rPr>
          <w:fldChar w:fldCharType="begin"/>
        </w:r>
        <w:r>
          <w:rPr>
            <w:webHidden/>
          </w:rPr>
          <w:instrText xml:space="preserve"> PAGEREF _Toc103693249 \h </w:instrText>
        </w:r>
        <w:r>
          <w:rPr>
            <w:webHidden/>
          </w:rPr>
        </w:r>
        <w:r>
          <w:rPr>
            <w:webHidden/>
          </w:rPr>
          <w:fldChar w:fldCharType="separate"/>
        </w:r>
        <w:r w:rsidR="00CF20D4">
          <w:rPr>
            <w:webHidden/>
          </w:rPr>
          <w:t>45</w:t>
        </w:r>
        <w:r>
          <w:rPr>
            <w:webHidden/>
          </w:rPr>
          <w:fldChar w:fldCharType="end"/>
        </w:r>
      </w:hyperlink>
    </w:p>
    <w:p w:rsidR="001F3FE5" w:rsidRDefault="001F3FE5">
      <w:pPr>
        <w:pStyle w:val="21"/>
        <w:rPr>
          <w:rStyle w:val="ab"/>
        </w:rPr>
      </w:pPr>
    </w:p>
    <w:p w:rsidR="001F3FE5" w:rsidRDefault="001F3FE5">
      <w:pPr>
        <w:pStyle w:val="21"/>
        <w:rPr>
          <w:rFonts w:asciiTheme="minorHAnsi" w:eastAsiaTheme="minorEastAsia" w:hAnsiTheme="minorHAnsi" w:cstheme="minorBidi"/>
          <w:szCs w:val="22"/>
          <w:lang w:eastAsia="ru-RU" w:bidi="ar-SA"/>
        </w:rPr>
      </w:pPr>
      <w:hyperlink w:anchor="_Toc103693250" w:history="1">
        <w:r w:rsidRPr="001C0260">
          <w:rPr>
            <w:rStyle w:val="ab"/>
            <w:rFonts w:eastAsiaTheme="minorHAnsi"/>
          </w:rPr>
          <w:t>Ценность тренировки на перерывах</w:t>
        </w:r>
        <w:r>
          <w:rPr>
            <w:webHidden/>
          </w:rPr>
          <w:tab/>
        </w:r>
        <w:r>
          <w:rPr>
            <w:webHidden/>
          </w:rPr>
          <w:fldChar w:fldCharType="begin"/>
        </w:r>
        <w:r>
          <w:rPr>
            <w:webHidden/>
          </w:rPr>
          <w:instrText xml:space="preserve"> PAGEREF _Toc103693250 \h </w:instrText>
        </w:r>
        <w:r>
          <w:rPr>
            <w:webHidden/>
          </w:rPr>
        </w:r>
        <w:r>
          <w:rPr>
            <w:webHidden/>
          </w:rPr>
          <w:fldChar w:fldCharType="separate"/>
        </w:r>
        <w:r w:rsidR="00CF20D4">
          <w:rPr>
            <w:webHidden/>
          </w:rPr>
          <w:t>45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1" w:history="1">
        <w:r w:rsidRPr="001F3FE5">
          <w:rPr>
            <w:rStyle w:val="ab"/>
            <w:rFonts w:eastAsiaTheme="minorHAnsi"/>
            <w:b/>
          </w:rPr>
          <w:t>Практика 2.</w:t>
        </w:r>
        <w:r w:rsidRPr="001C0260">
          <w:rPr>
            <w:rStyle w:val="ab"/>
            <w:rFonts w:eastAsiaTheme="minorHAnsi"/>
          </w:rPr>
          <w:t xml:space="preserve"> Тренинг выражения ИВАС Кут Хуми. Перевод 4-го курса Учителя ИВО на становление 33-м архетипом материи ИВДИВО. Стяжание Прасинтезного Образа ИВАС Кут Хуми, Истока Истоков Прасинтезности ИВДИВО в каждом</w:t>
        </w:r>
        <w:r>
          <w:rPr>
            <w:webHidden/>
          </w:rPr>
          <w:tab/>
        </w:r>
        <w:r>
          <w:rPr>
            <w:webHidden/>
          </w:rPr>
          <w:fldChar w:fldCharType="begin"/>
        </w:r>
        <w:r>
          <w:rPr>
            <w:webHidden/>
          </w:rPr>
          <w:instrText xml:space="preserve"> PAGEREF _Toc103693251 \h </w:instrText>
        </w:r>
        <w:r>
          <w:rPr>
            <w:webHidden/>
          </w:rPr>
        </w:r>
        <w:r>
          <w:rPr>
            <w:webHidden/>
          </w:rPr>
          <w:fldChar w:fldCharType="separate"/>
        </w:r>
        <w:r w:rsidR="00CF20D4">
          <w:rPr>
            <w:webHidden/>
          </w:rPr>
          <w:t>46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2" w:history="1">
        <w:r w:rsidRPr="001F3FE5">
          <w:rPr>
            <w:rStyle w:val="ab"/>
            <w:rFonts w:eastAsiaTheme="minorHAnsi"/>
            <w:b/>
          </w:rPr>
          <w:t>Практика 3.</w:t>
        </w:r>
        <w:r w:rsidRPr="001C0260">
          <w:rPr>
            <w:rStyle w:val="ab"/>
            <w:rFonts w:eastAsiaTheme="minorHAnsi"/>
          </w:rPr>
          <w:t xml:space="preserve"> Тренинг возжигания 56-м Синтезом в явлении Учения Синтеза ИВО выражением ИВАС Кут Хуми. Вхождение в 56-й Синтез ИВО явлением шести ИВ Аватаров Синтеза. Явление Столпа выражения Синтеза ИВО ИВАС Кут Хуми разработанностью с Аватарами и Аватарессами Синтеза в явлении Образа и Подобия ИВО в каждом ракурсом 56-го Синтеза ИВО. Стяжание Совершенной практики Магнита ИВО, фундаментальности – Аннигиляция Огня. Прасинтезный Образ ИВО</w:t>
        </w:r>
        <w:r>
          <w:rPr>
            <w:webHidden/>
          </w:rPr>
          <w:tab/>
        </w:r>
        <w:r>
          <w:rPr>
            <w:webHidden/>
          </w:rPr>
          <w:fldChar w:fldCharType="begin"/>
        </w:r>
        <w:r>
          <w:rPr>
            <w:webHidden/>
          </w:rPr>
          <w:instrText xml:space="preserve"> PAGEREF _Toc103693252 \h </w:instrText>
        </w:r>
        <w:r>
          <w:rPr>
            <w:webHidden/>
          </w:rPr>
        </w:r>
        <w:r>
          <w:rPr>
            <w:webHidden/>
          </w:rPr>
          <w:fldChar w:fldCharType="separate"/>
        </w:r>
        <w:r w:rsidR="00CF20D4">
          <w:rPr>
            <w:webHidden/>
          </w:rPr>
          <w:t>49</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3" w:history="1">
        <w:r w:rsidRPr="001C0260">
          <w:rPr>
            <w:rStyle w:val="ab"/>
            <w:rFonts w:eastAsiaTheme="minorHAnsi"/>
          </w:rPr>
          <w:t>Рекомендации</w:t>
        </w:r>
        <w:r>
          <w:rPr>
            <w:webHidden/>
          </w:rPr>
          <w:tab/>
        </w:r>
        <w:r>
          <w:rPr>
            <w:webHidden/>
          </w:rPr>
          <w:fldChar w:fldCharType="begin"/>
        </w:r>
        <w:r>
          <w:rPr>
            <w:webHidden/>
          </w:rPr>
          <w:instrText xml:space="preserve"> PAGEREF _Toc103693253 \h </w:instrText>
        </w:r>
        <w:r>
          <w:rPr>
            <w:webHidden/>
          </w:rPr>
        </w:r>
        <w:r>
          <w:rPr>
            <w:webHidden/>
          </w:rPr>
          <w:fldChar w:fldCharType="separate"/>
        </w:r>
        <w:r w:rsidR="00CF20D4">
          <w:rPr>
            <w:webHidden/>
          </w:rPr>
          <w:t>57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4" w:history="1">
        <w:r w:rsidRPr="001F3FE5">
          <w:rPr>
            <w:rStyle w:val="ab"/>
            <w:rFonts w:eastAsiaTheme="minorHAnsi"/>
            <w:b/>
          </w:rPr>
          <w:t>Практика 4.</w:t>
        </w:r>
        <w:r w:rsidRPr="001C0260">
          <w:rPr>
            <w:rStyle w:val="ab"/>
            <w:rFonts w:eastAsiaTheme="minorHAnsi"/>
          </w:rPr>
          <w:t xml:space="preserve"> Обновление ИВ Домом ИВО организацией Цивилизации Человека Субъектом 16-рицы ИВО. Стяжание критериев внешних и внутреннего мира Цивилизации Человека Субъектом ИВО</w:t>
        </w:r>
        <w:r>
          <w:rPr>
            <w:webHidden/>
          </w:rPr>
          <w:tab/>
        </w:r>
        <w:r>
          <w:rPr>
            <w:webHidden/>
          </w:rPr>
          <w:fldChar w:fldCharType="begin"/>
        </w:r>
        <w:r>
          <w:rPr>
            <w:webHidden/>
          </w:rPr>
          <w:instrText xml:space="preserve"> PAGEREF _Toc103693254 \h </w:instrText>
        </w:r>
        <w:r>
          <w:rPr>
            <w:webHidden/>
          </w:rPr>
        </w:r>
        <w:r>
          <w:rPr>
            <w:webHidden/>
          </w:rPr>
          <w:fldChar w:fldCharType="separate"/>
        </w:r>
        <w:r w:rsidR="00CF20D4">
          <w:rPr>
            <w:webHidden/>
          </w:rPr>
          <w:t>58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5" w:history="1">
        <w:r w:rsidRPr="001F3FE5">
          <w:rPr>
            <w:rStyle w:val="ab"/>
            <w:rFonts w:eastAsiaTheme="minorHAnsi"/>
            <w:b/>
          </w:rPr>
          <w:t>Практика 5.</w:t>
        </w:r>
        <w:r w:rsidRPr="001C0260">
          <w:rPr>
            <w:rStyle w:val="ab"/>
            <w:rFonts w:eastAsiaTheme="minorHAnsi"/>
          </w:rPr>
          <w:t xml:space="preserve"> Четвёртая Метагалактическая Ивдивость Изначально Вышестоящего Отца</w:t>
        </w:r>
        <w:r>
          <w:rPr>
            <w:webHidden/>
          </w:rPr>
          <w:tab/>
        </w:r>
        <w:r>
          <w:rPr>
            <w:webHidden/>
          </w:rPr>
          <w:fldChar w:fldCharType="begin"/>
        </w:r>
        <w:r>
          <w:rPr>
            <w:webHidden/>
          </w:rPr>
          <w:instrText xml:space="preserve"> PAGEREF _Toc103693255 \h </w:instrText>
        </w:r>
        <w:r>
          <w:rPr>
            <w:webHidden/>
          </w:rPr>
        </w:r>
        <w:r>
          <w:rPr>
            <w:webHidden/>
          </w:rPr>
          <w:fldChar w:fldCharType="separate"/>
        </w:r>
        <w:r w:rsidR="00CF20D4">
          <w:rPr>
            <w:webHidden/>
          </w:rPr>
          <w:t>61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6" w:history="1">
        <w:r w:rsidRPr="001F3FE5">
          <w:rPr>
            <w:rStyle w:val="ab"/>
            <w:rFonts w:eastAsiaTheme="minorHAnsi"/>
            <w:b/>
          </w:rPr>
          <w:t>Практика 6.</w:t>
        </w:r>
        <w:r w:rsidRPr="001C0260">
          <w:rPr>
            <w:rStyle w:val="ab"/>
            <w:rFonts w:eastAsiaTheme="minorHAnsi"/>
          </w:rPr>
          <w:t xml:space="preserve"> Новое Рождение и Рождением Свыше 16-рицей Образов ИВО в Монаде каждого расширением границ ИВДИВО 33 архетипами материи ИВДИВО октавно 16-рицей </w:t>
        </w:r>
        <w:r w:rsidRPr="001C0260">
          <w:rPr>
            <w:rStyle w:val="ab"/>
            <w:rFonts w:eastAsiaTheme="minorHAnsi"/>
          </w:rPr>
          <w:lastRenderedPageBreak/>
          <w:t>Субъектности ИВО в каждом. Новое явление Александрийского Человека ИВО в компактификации физичности явления ИВО 33-м Архетипом и первой Октавой Планетой Земля</w:t>
        </w:r>
        <w:r>
          <w:rPr>
            <w:webHidden/>
          </w:rPr>
          <w:tab/>
        </w:r>
        <w:r>
          <w:rPr>
            <w:webHidden/>
          </w:rPr>
          <w:fldChar w:fldCharType="begin"/>
        </w:r>
        <w:r>
          <w:rPr>
            <w:webHidden/>
          </w:rPr>
          <w:instrText xml:space="preserve"> PAGEREF _Toc103693256 \h </w:instrText>
        </w:r>
        <w:r>
          <w:rPr>
            <w:webHidden/>
          </w:rPr>
        </w:r>
        <w:r>
          <w:rPr>
            <w:webHidden/>
          </w:rPr>
          <w:fldChar w:fldCharType="separate"/>
        </w:r>
        <w:r w:rsidR="00CF20D4">
          <w:rPr>
            <w:webHidden/>
          </w:rPr>
          <w:t>61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57" w:history="1">
        <w:r w:rsidRPr="00420FFB">
          <w:rPr>
            <w:rStyle w:val="ab"/>
            <w:rFonts w:eastAsiaTheme="minorHAnsi"/>
            <w:b/>
          </w:rPr>
          <w:t xml:space="preserve">Практика 7. </w:t>
        </w:r>
        <w:r w:rsidRPr="001C0260">
          <w:rPr>
            <w:rStyle w:val="ab"/>
            <w:rFonts w:eastAsiaTheme="minorHAnsi"/>
          </w:rPr>
          <w:t>Стяжание Плана Синтеза ночной подготовки</w:t>
        </w:r>
        <w:r>
          <w:rPr>
            <w:webHidden/>
          </w:rPr>
          <w:tab/>
        </w:r>
        <w:r>
          <w:rPr>
            <w:webHidden/>
          </w:rPr>
          <w:fldChar w:fldCharType="begin"/>
        </w:r>
        <w:r>
          <w:rPr>
            <w:webHidden/>
          </w:rPr>
          <w:instrText xml:space="preserve"> PAGEREF _Toc103693257 \h </w:instrText>
        </w:r>
        <w:r>
          <w:rPr>
            <w:webHidden/>
          </w:rPr>
        </w:r>
        <w:r>
          <w:rPr>
            <w:webHidden/>
          </w:rPr>
          <w:fldChar w:fldCharType="separate"/>
        </w:r>
        <w:r w:rsidR="00CF20D4">
          <w:rPr>
            <w:webHidden/>
          </w:rPr>
          <w:t>65</w:t>
        </w:r>
        <w:r>
          <w:rPr>
            <w:webHidden/>
          </w:rPr>
          <w:fldChar w:fldCharType="end"/>
        </w:r>
      </w:hyperlink>
    </w:p>
    <w:p w:rsidR="001F3FE5" w:rsidRDefault="001F3FE5">
      <w:pPr>
        <w:pStyle w:val="11"/>
        <w:rPr>
          <w:rStyle w:val="ab"/>
        </w:rPr>
      </w:pPr>
    </w:p>
    <w:p w:rsidR="001F3FE5" w:rsidRDefault="001F3FE5">
      <w:pPr>
        <w:pStyle w:val="11"/>
        <w:rPr>
          <w:rFonts w:asciiTheme="minorHAnsi" w:eastAsiaTheme="minorEastAsia" w:hAnsiTheme="minorHAnsi" w:cstheme="minorBidi"/>
          <w:b w:val="0"/>
          <w:bCs w:val="0"/>
          <w:iCs w:val="0"/>
          <w:szCs w:val="22"/>
          <w:lang w:eastAsia="ru-RU"/>
        </w:rPr>
      </w:pPr>
      <w:hyperlink w:anchor="_Toc103693258" w:history="1">
        <w:r w:rsidRPr="001C0260">
          <w:rPr>
            <w:rStyle w:val="ab"/>
          </w:rPr>
          <w:t>2 день 1 часть</w:t>
        </w:r>
        <w:r>
          <w:rPr>
            <w:webHidden/>
          </w:rPr>
          <w:tab/>
        </w:r>
        <w:r>
          <w:rPr>
            <w:webHidden/>
          </w:rPr>
          <w:fldChar w:fldCharType="begin"/>
        </w:r>
        <w:r>
          <w:rPr>
            <w:webHidden/>
          </w:rPr>
          <w:instrText xml:space="preserve"> PAGEREF _Toc103693258 \h </w:instrText>
        </w:r>
        <w:r>
          <w:rPr>
            <w:webHidden/>
          </w:rPr>
        </w:r>
        <w:r>
          <w:rPr>
            <w:webHidden/>
          </w:rPr>
          <w:fldChar w:fldCharType="separate"/>
        </w:r>
        <w:r w:rsidR="00CF20D4">
          <w:rPr>
            <w:webHidden/>
          </w:rPr>
          <w:t>67</w:t>
        </w:r>
        <w:r>
          <w:rPr>
            <w:webHidden/>
          </w:rPr>
          <w:fldChar w:fldCharType="end"/>
        </w:r>
      </w:hyperlink>
    </w:p>
    <w:p w:rsidR="001F3FE5" w:rsidRDefault="001F3FE5">
      <w:pPr>
        <w:pStyle w:val="21"/>
        <w:rPr>
          <w:rStyle w:val="ab"/>
        </w:rPr>
      </w:pPr>
    </w:p>
    <w:p w:rsidR="001F3FE5" w:rsidRDefault="001F3FE5">
      <w:pPr>
        <w:pStyle w:val="21"/>
        <w:rPr>
          <w:rFonts w:asciiTheme="minorHAnsi" w:eastAsiaTheme="minorEastAsia" w:hAnsiTheme="minorHAnsi" w:cstheme="minorBidi"/>
          <w:szCs w:val="22"/>
          <w:lang w:eastAsia="ru-RU" w:bidi="ar-SA"/>
        </w:rPr>
      </w:pPr>
      <w:hyperlink w:anchor="_Toc103693259" w:history="1">
        <w:r w:rsidRPr="001C0260">
          <w:rPr>
            <w:rStyle w:val="ab"/>
            <w:rFonts w:eastAsiaTheme="minorHAnsi"/>
          </w:rPr>
          <w:t>Реализация Синтеза Аватара Синтеза Кут Хуми</w:t>
        </w:r>
        <w:r>
          <w:rPr>
            <w:webHidden/>
          </w:rPr>
          <w:tab/>
        </w:r>
        <w:r>
          <w:rPr>
            <w:webHidden/>
          </w:rPr>
          <w:fldChar w:fldCharType="begin"/>
        </w:r>
        <w:r>
          <w:rPr>
            <w:webHidden/>
          </w:rPr>
          <w:instrText xml:space="preserve"> PAGEREF _Toc103693259 \h </w:instrText>
        </w:r>
        <w:r>
          <w:rPr>
            <w:webHidden/>
          </w:rPr>
        </w:r>
        <w:r>
          <w:rPr>
            <w:webHidden/>
          </w:rPr>
          <w:fldChar w:fldCharType="separate"/>
        </w:r>
        <w:r w:rsidR="00CF20D4">
          <w:rPr>
            <w:webHidden/>
          </w:rPr>
          <w:t>67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0" w:history="1">
        <w:r w:rsidRPr="001C0260">
          <w:rPr>
            <w:rStyle w:val="ab"/>
            <w:rFonts w:eastAsiaTheme="minorHAnsi"/>
          </w:rPr>
          <w:t>Часть Аватара Синтеза Кут Хуми</w:t>
        </w:r>
        <w:r>
          <w:rPr>
            <w:webHidden/>
          </w:rPr>
          <w:tab/>
        </w:r>
        <w:r>
          <w:rPr>
            <w:webHidden/>
          </w:rPr>
          <w:fldChar w:fldCharType="begin"/>
        </w:r>
        <w:r>
          <w:rPr>
            <w:webHidden/>
          </w:rPr>
          <w:instrText xml:space="preserve"> PAGEREF _Toc103693260 \h </w:instrText>
        </w:r>
        <w:r>
          <w:rPr>
            <w:webHidden/>
          </w:rPr>
        </w:r>
        <w:r>
          <w:rPr>
            <w:webHidden/>
          </w:rPr>
          <w:fldChar w:fldCharType="separate"/>
        </w:r>
        <w:r w:rsidR="00CF20D4">
          <w:rPr>
            <w:webHidden/>
          </w:rPr>
          <w:t>68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1" w:history="1">
        <w:r w:rsidRPr="001C0260">
          <w:rPr>
            <w:rStyle w:val="ab"/>
            <w:rFonts w:eastAsiaTheme="minorHAnsi"/>
          </w:rPr>
          <w:t>Прасинтезная Компетенция и Цивилизация</w:t>
        </w:r>
        <w:r>
          <w:rPr>
            <w:webHidden/>
          </w:rPr>
          <w:tab/>
        </w:r>
        <w:r>
          <w:rPr>
            <w:webHidden/>
          </w:rPr>
          <w:fldChar w:fldCharType="begin"/>
        </w:r>
        <w:r>
          <w:rPr>
            <w:webHidden/>
          </w:rPr>
          <w:instrText xml:space="preserve"> PAGEREF _Toc103693261 \h </w:instrText>
        </w:r>
        <w:r>
          <w:rPr>
            <w:webHidden/>
          </w:rPr>
        </w:r>
        <w:r>
          <w:rPr>
            <w:webHidden/>
          </w:rPr>
          <w:fldChar w:fldCharType="separate"/>
        </w:r>
        <w:r w:rsidR="00CF20D4">
          <w:rPr>
            <w:webHidden/>
          </w:rPr>
          <w:t>68</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2" w:history="1">
        <w:r w:rsidRPr="001C0260">
          <w:rPr>
            <w:rStyle w:val="ab"/>
            <w:rFonts w:eastAsiaTheme="minorHAnsi"/>
          </w:rPr>
          <w:t>Роза Сердца усиляет Прасинтезную Компетенцию и разворачивает дела вовне</w:t>
        </w:r>
        <w:r>
          <w:rPr>
            <w:webHidden/>
          </w:rPr>
          <w:tab/>
        </w:r>
        <w:r>
          <w:rPr>
            <w:webHidden/>
          </w:rPr>
          <w:fldChar w:fldCharType="begin"/>
        </w:r>
        <w:r>
          <w:rPr>
            <w:webHidden/>
          </w:rPr>
          <w:instrText xml:space="preserve"> PAGEREF _Toc103693262 \h </w:instrText>
        </w:r>
        <w:r>
          <w:rPr>
            <w:webHidden/>
          </w:rPr>
        </w:r>
        <w:r>
          <w:rPr>
            <w:webHidden/>
          </w:rPr>
          <w:fldChar w:fldCharType="separate"/>
        </w:r>
        <w:r w:rsidR="00CF20D4">
          <w:rPr>
            <w:webHidden/>
          </w:rPr>
          <w:t>70</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3" w:history="1">
        <w:r w:rsidRPr="001C0260">
          <w:rPr>
            <w:rStyle w:val="ab"/>
            <w:rFonts w:eastAsiaTheme="minorHAnsi"/>
          </w:rPr>
          <w:t>Как применяем Синтез?</w:t>
        </w:r>
        <w:r>
          <w:rPr>
            <w:webHidden/>
          </w:rPr>
          <w:tab/>
        </w:r>
        <w:r>
          <w:rPr>
            <w:webHidden/>
          </w:rPr>
          <w:fldChar w:fldCharType="begin"/>
        </w:r>
        <w:r>
          <w:rPr>
            <w:webHidden/>
          </w:rPr>
          <w:instrText xml:space="preserve"> PAGEREF _Toc103693263 \h </w:instrText>
        </w:r>
        <w:r>
          <w:rPr>
            <w:webHidden/>
          </w:rPr>
        </w:r>
        <w:r>
          <w:rPr>
            <w:webHidden/>
          </w:rPr>
          <w:fldChar w:fldCharType="separate"/>
        </w:r>
        <w:r w:rsidR="00CF20D4">
          <w:rPr>
            <w:webHidden/>
          </w:rPr>
          <w:t>71</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4" w:history="1">
        <w:r w:rsidRPr="001C0260">
          <w:rPr>
            <w:rStyle w:val="ab"/>
            <w:rFonts w:eastAsiaTheme="minorHAnsi"/>
          </w:rPr>
          <w:t>Прасинтезная Компетенция реализованностью во внешних делах</w:t>
        </w:r>
        <w:r>
          <w:rPr>
            <w:webHidden/>
          </w:rPr>
          <w:tab/>
        </w:r>
        <w:r>
          <w:rPr>
            <w:webHidden/>
          </w:rPr>
          <w:fldChar w:fldCharType="begin"/>
        </w:r>
        <w:r>
          <w:rPr>
            <w:webHidden/>
          </w:rPr>
          <w:instrText xml:space="preserve"> PAGEREF _Toc103693264 \h </w:instrText>
        </w:r>
        <w:r>
          <w:rPr>
            <w:webHidden/>
          </w:rPr>
        </w:r>
        <w:r>
          <w:rPr>
            <w:webHidden/>
          </w:rPr>
          <w:fldChar w:fldCharType="separate"/>
        </w:r>
        <w:r w:rsidR="00CF20D4">
          <w:rPr>
            <w:webHidden/>
          </w:rPr>
          <w:t>74</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5" w:history="1">
        <w:r w:rsidRPr="001C0260">
          <w:rPr>
            <w:rStyle w:val="ab"/>
            <w:rFonts w:eastAsiaTheme="minorHAnsi"/>
          </w:rPr>
          <w:t>На что действует Истинность в телах как в Частях?</w:t>
        </w:r>
        <w:r>
          <w:rPr>
            <w:webHidden/>
          </w:rPr>
          <w:tab/>
        </w:r>
        <w:r>
          <w:rPr>
            <w:webHidden/>
          </w:rPr>
          <w:fldChar w:fldCharType="begin"/>
        </w:r>
        <w:r>
          <w:rPr>
            <w:webHidden/>
          </w:rPr>
          <w:instrText xml:space="preserve"> PAGEREF _Toc103693265 \h </w:instrText>
        </w:r>
        <w:r>
          <w:rPr>
            <w:webHidden/>
          </w:rPr>
        </w:r>
        <w:r>
          <w:rPr>
            <w:webHidden/>
          </w:rPr>
          <w:fldChar w:fldCharType="separate"/>
        </w:r>
        <w:r w:rsidR="00CF20D4">
          <w:rPr>
            <w:webHidden/>
          </w:rPr>
          <w:t>76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6" w:history="1">
        <w:r w:rsidRPr="001C0260">
          <w:rPr>
            <w:rStyle w:val="ab"/>
            <w:rFonts w:eastAsiaTheme="minorHAnsi"/>
          </w:rPr>
          <w:t>Для Цивилизации Человека важно разработаться ИВДИВО</w:t>
        </w:r>
        <w:r>
          <w:rPr>
            <w:webHidden/>
          </w:rPr>
          <w:tab/>
        </w:r>
        <w:r>
          <w:rPr>
            <w:webHidden/>
          </w:rPr>
          <w:fldChar w:fldCharType="begin"/>
        </w:r>
        <w:r>
          <w:rPr>
            <w:webHidden/>
          </w:rPr>
          <w:instrText xml:space="preserve"> PAGEREF _Toc103693266 \h </w:instrText>
        </w:r>
        <w:r>
          <w:rPr>
            <w:webHidden/>
          </w:rPr>
        </w:r>
        <w:r>
          <w:rPr>
            <w:webHidden/>
          </w:rPr>
          <w:fldChar w:fldCharType="separate"/>
        </w:r>
        <w:r w:rsidR="00CF20D4">
          <w:rPr>
            <w:webHidden/>
          </w:rPr>
          <w:t>77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7" w:history="1">
        <w:r w:rsidRPr="00420FFB">
          <w:rPr>
            <w:rStyle w:val="ab"/>
            <w:rFonts w:eastAsiaTheme="minorHAnsi"/>
            <w:b/>
          </w:rPr>
          <w:t>Практика 8.</w:t>
        </w:r>
        <w:r w:rsidRPr="001C0260">
          <w:rPr>
            <w:rStyle w:val="ab"/>
            <w:rFonts w:eastAsiaTheme="minorHAnsi"/>
          </w:rPr>
          <w:t xml:space="preserve"> Тренинг с 200-ричностью тел: Истинности выражения Части Аватара Синтеза Кут Хуми в 200 телах и 200-ричности эманаций. О</w:t>
        </w:r>
        <w:r w:rsidRPr="001C0260">
          <w:rPr>
            <w:rStyle w:val="ab"/>
          </w:rPr>
          <w:t>бновление Дел в 200-ричной телесной выразимости Части ИВО Истиной Синтеза Воли ИВО</w:t>
        </w:r>
        <w:r>
          <w:rPr>
            <w:webHidden/>
          </w:rPr>
          <w:tab/>
        </w:r>
        <w:r>
          <w:rPr>
            <w:webHidden/>
          </w:rPr>
          <w:fldChar w:fldCharType="begin"/>
        </w:r>
        <w:r>
          <w:rPr>
            <w:webHidden/>
          </w:rPr>
          <w:instrText xml:space="preserve"> PAGEREF _Toc103693267 \h </w:instrText>
        </w:r>
        <w:r>
          <w:rPr>
            <w:webHidden/>
          </w:rPr>
        </w:r>
        <w:r>
          <w:rPr>
            <w:webHidden/>
          </w:rPr>
          <w:fldChar w:fldCharType="separate"/>
        </w:r>
        <w:r w:rsidR="00CF20D4">
          <w:rPr>
            <w:webHidden/>
          </w:rPr>
          <w:t>80</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8" w:history="1">
        <w:r w:rsidRPr="001C0260">
          <w:rPr>
            <w:rStyle w:val="ab"/>
            <w:shd w:val="clear" w:color="auto" w:fill="FFFFFF"/>
          </w:rPr>
          <w:t>Разработанность тел, дееспособность Хум и ИВДИВО каждого</w:t>
        </w:r>
        <w:r>
          <w:rPr>
            <w:webHidden/>
          </w:rPr>
          <w:tab/>
        </w:r>
        <w:r>
          <w:rPr>
            <w:webHidden/>
          </w:rPr>
          <w:fldChar w:fldCharType="begin"/>
        </w:r>
        <w:r>
          <w:rPr>
            <w:webHidden/>
          </w:rPr>
          <w:instrText xml:space="preserve"> PAGEREF _Toc103693268 \h </w:instrText>
        </w:r>
        <w:r>
          <w:rPr>
            <w:webHidden/>
          </w:rPr>
        </w:r>
        <w:r>
          <w:rPr>
            <w:webHidden/>
          </w:rPr>
          <w:fldChar w:fldCharType="separate"/>
        </w:r>
        <w:r w:rsidR="00CF20D4">
          <w:rPr>
            <w:webHidden/>
          </w:rPr>
          <w:t>85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69" w:history="1">
        <w:r w:rsidRPr="001C0260">
          <w:rPr>
            <w:rStyle w:val="ab"/>
            <w:shd w:val="clear" w:color="auto" w:fill="FFFFFF"/>
          </w:rPr>
          <w:t>Прасинтезная Компетенция перестраивает дхармические записи</w:t>
        </w:r>
        <w:r>
          <w:rPr>
            <w:webHidden/>
          </w:rPr>
          <w:tab/>
        </w:r>
        <w:r>
          <w:rPr>
            <w:webHidden/>
          </w:rPr>
          <w:fldChar w:fldCharType="begin"/>
        </w:r>
        <w:r>
          <w:rPr>
            <w:webHidden/>
          </w:rPr>
          <w:instrText xml:space="preserve"> PAGEREF _Toc103693269 \h </w:instrText>
        </w:r>
        <w:r>
          <w:rPr>
            <w:webHidden/>
          </w:rPr>
        </w:r>
        <w:r>
          <w:rPr>
            <w:webHidden/>
          </w:rPr>
          <w:fldChar w:fldCharType="separate"/>
        </w:r>
        <w:r w:rsidR="00CF20D4">
          <w:rPr>
            <w:webHidden/>
          </w:rPr>
          <w:t>87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0" w:history="1">
        <w:r w:rsidRPr="001C0260">
          <w:rPr>
            <w:rStyle w:val="ab"/>
            <w:rFonts w:eastAsiaTheme="minorHAnsi"/>
          </w:rPr>
          <w:t>Усиление множественностью 200-рицы тел однородной телесности Учителя Синтеза временного срока исполнения</w:t>
        </w:r>
        <w:r>
          <w:rPr>
            <w:webHidden/>
          </w:rPr>
          <w:tab/>
        </w:r>
        <w:r>
          <w:rPr>
            <w:webHidden/>
          </w:rPr>
          <w:fldChar w:fldCharType="begin"/>
        </w:r>
        <w:r>
          <w:rPr>
            <w:webHidden/>
          </w:rPr>
          <w:instrText xml:space="preserve"> PAGEREF _Toc103693270 \h </w:instrText>
        </w:r>
        <w:r>
          <w:rPr>
            <w:webHidden/>
          </w:rPr>
        </w:r>
        <w:r>
          <w:rPr>
            <w:webHidden/>
          </w:rPr>
          <w:fldChar w:fldCharType="separate"/>
        </w:r>
        <w:r w:rsidR="00CF20D4">
          <w:rPr>
            <w:webHidden/>
          </w:rPr>
          <w:t>90</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1" w:history="1">
        <w:r w:rsidRPr="001C0260">
          <w:rPr>
            <w:rStyle w:val="ab"/>
            <w:lang w:eastAsia="ru-RU"/>
          </w:rPr>
          <w:t>Позиция Наблюдателя в огненном состоянии каждой телесности</w:t>
        </w:r>
        <w:r>
          <w:rPr>
            <w:webHidden/>
          </w:rPr>
          <w:tab/>
        </w:r>
        <w:r>
          <w:rPr>
            <w:webHidden/>
          </w:rPr>
          <w:fldChar w:fldCharType="begin"/>
        </w:r>
        <w:r>
          <w:rPr>
            <w:webHidden/>
          </w:rPr>
          <w:instrText xml:space="preserve"> PAGEREF _Toc103693271 \h </w:instrText>
        </w:r>
        <w:r>
          <w:rPr>
            <w:webHidden/>
          </w:rPr>
        </w:r>
        <w:r>
          <w:rPr>
            <w:webHidden/>
          </w:rPr>
          <w:fldChar w:fldCharType="separate"/>
        </w:r>
        <w:r w:rsidR="00CF20D4">
          <w:rPr>
            <w:webHidden/>
          </w:rPr>
          <w:t>92</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2" w:history="1">
        <w:r w:rsidRPr="001C0260">
          <w:rPr>
            <w:rStyle w:val="ab"/>
            <w:lang w:eastAsia="ru-RU"/>
          </w:rPr>
          <w:t>Физическое время выхода к ИВАС Кут Хуми и Мории за решением вопросов служения, режимность действий Монады</w:t>
        </w:r>
        <w:r>
          <w:rPr>
            <w:webHidden/>
          </w:rPr>
          <w:tab/>
        </w:r>
        <w:r>
          <w:rPr>
            <w:webHidden/>
          </w:rPr>
          <w:fldChar w:fldCharType="begin"/>
        </w:r>
        <w:r>
          <w:rPr>
            <w:webHidden/>
          </w:rPr>
          <w:instrText xml:space="preserve"> PAGEREF _Toc103693272 \h </w:instrText>
        </w:r>
        <w:r>
          <w:rPr>
            <w:webHidden/>
          </w:rPr>
        </w:r>
        <w:r>
          <w:rPr>
            <w:webHidden/>
          </w:rPr>
          <w:fldChar w:fldCharType="separate"/>
        </w:r>
        <w:r w:rsidR="00CF20D4">
          <w:rPr>
            <w:webHidden/>
          </w:rPr>
          <w:t>93</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3" w:history="1">
        <w:r w:rsidRPr="001C0260">
          <w:rPr>
            <w:rStyle w:val="ab"/>
            <w:lang w:eastAsia="ru-RU"/>
          </w:rPr>
          <w:t>Тела в координации с соответствующей оболочкой ИВДИВО каждого и синхронизация ведения Кут Хуми в служении</w:t>
        </w:r>
        <w:r>
          <w:rPr>
            <w:webHidden/>
          </w:rPr>
          <w:tab/>
        </w:r>
        <w:r>
          <w:rPr>
            <w:webHidden/>
          </w:rPr>
          <w:fldChar w:fldCharType="begin"/>
        </w:r>
        <w:r>
          <w:rPr>
            <w:webHidden/>
          </w:rPr>
          <w:instrText xml:space="preserve"> PAGEREF _Toc103693273 \h </w:instrText>
        </w:r>
        <w:r>
          <w:rPr>
            <w:webHidden/>
          </w:rPr>
        </w:r>
        <w:r>
          <w:rPr>
            <w:webHidden/>
          </w:rPr>
          <w:fldChar w:fldCharType="separate"/>
        </w:r>
        <w:r w:rsidR="00CF20D4">
          <w:rPr>
            <w:webHidden/>
          </w:rPr>
          <w:t>94</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4" w:history="1">
        <w:r w:rsidRPr="001C0260">
          <w:rPr>
            <w:rStyle w:val="ab"/>
            <w:lang w:eastAsia="ru-RU"/>
          </w:rPr>
          <w:t>В Цивилизации нужно уметь высказаться. Антропный принцип действует на философскость</w:t>
        </w:r>
        <w:r>
          <w:rPr>
            <w:webHidden/>
          </w:rPr>
          <w:tab/>
        </w:r>
        <w:r>
          <w:rPr>
            <w:webHidden/>
          </w:rPr>
          <w:fldChar w:fldCharType="begin"/>
        </w:r>
        <w:r>
          <w:rPr>
            <w:webHidden/>
          </w:rPr>
          <w:instrText xml:space="preserve"> PAGEREF _Toc103693274 \h </w:instrText>
        </w:r>
        <w:r>
          <w:rPr>
            <w:webHidden/>
          </w:rPr>
        </w:r>
        <w:r>
          <w:rPr>
            <w:webHidden/>
          </w:rPr>
          <w:fldChar w:fldCharType="separate"/>
        </w:r>
        <w:r w:rsidR="00CF20D4">
          <w:rPr>
            <w:webHidden/>
          </w:rPr>
          <w:t>96</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5" w:history="1">
        <w:r w:rsidRPr="00420FFB">
          <w:rPr>
            <w:rStyle w:val="ab"/>
            <w:rFonts w:eastAsiaTheme="minorHAnsi"/>
            <w:b/>
          </w:rPr>
          <w:t xml:space="preserve">Практика 9. </w:t>
        </w:r>
        <w:r w:rsidRPr="001C0260">
          <w:rPr>
            <w:rStyle w:val="ab"/>
            <w:rFonts w:eastAsiaTheme="minorHAnsi"/>
          </w:rPr>
          <w:t>Роза Огня Сердца Учителя Синтеза 4-м курсом Учителя Синтеза ИВО 11-архетипически. Стяжание Я-Есмь каждого из нас 513-рицы Иерархов ИВО</w:t>
        </w:r>
        <w:r>
          <w:rPr>
            <w:webHidden/>
          </w:rPr>
          <w:tab/>
        </w:r>
        <w:r>
          <w:rPr>
            <w:webHidden/>
          </w:rPr>
          <w:fldChar w:fldCharType="begin"/>
        </w:r>
        <w:r>
          <w:rPr>
            <w:webHidden/>
          </w:rPr>
          <w:instrText xml:space="preserve"> PAGEREF _Toc103693275 \h </w:instrText>
        </w:r>
        <w:r>
          <w:rPr>
            <w:webHidden/>
          </w:rPr>
        </w:r>
        <w:r>
          <w:rPr>
            <w:webHidden/>
          </w:rPr>
          <w:fldChar w:fldCharType="separate"/>
        </w:r>
        <w:r w:rsidR="00CF20D4">
          <w:rPr>
            <w:webHidden/>
          </w:rPr>
          <w:t>97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6" w:history="1">
        <w:r w:rsidRPr="001C0260">
          <w:rPr>
            <w:rStyle w:val="ab"/>
            <w:rFonts w:eastAsiaTheme="minorHAnsi"/>
          </w:rPr>
          <w:t>Разработать Розу Сердца</w:t>
        </w:r>
        <w:r>
          <w:rPr>
            <w:webHidden/>
          </w:rPr>
          <w:tab/>
        </w:r>
        <w:r>
          <w:rPr>
            <w:webHidden/>
          </w:rPr>
          <w:fldChar w:fldCharType="begin"/>
        </w:r>
        <w:r>
          <w:rPr>
            <w:webHidden/>
          </w:rPr>
          <w:instrText xml:space="preserve"> PAGEREF _Toc103693276 \h </w:instrText>
        </w:r>
        <w:r>
          <w:rPr>
            <w:webHidden/>
          </w:rPr>
        </w:r>
        <w:r>
          <w:rPr>
            <w:webHidden/>
          </w:rPr>
          <w:fldChar w:fldCharType="separate"/>
        </w:r>
        <w:r w:rsidR="00CF20D4">
          <w:rPr>
            <w:webHidden/>
          </w:rPr>
          <w:t>102</w:t>
        </w:r>
        <w:r>
          <w:rPr>
            <w:webHidden/>
          </w:rPr>
          <w:fldChar w:fldCharType="end"/>
        </w:r>
      </w:hyperlink>
    </w:p>
    <w:p w:rsidR="001F3FE5" w:rsidRDefault="001F3FE5">
      <w:pPr>
        <w:pStyle w:val="11"/>
        <w:rPr>
          <w:rStyle w:val="ab"/>
        </w:rPr>
      </w:pPr>
    </w:p>
    <w:p w:rsidR="001F3FE5" w:rsidRDefault="001F3FE5">
      <w:pPr>
        <w:pStyle w:val="11"/>
        <w:rPr>
          <w:rFonts w:asciiTheme="minorHAnsi" w:eastAsiaTheme="minorEastAsia" w:hAnsiTheme="minorHAnsi" w:cstheme="minorBidi"/>
          <w:b w:val="0"/>
          <w:bCs w:val="0"/>
          <w:iCs w:val="0"/>
          <w:szCs w:val="22"/>
          <w:lang w:eastAsia="ru-RU"/>
        </w:rPr>
      </w:pPr>
      <w:hyperlink w:anchor="_Toc103693277" w:history="1">
        <w:r w:rsidRPr="001C0260">
          <w:rPr>
            <w:rStyle w:val="ab"/>
          </w:rPr>
          <w:t>2 день 2 часть</w:t>
        </w:r>
        <w:r>
          <w:rPr>
            <w:webHidden/>
          </w:rPr>
          <w:tab/>
        </w:r>
        <w:r>
          <w:rPr>
            <w:webHidden/>
          </w:rPr>
          <w:fldChar w:fldCharType="begin"/>
        </w:r>
        <w:r>
          <w:rPr>
            <w:webHidden/>
          </w:rPr>
          <w:instrText xml:space="preserve"> PAGEREF _Toc103693277 \h </w:instrText>
        </w:r>
        <w:r>
          <w:rPr>
            <w:webHidden/>
          </w:rPr>
        </w:r>
        <w:r>
          <w:rPr>
            <w:webHidden/>
          </w:rPr>
          <w:fldChar w:fldCharType="separate"/>
        </w:r>
        <w:r w:rsidR="00CF20D4">
          <w:rPr>
            <w:webHidden/>
          </w:rPr>
          <w:t>104</w:t>
        </w:r>
        <w:r>
          <w:rPr>
            <w:webHidden/>
          </w:rPr>
          <w:fldChar w:fldCharType="end"/>
        </w:r>
      </w:hyperlink>
    </w:p>
    <w:p w:rsidR="001F3FE5" w:rsidRDefault="001F3FE5">
      <w:pPr>
        <w:pStyle w:val="21"/>
        <w:rPr>
          <w:rStyle w:val="ab"/>
        </w:rPr>
      </w:pPr>
    </w:p>
    <w:p w:rsidR="001F3FE5" w:rsidRDefault="001F3FE5">
      <w:pPr>
        <w:pStyle w:val="21"/>
        <w:rPr>
          <w:rFonts w:asciiTheme="minorHAnsi" w:eastAsiaTheme="minorEastAsia" w:hAnsiTheme="minorHAnsi" w:cstheme="minorBidi"/>
          <w:szCs w:val="22"/>
          <w:lang w:eastAsia="ru-RU" w:bidi="ar-SA"/>
        </w:rPr>
      </w:pPr>
      <w:hyperlink w:anchor="_Toc103693278" w:history="1">
        <w:r w:rsidRPr="001C0260">
          <w:rPr>
            <w:rStyle w:val="ab"/>
            <w:rFonts w:eastAsiaTheme="minorHAnsi"/>
          </w:rPr>
          <w:t>Стяжание количественных объёмов Синтеза</w:t>
        </w:r>
        <w:r>
          <w:rPr>
            <w:webHidden/>
          </w:rPr>
          <w:tab/>
        </w:r>
        <w:r>
          <w:rPr>
            <w:webHidden/>
          </w:rPr>
          <w:fldChar w:fldCharType="begin"/>
        </w:r>
        <w:r>
          <w:rPr>
            <w:webHidden/>
          </w:rPr>
          <w:instrText xml:space="preserve"> PAGEREF _Toc103693278 \h </w:instrText>
        </w:r>
        <w:r>
          <w:rPr>
            <w:webHidden/>
          </w:rPr>
        </w:r>
        <w:r>
          <w:rPr>
            <w:webHidden/>
          </w:rPr>
          <w:fldChar w:fldCharType="separate"/>
        </w:r>
        <w:r w:rsidR="00CF20D4">
          <w:rPr>
            <w:webHidden/>
          </w:rPr>
          <w:t>104</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79" w:history="1">
        <w:r w:rsidRPr="001C0260">
          <w:rPr>
            <w:rStyle w:val="ab"/>
            <w:rFonts w:eastAsiaTheme="minorHAnsi"/>
          </w:rPr>
          <w:t>Обучиться у Аватаресс в Огненной Розе Языку Частей</w:t>
        </w:r>
        <w:r>
          <w:rPr>
            <w:webHidden/>
          </w:rPr>
          <w:tab/>
        </w:r>
        <w:r>
          <w:rPr>
            <w:webHidden/>
          </w:rPr>
          <w:fldChar w:fldCharType="begin"/>
        </w:r>
        <w:r>
          <w:rPr>
            <w:webHidden/>
          </w:rPr>
          <w:instrText xml:space="preserve"> PAGEREF _Toc103693279 \h </w:instrText>
        </w:r>
        <w:r>
          <w:rPr>
            <w:webHidden/>
          </w:rPr>
        </w:r>
        <w:r>
          <w:rPr>
            <w:webHidden/>
          </w:rPr>
          <w:fldChar w:fldCharType="separate"/>
        </w:r>
        <w:r w:rsidR="00CF20D4">
          <w:rPr>
            <w:webHidden/>
          </w:rPr>
          <w:t>105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0" w:history="1">
        <w:r w:rsidRPr="001C0260">
          <w:rPr>
            <w:rStyle w:val="ab"/>
            <w:rFonts w:eastAsiaTheme="minorHAnsi"/>
          </w:rPr>
          <w:t>Чему нас обучают стяжаниями?</w:t>
        </w:r>
        <w:r>
          <w:rPr>
            <w:webHidden/>
          </w:rPr>
          <w:tab/>
        </w:r>
        <w:r>
          <w:rPr>
            <w:webHidden/>
          </w:rPr>
          <w:fldChar w:fldCharType="begin"/>
        </w:r>
        <w:r>
          <w:rPr>
            <w:webHidden/>
          </w:rPr>
          <w:instrText xml:space="preserve"> PAGEREF _Toc103693280 \h </w:instrText>
        </w:r>
        <w:r>
          <w:rPr>
            <w:webHidden/>
          </w:rPr>
        </w:r>
        <w:r>
          <w:rPr>
            <w:webHidden/>
          </w:rPr>
          <w:fldChar w:fldCharType="separate"/>
        </w:r>
        <w:r w:rsidR="00CF20D4">
          <w:rPr>
            <w:webHidden/>
          </w:rPr>
          <w:t>105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1" w:history="1">
        <w:r w:rsidRPr="00420FFB">
          <w:rPr>
            <w:rStyle w:val="ab"/>
            <w:rFonts w:eastAsiaTheme="minorHAnsi"/>
            <w:b/>
          </w:rPr>
          <w:t>Практика 10.</w:t>
        </w:r>
        <w:r w:rsidRPr="001C0260">
          <w:rPr>
            <w:rStyle w:val="ab"/>
            <w:rFonts w:eastAsiaTheme="minorHAnsi"/>
          </w:rPr>
          <w:t xml:space="preserve"> Стяжание 10 миллиардов лет новой эпохи ИВО Временем Синтеза ИВО, Огня Времени новой эпохи ИВО 32-архетипично метагалактически. Стяжание 184-й архетипической части Прасинтезная Компетенция ИВО. Стяжание Ядра Времени Прасинтезной Компетенции. Стяжание Ядра Личного Времени. Стяжание частички Личного Времени ИВО</w:t>
        </w:r>
        <w:r>
          <w:rPr>
            <w:webHidden/>
          </w:rPr>
          <w:tab/>
        </w:r>
        <w:r>
          <w:rPr>
            <w:webHidden/>
          </w:rPr>
          <w:fldChar w:fldCharType="begin"/>
        </w:r>
        <w:r>
          <w:rPr>
            <w:webHidden/>
          </w:rPr>
          <w:instrText xml:space="preserve"> PAGEREF _Toc103693281 \h </w:instrText>
        </w:r>
        <w:r>
          <w:rPr>
            <w:webHidden/>
          </w:rPr>
        </w:r>
        <w:r>
          <w:rPr>
            <w:webHidden/>
          </w:rPr>
          <w:fldChar w:fldCharType="separate"/>
        </w:r>
        <w:r w:rsidR="00CF20D4">
          <w:rPr>
            <w:webHidden/>
          </w:rPr>
          <w:t>107</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2" w:history="1">
        <w:r w:rsidRPr="001C0260">
          <w:rPr>
            <w:rStyle w:val="ab"/>
            <w:rFonts w:eastAsiaTheme="minorHAnsi"/>
          </w:rPr>
          <w:t>Тренироваться с Ядрами Личного Времени и Прасинтезной Компетенции с перестройкой фундаментальностей 16-временной Субъектности</w:t>
        </w:r>
        <w:r>
          <w:rPr>
            <w:webHidden/>
          </w:rPr>
          <w:tab/>
        </w:r>
        <w:r>
          <w:rPr>
            <w:webHidden/>
          </w:rPr>
          <w:fldChar w:fldCharType="begin"/>
        </w:r>
        <w:r>
          <w:rPr>
            <w:webHidden/>
          </w:rPr>
          <w:instrText xml:space="preserve"> PAGEREF _Toc103693282 \h </w:instrText>
        </w:r>
        <w:r>
          <w:rPr>
            <w:webHidden/>
          </w:rPr>
        </w:r>
        <w:r>
          <w:rPr>
            <w:webHidden/>
          </w:rPr>
          <w:fldChar w:fldCharType="separate"/>
        </w:r>
        <w:r w:rsidR="00CF20D4">
          <w:rPr>
            <w:webHidden/>
          </w:rPr>
          <w:t>113</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3" w:history="1">
        <w:r w:rsidRPr="00420FFB">
          <w:rPr>
            <w:rStyle w:val="ab"/>
            <w:rFonts w:eastAsiaTheme="minorHAnsi"/>
            <w:b/>
          </w:rPr>
          <w:t xml:space="preserve">Практика 11. </w:t>
        </w:r>
        <w:r w:rsidRPr="001C0260">
          <w:rPr>
            <w:rStyle w:val="ab"/>
            <w:rFonts w:eastAsiaTheme="minorHAnsi"/>
          </w:rPr>
          <w:t>Частно-служебное здание на 448-й пра-ивдиво-реальности 33-го архетипа материи. Стяжание 48 Инструментов частно-служебного здания, тренировка с пятью из них по этажам здания.</w:t>
        </w:r>
        <w:r>
          <w:rPr>
            <w:webHidden/>
          </w:rPr>
          <w:tab/>
        </w:r>
        <w:r>
          <w:rPr>
            <w:webHidden/>
          </w:rPr>
          <w:fldChar w:fldCharType="begin"/>
        </w:r>
        <w:r>
          <w:rPr>
            <w:webHidden/>
          </w:rPr>
          <w:instrText xml:space="preserve"> PAGEREF _Toc103693283 \h </w:instrText>
        </w:r>
        <w:r>
          <w:rPr>
            <w:webHidden/>
          </w:rPr>
        </w:r>
        <w:r>
          <w:rPr>
            <w:webHidden/>
          </w:rPr>
          <w:fldChar w:fldCharType="separate"/>
        </w:r>
        <w:r w:rsidR="00CF20D4">
          <w:rPr>
            <w:webHidden/>
          </w:rPr>
          <w:t>115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4" w:history="1">
        <w:r w:rsidRPr="00420FFB">
          <w:rPr>
            <w:rStyle w:val="ab"/>
            <w:rFonts w:eastAsiaTheme="minorHAnsi"/>
            <w:b/>
          </w:rPr>
          <w:t xml:space="preserve">Практика 12. </w:t>
        </w:r>
        <w:r w:rsidRPr="001C0260">
          <w:rPr>
            <w:rStyle w:val="ab"/>
            <w:rFonts w:eastAsiaTheme="minorHAnsi"/>
          </w:rPr>
          <w:t>Стяжание 120-й архетипической части Холитическое тело ИВО</w:t>
        </w:r>
        <w:r>
          <w:rPr>
            <w:webHidden/>
          </w:rPr>
          <w:tab/>
        </w:r>
        <w:r>
          <w:rPr>
            <w:webHidden/>
          </w:rPr>
          <w:fldChar w:fldCharType="begin"/>
        </w:r>
        <w:r>
          <w:rPr>
            <w:webHidden/>
          </w:rPr>
          <w:instrText xml:space="preserve"> PAGEREF _Toc103693284 \h </w:instrText>
        </w:r>
        <w:r>
          <w:rPr>
            <w:webHidden/>
          </w:rPr>
        </w:r>
        <w:r>
          <w:rPr>
            <w:webHidden/>
          </w:rPr>
          <w:fldChar w:fldCharType="separate"/>
        </w:r>
        <w:r w:rsidR="00CF20D4">
          <w:rPr>
            <w:webHidden/>
          </w:rPr>
          <w:t>124</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5" w:history="1">
        <w:r w:rsidRPr="00420FFB">
          <w:rPr>
            <w:rStyle w:val="ab"/>
            <w:rFonts w:eastAsiaTheme="minorHAnsi"/>
            <w:b/>
          </w:rPr>
          <w:t>Практика 1</w:t>
        </w:r>
        <w:r w:rsidRPr="00420FFB">
          <w:rPr>
            <w:rStyle w:val="ab"/>
            <w:rFonts w:eastAsiaTheme="minorHAnsi"/>
            <w:b/>
          </w:rPr>
          <w:t>3</w:t>
        </w:r>
        <w:r w:rsidRPr="00420FFB">
          <w:rPr>
            <w:rStyle w:val="ab"/>
            <w:rFonts w:eastAsiaTheme="minorHAnsi"/>
            <w:b/>
          </w:rPr>
          <w:t xml:space="preserve">. </w:t>
        </w:r>
        <w:r w:rsidRPr="001C0260">
          <w:rPr>
            <w:rStyle w:val="ab"/>
            <w:rFonts w:eastAsiaTheme="minorHAnsi"/>
          </w:rPr>
          <w:t>Стяжание четвёртой Октавной Ивдивости ИВО</w:t>
        </w:r>
        <w:r>
          <w:rPr>
            <w:webHidden/>
          </w:rPr>
          <w:tab/>
        </w:r>
        <w:r>
          <w:rPr>
            <w:webHidden/>
          </w:rPr>
          <w:fldChar w:fldCharType="begin"/>
        </w:r>
        <w:r>
          <w:rPr>
            <w:webHidden/>
          </w:rPr>
          <w:instrText xml:space="preserve"> PAGEREF _Toc103693285 \h </w:instrText>
        </w:r>
        <w:r>
          <w:rPr>
            <w:webHidden/>
          </w:rPr>
        </w:r>
        <w:r>
          <w:rPr>
            <w:webHidden/>
          </w:rPr>
          <w:fldChar w:fldCharType="separate"/>
        </w:r>
        <w:r w:rsidR="00CF20D4">
          <w:rPr>
            <w:webHidden/>
          </w:rPr>
          <w:t>125</w:t>
        </w:r>
        <w:r>
          <w:rPr>
            <w:webHidden/>
          </w:rPr>
          <w:fldChar w:fldCharType="end"/>
        </w:r>
      </w:hyperlink>
    </w:p>
    <w:p w:rsidR="001F3FE5" w:rsidRDefault="001F3FE5">
      <w:pPr>
        <w:pStyle w:val="21"/>
        <w:rPr>
          <w:rFonts w:asciiTheme="minorHAnsi" w:eastAsiaTheme="minorEastAsia" w:hAnsiTheme="minorHAnsi" w:cstheme="minorBidi"/>
          <w:szCs w:val="22"/>
          <w:lang w:eastAsia="ru-RU" w:bidi="ar-SA"/>
        </w:rPr>
      </w:pPr>
      <w:hyperlink w:anchor="_Toc103693286" w:history="1">
        <w:r w:rsidRPr="00420FFB">
          <w:rPr>
            <w:rStyle w:val="ab"/>
            <w:rFonts w:eastAsiaTheme="minorHAnsi"/>
            <w:b/>
          </w:rPr>
          <w:t>Практика 14</w:t>
        </w:r>
        <w:r w:rsidRPr="00420FFB">
          <w:rPr>
            <w:rStyle w:val="ab"/>
            <w:rFonts w:eastAsiaTheme="minorHAnsi"/>
            <w:b/>
          </w:rPr>
          <w:t>.</w:t>
        </w:r>
        <w:r w:rsidRPr="00420FFB">
          <w:rPr>
            <w:rStyle w:val="ab"/>
            <w:rFonts w:eastAsiaTheme="minorHAnsi"/>
            <w:b/>
          </w:rPr>
          <w:t xml:space="preserve"> </w:t>
        </w:r>
        <w:r w:rsidRPr="001C0260">
          <w:rPr>
            <w:rStyle w:val="ab"/>
            <w:rFonts w:eastAsiaTheme="minorHAnsi"/>
          </w:rPr>
          <w:t>Итоговая</w:t>
        </w:r>
        <w:r>
          <w:rPr>
            <w:webHidden/>
          </w:rPr>
          <w:tab/>
        </w:r>
        <w:r>
          <w:rPr>
            <w:webHidden/>
          </w:rPr>
          <w:fldChar w:fldCharType="begin"/>
        </w:r>
        <w:r>
          <w:rPr>
            <w:webHidden/>
          </w:rPr>
          <w:instrText xml:space="preserve"> PAGEREF _Toc103693286 \h </w:instrText>
        </w:r>
        <w:r>
          <w:rPr>
            <w:webHidden/>
          </w:rPr>
        </w:r>
        <w:r>
          <w:rPr>
            <w:webHidden/>
          </w:rPr>
          <w:fldChar w:fldCharType="separate"/>
        </w:r>
        <w:r w:rsidR="00CF20D4">
          <w:rPr>
            <w:webHidden/>
          </w:rPr>
          <w:t>125</w:t>
        </w:r>
        <w:r>
          <w:rPr>
            <w:webHidden/>
          </w:rPr>
          <w:fldChar w:fldCharType="end"/>
        </w:r>
      </w:hyperlink>
    </w:p>
    <w:p w:rsidR="000968E0" w:rsidRPr="00406560" w:rsidRDefault="001E5F9E" w:rsidP="00BD16CC">
      <w:pPr>
        <w:pStyle w:val="0"/>
        <w:tabs>
          <w:tab w:val="left" w:pos="284"/>
          <w:tab w:val="right" w:leader="dot" w:pos="6804"/>
          <w:tab w:val="right" w:leader="dot" w:pos="9498"/>
        </w:tabs>
        <w:ind w:left="284"/>
        <w:jc w:val="left"/>
        <w:rPr>
          <w:b w:val="0"/>
          <w:sz w:val="8"/>
          <w:szCs w:val="8"/>
        </w:rPr>
      </w:pPr>
      <w:r w:rsidRPr="00406560">
        <w:rPr>
          <w:b w:val="0"/>
          <w:lang w:bidi="en-US"/>
        </w:rPr>
        <w:fldChar w:fldCharType="end"/>
      </w:r>
      <w:r w:rsidR="00271C31" w:rsidRPr="00406560">
        <w:rPr>
          <w:b w:val="0"/>
          <w:sz w:val="8"/>
          <w:szCs w:val="8"/>
        </w:rPr>
        <w:br w:type="page"/>
      </w:r>
      <w:bookmarkEnd w:id="0"/>
      <w:bookmarkEnd w:id="1"/>
    </w:p>
    <w:p w:rsidR="00526503" w:rsidRPr="00406560" w:rsidRDefault="00526503" w:rsidP="001F3FE5">
      <w:pPr>
        <w:pStyle w:val="0"/>
      </w:pPr>
      <w:bookmarkStart w:id="5" w:name="_Toc95953092"/>
      <w:bookmarkStart w:id="6" w:name="_Toc103693220"/>
      <w:r w:rsidRPr="00406560">
        <w:lastRenderedPageBreak/>
        <w:t>1 день 1 часть</w:t>
      </w:r>
      <w:bookmarkEnd w:id="5"/>
      <w:bookmarkEnd w:id="6"/>
    </w:p>
    <w:p w:rsidR="00F36007" w:rsidRPr="00406560" w:rsidRDefault="00F36007" w:rsidP="00F36007">
      <w:pPr>
        <w:pStyle w:val="12"/>
        <w:rPr>
          <w:rFonts w:eastAsiaTheme="minorHAnsi"/>
        </w:rPr>
      </w:pPr>
      <w:bookmarkStart w:id="7" w:name="_Toc103693221"/>
      <w:r w:rsidRPr="00406560">
        <w:rPr>
          <w:rFonts w:eastAsiaTheme="minorHAnsi"/>
        </w:rPr>
        <w:t>Перестройка в новом явлении ИВДИВО</w:t>
      </w:r>
      <w:bookmarkEnd w:id="7"/>
    </w:p>
    <w:p w:rsidR="005209AD" w:rsidRPr="00406560" w:rsidRDefault="005209AD" w:rsidP="00F36007">
      <w:pPr>
        <w:ind w:firstLine="567"/>
        <w:rPr>
          <w:rFonts w:eastAsiaTheme="minorHAnsi" w:cstheme="minorBidi"/>
          <w:szCs w:val="22"/>
        </w:rPr>
      </w:pPr>
      <w:r w:rsidRPr="00406560">
        <w:rPr>
          <w:rFonts w:eastAsiaTheme="minorHAnsi" w:cstheme="minorBidi"/>
          <w:szCs w:val="22"/>
        </w:rPr>
        <w:t>Буквально одна минута</w:t>
      </w:r>
      <w:r w:rsidR="00F36007" w:rsidRPr="00406560">
        <w:rPr>
          <w:rFonts w:eastAsiaTheme="minorHAnsi" w:cstheme="minorBidi"/>
          <w:szCs w:val="22"/>
        </w:rPr>
        <w:t>,</w:t>
      </w:r>
      <w:r w:rsidRPr="00406560">
        <w:rPr>
          <w:rFonts w:eastAsiaTheme="minorHAnsi" w:cstheme="minorBidi"/>
          <w:szCs w:val="22"/>
        </w:rPr>
        <w:t xml:space="preserve"> и мы начинаем. Всем, здравствуйте! Давайте ориентироваться на Ведущего, перестаём ориентироваться на себя. Мы на Синтезе. Всё.</w:t>
      </w:r>
    </w:p>
    <w:p w:rsidR="00406560" w:rsidRPr="00406560" w:rsidRDefault="005209AD" w:rsidP="00F36007">
      <w:pPr>
        <w:ind w:firstLine="567"/>
        <w:rPr>
          <w:rFonts w:eastAsiaTheme="minorHAnsi" w:cstheme="minorBidi"/>
          <w:szCs w:val="22"/>
        </w:rPr>
      </w:pPr>
      <w:r w:rsidRPr="00406560">
        <w:rPr>
          <w:rFonts w:eastAsiaTheme="minorHAnsi" w:cstheme="minorBidi"/>
          <w:szCs w:val="22"/>
        </w:rPr>
        <w:t>Мы начинаем. У нас с вами 56-й Синтез Изначально Вышестоящего Отца синтезом двух подразделений: ИВДИВО Санкт-Петербург и ИВДИВО Ладога.</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А, маленькая такая сноска. Вы рассосредоточены. </w:t>
      </w:r>
      <w:r w:rsidRPr="00406560">
        <w:rPr>
          <w:rFonts w:eastAsiaTheme="minorHAnsi" w:cstheme="minorBidi"/>
          <w:i/>
          <w:szCs w:val="22"/>
        </w:rPr>
        <w:t>(О посадке служащих в зале)</w:t>
      </w:r>
      <w:r w:rsidRPr="00406560">
        <w:rPr>
          <w:rFonts w:eastAsiaTheme="minorHAnsi" w:cstheme="minorBidi"/>
          <w:szCs w:val="22"/>
        </w:rPr>
        <w:t xml:space="preserve"> Вот ваша посадка – это так целеполагание было, да, вот чтобы были такие проблески, плеши свободных мест, да? Вот у меня просьба, я не знаю, я понимаю, но называется – не должно быть дыр. Понимаете, для цивилизации любая дыра – это место определённого сгущения </w:t>
      </w:r>
      <w:r w:rsidR="00F36007" w:rsidRPr="00406560">
        <w:rPr>
          <w:rFonts w:eastAsiaTheme="minorHAnsi" w:cstheme="minorBidi"/>
          <w:szCs w:val="22"/>
        </w:rPr>
        <w:t>диссонирующих</w:t>
      </w:r>
      <w:r w:rsidRPr="00406560">
        <w:rPr>
          <w:rFonts w:eastAsiaTheme="minorHAnsi" w:cstheme="minorBidi"/>
          <w:szCs w:val="22"/>
        </w:rPr>
        <w:t xml:space="preserve"> неадекватных состояний. Вот у меня просьба, вот сядьте так, чтобы были вот заполнены ряды, и те, кто будут чуть-чуть задерживаться, опаздывать, они будут просто занимать свободные места. Спасибо большое. Это так по ходу отстройка вашего обучения в новом цивилизационном подходе, да?</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Собственно, вернёмся. Мы начинаем с вами 56-й Синтез Изначально Вышестоящего Отца. Мы действуем с вами ракурсом на сейчас, мы обозначаем названия ИВДИВО, ИВДИВО-Ивдивности Изначально Вышестоящего Отца. В зависимости от изменения 8-го Распоряжения в дальнейшем мы с вами будем корректироваться в новые названия Философских Чтений Синтеза. На сейчас это так.</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И мы ведём с вами Синтез в выражении Аватара Синтеза Кут Хуми. Когда мы говорим слово «ведём», мы предполагаем не только, что Ведущий концентрирует собою Синтез, но и вы не просто концентраторы Столпа 56-го Синтеза в расшифровке Ядра 56-го Синтеза на ваших головах в головном мозге в активации ИВДИВО. Вы тоже собою, здравствуйте </w:t>
      </w:r>
      <w:r w:rsidRPr="00406560">
        <w:rPr>
          <w:rFonts w:eastAsiaTheme="minorHAnsi" w:cstheme="minorBidi"/>
          <w:i/>
          <w:szCs w:val="22"/>
        </w:rPr>
        <w:t>(</w:t>
      </w:r>
      <w:proofErr w:type="gramStart"/>
      <w:r w:rsidRPr="00406560">
        <w:rPr>
          <w:rFonts w:eastAsiaTheme="minorHAnsi" w:cstheme="minorBidi"/>
          <w:i/>
          <w:szCs w:val="22"/>
        </w:rPr>
        <w:t>вошедшему</w:t>
      </w:r>
      <w:proofErr w:type="gramEnd"/>
      <w:r w:rsidRPr="00406560">
        <w:rPr>
          <w:rFonts w:eastAsiaTheme="minorHAnsi" w:cstheme="minorBidi"/>
          <w:i/>
          <w:szCs w:val="22"/>
        </w:rPr>
        <w:t>)</w:t>
      </w:r>
      <w:r w:rsidRPr="00406560">
        <w:rPr>
          <w:rFonts w:eastAsiaTheme="minorHAnsi" w:cstheme="minorBidi"/>
          <w:szCs w:val="22"/>
        </w:rPr>
        <w:t>, фиксируете и разрабатываете тот Синтез, в данном случае, 56-й, который Аватар Синтеза Кут Хуми фиксирует командно на нас всех вместе.</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Соответственно, почему такой настрой? То есть, мы так немножко отрегулировали ваши свободные места, отстроили вас на Аватара Синтеза Кут Хуми. Вы, наверное, в курсе каких-то последних изменений. И мы были бы вам признательны, если бы вы уже к сегодняшнему дню были, насколько-то приближены или отстроены к тем стяжаниям, которые, в общем-то, уже есть в Изначально Вышестоящем Доме Изначально Вышестоящего Отца. И если вы внимательно, сквозь строчки, слышали и делали те практики, которые Аватар Синтеза Кут Хуми вёл, вы должны были ориентироваться на одно: Аватар Синтеза Кут Хуми вводит такое явление, которое нам с вами надо вот в перестройке, Ладогу это не касается, это касается Санкт-Петербурга на перестрой</w:t>
      </w:r>
      <w:r w:rsidR="00F36007" w:rsidRPr="00406560">
        <w:rPr>
          <w:rFonts w:eastAsiaTheme="minorHAnsi" w:cstheme="minorBidi"/>
          <w:szCs w:val="22"/>
        </w:rPr>
        <w:t>ку Цивилизации Человека Субъектом</w:t>
      </w:r>
      <w:r w:rsidRPr="00406560">
        <w:rPr>
          <w:rFonts w:eastAsiaTheme="minorHAnsi" w:cstheme="minorBidi"/>
          <w:szCs w:val="22"/>
        </w:rPr>
        <w:t xml:space="preserve"> 16-рицы Изначально Вышестоящего Отца. Звучит эта перестройка просто. Аватар Синтеза Кут Хуми начинает ориентироваться и включать ориентир на внутренние личные позиции каждого из вас.</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То есть, в принципе, система остаётся Синтеза гибкая, ничего не меняется, мы продолжаем там действовать в ИВДИВО, продолжаем служить в Организации Аватара Синтеза Кут Хуми. Вот здесь надо сделать такую сноску, что у нас с вами поменялась немного система организации Изначально Вышестоящего Дома Изначально Вышестоящего Отца. Вот </w:t>
      </w:r>
      <w:proofErr w:type="gramStart"/>
      <w:r w:rsidRPr="00406560">
        <w:rPr>
          <w:rFonts w:eastAsiaTheme="minorHAnsi" w:cstheme="minorBidi"/>
          <w:szCs w:val="22"/>
        </w:rPr>
        <w:t>на</w:t>
      </w:r>
      <w:proofErr w:type="gramEnd"/>
      <w:r w:rsidRPr="00406560">
        <w:rPr>
          <w:rFonts w:eastAsiaTheme="minorHAnsi" w:cstheme="minorBidi"/>
          <w:szCs w:val="22"/>
        </w:rPr>
        <w:t xml:space="preserve"> сейчас </w:t>
      </w:r>
      <w:proofErr w:type="gramStart"/>
      <w:r w:rsidRPr="00406560">
        <w:rPr>
          <w:rFonts w:eastAsiaTheme="minorHAnsi" w:cstheme="minorBidi"/>
          <w:szCs w:val="22"/>
        </w:rPr>
        <w:t>из</w:t>
      </w:r>
      <w:proofErr w:type="gramEnd"/>
      <w:r w:rsidRPr="00406560">
        <w:rPr>
          <w:rFonts w:eastAsiaTheme="minorHAnsi" w:cstheme="minorBidi"/>
          <w:szCs w:val="22"/>
        </w:rPr>
        <w:t xml:space="preserve"> того, что вы прослушивали за последние Синтезы, что вы поняли, что вы осознали и какую систему сейчас образа ИВДИВО вы видите? Вот из того образа ИВДИВО, которое есть у вас в головах, формируется образ двух подразделений: Ладога, Санкт-Петербург, ну и</w:t>
      </w:r>
      <w:r w:rsidR="005354E7" w:rsidRPr="00406560">
        <w:rPr>
          <w:rFonts w:eastAsiaTheme="minorHAnsi" w:cstheme="minorBidi"/>
          <w:szCs w:val="22"/>
        </w:rPr>
        <w:t>,</w:t>
      </w:r>
      <w:r w:rsidRPr="00406560">
        <w:rPr>
          <w:rFonts w:eastAsiaTheme="minorHAnsi" w:cstheme="minorBidi"/>
          <w:szCs w:val="22"/>
        </w:rPr>
        <w:t xml:space="preserve"> к примеру, Москва. Но не просто Аватара Синтеза Кут Хуми интересует образ подразделений. Аватара Синтеза Кут Хуми интересует концепт-образ, где образ – это, как вы думаете, что? И некий проект, вот прям</w:t>
      </w:r>
      <w:r w:rsidR="005354E7" w:rsidRPr="00406560">
        <w:rPr>
          <w:rFonts w:eastAsiaTheme="minorHAnsi" w:cstheme="minorBidi"/>
          <w:szCs w:val="22"/>
        </w:rPr>
        <w:t>о</w:t>
      </w:r>
      <w:r w:rsidRPr="00406560">
        <w:rPr>
          <w:rFonts w:eastAsiaTheme="minorHAnsi" w:cstheme="minorBidi"/>
          <w:szCs w:val="22"/>
        </w:rPr>
        <w:t xml:space="preserve"> проект или проекция, то, что должно сложиться на перспективу в этом подразделении.</w:t>
      </w:r>
    </w:p>
    <w:p w:rsidR="00406560" w:rsidRPr="00406560" w:rsidRDefault="005209AD" w:rsidP="00F36007">
      <w:pPr>
        <w:ind w:firstLine="567"/>
        <w:rPr>
          <w:rFonts w:eastAsiaTheme="minorHAnsi" w:cstheme="minorBidi"/>
          <w:szCs w:val="22"/>
        </w:rPr>
      </w:pPr>
      <w:r w:rsidRPr="00406560">
        <w:rPr>
          <w:rFonts w:eastAsiaTheme="minorHAnsi" w:cstheme="minorBidi"/>
          <w:szCs w:val="22"/>
        </w:rPr>
        <w:t xml:space="preserve">То есть, вот не прошлое и настоящее, а то, что Владыка Кут Хуми в </w:t>
      </w:r>
      <w:proofErr w:type="gramStart"/>
      <w:r w:rsidRPr="00406560">
        <w:rPr>
          <w:rFonts w:eastAsiaTheme="minorHAnsi" w:cstheme="minorBidi"/>
          <w:szCs w:val="22"/>
        </w:rPr>
        <w:t>концепт-образе</w:t>
      </w:r>
      <w:proofErr w:type="gramEnd"/>
      <w:r w:rsidRPr="00406560">
        <w:rPr>
          <w:rFonts w:eastAsiaTheme="minorHAnsi" w:cstheme="minorBidi"/>
          <w:szCs w:val="22"/>
        </w:rPr>
        <w:t>, как в некоей программе Плана Синтеза на подразделении видит для перспективы стратегической, которая должна сложиться в подразделении. И вот, чтобы мы понимали, чем мы будем с вами наполнять этот концепт-образ и Ладоги, и Санкт-Петербурга, нам нужно понять, что вы, как служащие, как компетентные, с учётом того, что Кут Хуми вводит ориентирование на тех, кому реально что-то надо в Синтезе, вот имеете представление, какое?</w:t>
      </w:r>
    </w:p>
    <w:p w:rsidR="005209AD" w:rsidRPr="00406560" w:rsidRDefault="005209AD" w:rsidP="00F36007">
      <w:pPr>
        <w:ind w:firstLine="567"/>
        <w:rPr>
          <w:rFonts w:eastAsiaTheme="minorHAnsi" w:cstheme="minorBidi"/>
          <w:szCs w:val="22"/>
        </w:rPr>
      </w:pPr>
      <w:r w:rsidRPr="00406560">
        <w:rPr>
          <w:rFonts w:eastAsiaTheme="minorHAnsi" w:cstheme="minorBidi"/>
          <w:szCs w:val="22"/>
        </w:rPr>
        <w:lastRenderedPageBreak/>
        <w:t>Естественно, мы сейчас скажем, то есть то, что у нас сложилось. Нам просто важна вот ваша позиция, потому что прошло полторы-две недели, это всё пахталось, я думаю, в ваших средах это всё крутилось, в ваших головах эта вся проекция складывалась. Вот, что по факту, ребята? Вот, что по факту? Что вы поняли или что вы знаете с учётом вот пройденного, например, Синтеза 99-го. Где он, кстати, проходил?</w:t>
      </w:r>
    </w:p>
    <w:p w:rsidR="00406560" w:rsidRPr="00406560" w:rsidRDefault="005209AD" w:rsidP="00F36007">
      <w:pPr>
        <w:ind w:firstLine="567"/>
        <w:rPr>
          <w:rFonts w:eastAsiaTheme="minorHAnsi" w:cstheme="minorBidi"/>
          <w:i/>
          <w:szCs w:val="22"/>
        </w:rPr>
      </w:pPr>
      <w:r w:rsidRPr="00406560">
        <w:rPr>
          <w:rFonts w:eastAsiaTheme="minorHAnsi" w:cstheme="minorBidi"/>
          <w:i/>
          <w:szCs w:val="22"/>
        </w:rPr>
        <w:t>Из зала: – В Красноярске.</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Да. Это я сейчас просто мониторю </w:t>
      </w:r>
      <w:proofErr w:type="gramStart"/>
      <w:r w:rsidRPr="00406560">
        <w:rPr>
          <w:rFonts w:eastAsiaTheme="minorHAnsi" w:cstheme="minorBidi"/>
          <w:szCs w:val="22"/>
        </w:rPr>
        <w:t>ваши</w:t>
      </w:r>
      <w:proofErr w:type="gramEnd"/>
      <w:r w:rsidRPr="00406560">
        <w:rPr>
          <w:rFonts w:eastAsiaTheme="minorHAnsi" w:cstheme="minorBidi"/>
          <w:szCs w:val="22"/>
        </w:rPr>
        <w:t xml:space="preserve"> взаимокоординации с другими подразделениями. А Красноярск – это Созидание, да? И значит, когда вы включаетесь на Огонь Созидания, собственно, сейчас вы находитесь в перестройке на Мудрость Изначально Вышестоящего</w:t>
      </w:r>
      <w:r w:rsidR="005354E7" w:rsidRPr="00406560">
        <w:rPr>
          <w:rFonts w:eastAsiaTheme="minorHAnsi" w:cstheme="minorBidi"/>
          <w:szCs w:val="22"/>
        </w:rPr>
        <w:t xml:space="preserve"> Отца в организации, развиваемой</w:t>
      </w:r>
      <w:r w:rsidRPr="00406560">
        <w:rPr>
          <w:rFonts w:eastAsiaTheme="minorHAnsi" w:cstheme="minorBidi"/>
          <w:szCs w:val="22"/>
        </w:rPr>
        <w:t xml:space="preserve"> Аватаром Синтеза Мория, да? То есть вы начинаете вот координироваться. Какой образ вы имеете? Что у нас обновилось? Организаций у нас стало 16, и они начинают работать через проекты с кем, чем?</w:t>
      </w:r>
    </w:p>
    <w:p w:rsidR="005209AD" w:rsidRPr="00406560" w:rsidRDefault="005209AD" w:rsidP="00F36007">
      <w:pPr>
        <w:ind w:firstLine="567"/>
        <w:rPr>
          <w:rFonts w:eastAsiaTheme="minorHAnsi" w:cstheme="minorBidi"/>
          <w:szCs w:val="22"/>
        </w:rPr>
      </w:pPr>
      <w:r w:rsidRPr="00406560">
        <w:rPr>
          <w:rFonts w:eastAsiaTheme="minorHAnsi" w:cstheme="minorBidi"/>
          <w:i/>
          <w:szCs w:val="22"/>
        </w:rPr>
        <w:t>Из зала: – С Аватарами Синтеза.</w:t>
      </w:r>
    </w:p>
    <w:p w:rsidR="005209AD" w:rsidRPr="00406560" w:rsidRDefault="005354E7" w:rsidP="00F36007">
      <w:pPr>
        <w:ind w:firstLine="567"/>
        <w:rPr>
          <w:rFonts w:eastAsiaTheme="minorHAnsi" w:cstheme="minorBidi"/>
          <w:szCs w:val="22"/>
        </w:rPr>
      </w:pPr>
      <w:r w:rsidRPr="00406560">
        <w:rPr>
          <w:rFonts w:eastAsiaTheme="minorHAnsi" w:cstheme="minorBidi"/>
          <w:szCs w:val="22"/>
        </w:rPr>
        <w:t>Но с кем</w:t>
      </w:r>
      <w:r w:rsidR="005209AD" w:rsidRPr="00406560">
        <w:rPr>
          <w:rFonts w:eastAsiaTheme="minorHAnsi" w:cstheme="minorBidi"/>
          <w:szCs w:val="22"/>
        </w:rPr>
        <w:t xml:space="preserve"> чем? С человеками.</w:t>
      </w:r>
    </w:p>
    <w:p w:rsidR="005209AD" w:rsidRPr="00406560" w:rsidRDefault="005209AD" w:rsidP="00F36007">
      <w:pPr>
        <w:ind w:firstLine="567"/>
        <w:rPr>
          <w:rFonts w:eastAsiaTheme="minorHAnsi" w:cstheme="minorBidi"/>
          <w:szCs w:val="22"/>
        </w:rPr>
      </w:pPr>
      <w:r w:rsidRPr="00406560">
        <w:rPr>
          <w:rFonts w:eastAsiaTheme="minorHAnsi" w:cstheme="minorBidi"/>
          <w:i/>
          <w:szCs w:val="22"/>
        </w:rPr>
        <w:t>Из зала: – С человеками, да</w:t>
      </w:r>
      <w:r w:rsidRPr="00406560">
        <w:rPr>
          <w:rFonts w:eastAsiaTheme="minorHAnsi" w:cstheme="minorBidi"/>
          <w:szCs w:val="22"/>
        </w:rPr>
        <w:t>.</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Да. То есть, у нас с вами уходит фиксация того, что организации только занимаются нами. То есть все организации и проекты начинают ориентироваться на внешнюю деятельность. И вот самое главное, что мы бы хотели от вас услышать, ну или хотя бы в </w:t>
      </w:r>
      <w:proofErr w:type="gramStart"/>
      <w:r w:rsidRPr="00406560">
        <w:rPr>
          <w:rFonts w:eastAsiaTheme="minorHAnsi" w:cstheme="minorBidi"/>
          <w:szCs w:val="22"/>
        </w:rPr>
        <w:t>головах</w:t>
      </w:r>
      <w:proofErr w:type="gramEnd"/>
      <w:r w:rsidRPr="00406560">
        <w:rPr>
          <w:rFonts w:eastAsiaTheme="minorHAnsi" w:cstheme="minorBidi"/>
          <w:szCs w:val="22"/>
        </w:rPr>
        <w:t xml:space="preserve"> чтобы у вас это ментально зазвучало, то что теперь все подразделения не просто курирует, а ведёт Аватар Синтеза Кут Хуми. И вот это самое важное и самое главное, что вы должны не просто осознать, а во что вы должны встроиться</w:t>
      </w:r>
      <w:r w:rsidRPr="00406560">
        <w:rPr>
          <w:rFonts w:eastAsiaTheme="minorHAnsi" w:cstheme="minorBidi"/>
          <w:i/>
          <w:szCs w:val="22"/>
        </w:rPr>
        <w:t xml:space="preserve"> </w:t>
      </w:r>
      <w:r w:rsidRPr="00406560">
        <w:rPr>
          <w:rFonts w:eastAsiaTheme="minorHAnsi" w:cstheme="minorBidi"/>
          <w:szCs w:val="22"/>
        </w:rPr>
        <w:t>56-м Синтезом. Если так сложилось, что Аватар Кут Хуми включает вот это обновление по ИВДИВО, и на вашей территории идёт 56-й Синтез,</w:t>
      </w:r>
      <w:r w:rsidR="005354E7" w:rsidRPr="00406560">
        <w:rPr>
          <w:rFonts w:eastAsiaTheme="minorHAnsi" w:cstheme="minorBidi"/>
          <w:szCs w:val="22"/>
        </w:rPr>
        <w:t xml:space="preserve"> а это Прасинтезная Компетенция</w:t>
      </w:r>
      <w:r w:rsidRPr="00406560">
        <w:rPr>
          <w:rFonts w:eastAsiaTheme="minorHAnsi" w:cstheme="minorBidi"/>
          <w:szCs w:val="22"/>
        </w:rPr>
        <w:t xml:space="preserve"> как Часть. Это действие Огня Аватара Синтеза Владомира ракурсом Воскрешения. Тут, собственно, подразделение Санкт-Петербург Аватар Кут Хуми ориентирует на вот эти вот все тенденции ракурс</w:t>
      </w:r>
      <w:r w:rsidR="005354E7" w:rsidRPr="00406560">
        <w:rPr>
          <w:rFonts w:eastAsiaTheme="minorHAnsi" w:cstheme="minorBidi"/>
          <w:szCs w:val="22"/>
        </w:rPr>
        <w:t>ом Цивилизации Человека Субъектом</w:t>
      </w:r>
      <w:r w:rsidRPr="00406560">
        <w:rPr>
          <w:rFonts w:eastAsiaTheme="minorHAnsi" w:cstheme="minorBidi"/>
          <w:szCs w:val="22"/>
        </w:rPr>
        <w:t xml:space="preserve"> 16-рицы, чтобы Прасинтезной Компетенцией мы встроились, </w:t>
      </w:r>
      <w:r w:rsidR="005354E7" w:rsidRPr="00406560">
        <w:rPr>
          <w:rFonts w:eastAsiaTheme="minorHAnsi" w:cstheme="minorBidi"/>
          <w:szCs w:val="22"/>
        </w:rPr>
        <w:t>во-первых, в саму Философскость</w:t>
      </w:r>
      <w:r w:rsidRPr="00406560">
        <w:rPr>
          <w:rFonts w:eastAsiaTheme="minorHAnsi" w:cstheme="minorBidi"/>
          <w:szCs w:val="22"/>
        </w:rPr>
        <w:t xml:space="preserve"> как такового явления. В Философию Синтеза, которая будет стимулировать и организовывать у нас с вами что? Что Философия Синтеза организует и на что нас выводит? У вас в подразделении есть этот Совет, подскажу.</w:t>
      </w:r>
    </w:p>
    <w:p w:rsidR="00406560" w:rsidRPr="00406560" w:rsidRDefault="005209AD" w:rsidP="00F36007">
      <w:pPr>
        <w:ind w:firstLine="567"/>
        <w:rPr>
          <w:rFonts w:eastAsiaTheme="minorHAnsi" w:cstheme="minorBidi"/>
          <w:i/>
          <w:szCs w:val="22"/>
        </w:rPr>
      </w:pPr>
      <w:r w:rsidRPr="00406560">
        <w:rPr>
          <w:rFonts w:eastAsiaTheme="minorHAnsi" w:cstheme="minorBidi"/>
          <w:i/>
          <w:szCs w:val="22"/>
        </w:rPr>
        <w:t>Из зала: – Парадигмальный.</w:t>
      </w:r>
    </w:p>
    <w:p w:rsidR="00406560" w:rsidRPr="00406560" w:rsidRDefault="005209AD" w:rsidP="00F36007">
      <w:pPr>
        <w:ind w:firstLine="567"/>
        <w:rPr>
          <w:rFonts w:eastAsiaTheme="minorHAnsi" w:cstheme="minorBidi"/>
          <w:szCs w:val="22"/>
        </w:rPr>
      </w:pPr>
      <w:r w:rsidRPr="00406560">
        <w:rPr>
          <w:rFonts w:eastAsiaTheme="minorHAnsi" w:cstheme="minorBidi"/>
          <w:szCs w:val="22"/>
        </w:rPr>
        <w:t>Парадигмальный. То есть, Философия Синтеза и Фи</w:t>
      </w:r>
      <w:r w:rsidR="005354E7" w:rsidRPr="00406560">
        <w:rPr>
          <w:rFonts w:eastAsiaTheme="minorHAnsi" w:cstheme="minorBidi"/>
          <w:szCs w:val="22"/>
        </w:rPr>
        <w:t>лософ Синтеза, он не может без П</w:t>
      </w:r>
      <w:r w:rsidRPr="00406560">
        <w:rPr>
          <w:rFonts w:eastAsiaTheme="minorHAnsi" w:cstheme="minorBidi"/>
          <w:szCs w:val="22"/>
        </w:rPr>
        <w:t>арадигмальности. И собственно, вы никуда не ушли от горизонта, так ск</w:t>
      </w:r>
      <w:r w:rsidR="005354E7" w:rsidRPr="00406560">
        <w:rPr>
          <w:rFonts w:eastAsiaTheme="minorHAnsi" w:cstheme="minorBidi"/>
          <w:szCs w:val="22"/>
        </w:rPr>
        <w:t>ажем, давайте так по горизонтам</w:t>
      </w:r>
      <w:r w:rsidRPr="00406560">
        <w:rPr>
          <w:rFonts w:eastAsiaTheme="minorHAnsi" w:cstheme="minorBidi"/>
          <w:szCs w:val="22"/>
        </w:rPr>
        <w:t>. От горизонта Воли, потому что Мудрость, она является физикой Воли. И вот, если мы с вами входим в новшество подразделения Санкт-Петербург ракурсом Прасинтезной Компетенции, нам с вами важно, именно вам, как группе, встроиться всем</w:t>
      </w:r>
      <w:r w:rsidR="005354E7" w:rsidRPr="00406560">
        <w:rPr>
          <w:rFonts w:eastAsiaTheme="minorHAnsi" w:cstheme="minorBidi"/>
          <w:szCs w:val="22"/>
        </w:rPr>
        <w:t xml:space="preserve"> Огнём подразделения в выражение</w:t>
      </w:r>
      <w:r w:rsidRPr="00406560">
        <w:rPr>
          <w:rFonts w:eastAsiaTheme="minorHAnsi" w:cstheme="minorBidi"/>
          <w:szCs w:val="22"/>
        </w:rPr>
        <w:t xml:space="preserve"> Аватара Синтеза Кут Хуми через специфику Синтеза этого, но ракурсом развития, вот послушайте, разработанности у Аватара Синтеза Мории.</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И вот здесь мы должны вспомнить такую тему, которую Владыка Кут Хуми давал и давно, и недавно, когда Владыка пояснял, Аватар Синтеза Кут Хуми, что есть Иерархия в целом, сейчас она у нас 512-ричная, да? А есть у каждого Аватара Синтеза ещё Аватары Синтеза внутри. И вот в чём будет ваша сложность и наша сложность, я имею в виду всех подразделений и всех головняков? </w:t>
      </w:r>
      <w:proofErr w:type="gramStart"/>
      <w:r w:rsidRPr="00406560">
        <w:rPr>
          <w:rFonts w:eastAsiaTheme="minorHAnsi" w:cstheme="minorBidi"/>
          <w:szCs w:val="22"/>
        </w:rPr>
        <w:t>Что мы с вами работаем, служим и подразделение ведём у Аватара Синтеза Кут Хуми, и у Аватара Синтеза Кут Хуми есть Аватар Синтеза Мория в 448-й пра-ивдиво-реальности, который курирует в данном случае подразделение Санкт-Петербург, где мы разрабатываемся, действуя с Аватаром Синтеза Мория, и выходим на действие горизонта Мудрости, 190-й горизонт, который уже ведёт Аватар Синтеза Мория.</w:t>
      </w:r>
      <w:proofErr w:type="gramEnd"/>
      <w:r w:rsidRPr="00406560">
        <w:rPr>
          <w:rFonts w:eastAsiaTheme="minorHAnsi" w:cstheme="minorBidi"/>
          <w:szCs w:val="22"/>
        </w:rPr>
        <w:t xml:space="preserve"> Услышали?</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Вот это немного сложно, потому что мы привыкли линейно: горизонт стоит, например, Аватар Синтеза Владомир, Иркутск отстраивается на Владомира и идёт с точки </w:t>
      </w:r>
      <w:proofErr w:type="gramStart"/>
      <w:r w:rsidRPr="00406560">
        <w:rPr>
          <w:rFonts w:eastAsiaTheme="minorHAnsi" w:cstheme="minorBidi"/>
          <w:szCs w:val="22"/>
        </w:rPr>
        <w:t>зрения</w:t>
      </w:r>
      <w:proofErr w:type="gramEnd"/>
      <w:r w:rsidRPr="00406560">
        <w:rPr>
          <w:rFonts w:eastAsiaTheme="minorHAnsi" w:cstheme="minorBidi"/>
          <w:szCs w:val="22"/>
        </w:rPr>
        <w:t xml:space="preserve">… Что там теперь фиксируется вместо Цивилизации, когда Цивилизация ушла, грубо говоря, в Санкт-Петербург к Александрийскому Человеку? Что фиксируется сейчас на Иркутске? Общество Иерархии </w:t>
      </w:r>
      <w:proofErr w:type="gramStart"/>
      <w:r w:rsidRPr="00406560">
        <w:rPr>
          <w:rFonts w:eastAsiaTheme="minorHAnsi" w:cstheme="minorBidi"/>
          <w:szCs w:val="22"/>
        </w:rPr>
        <w:t>Равных</w:t>
      </w:r>
      <w:proofErr w:type="gramEnd"/>
      <w:r w:rsidRPr="00406560">
        <w:rPr>
          <w:rFonts w:eastAsiaTheme="minorHAnsi" w:cstheme="minorBidi"/>
          <w:szCs w:val="22"/>
        </w:rPr>
        <w:t>. И вот, когда идёт включение, мы с вами сразу же привыкли думать, что, если там горизонт, Аватар Синтеза, и идёт фиксация этой организации на подразделение. Теперь включается другое. То есть ракурсом подразделения включается просто одна из особенностей ИВДИВО в кураторстве.</w:t>
      </w:r>
    </w:p>
    <w:p w:rsidR="005354E7" w:rsidRPr="00406560" w:rsidRDefault="005209AD" w:rsidP="00F36007">
      <w:pPr>
        <w:ind w:firstLine="567"/>
        <w:rPr>
          <w:rFonts w:eastAsiaTheme="minorHAnsi" w:cstheme="minorBidi"/>
          <w:szCs w:val="22"/>
        </w:rPr>
      </w:pPr>
      <w:r w:rsidRPr="00406560">
        <w:rPr>
          <w:rFonts w:eastAsiaTheme="minorHAnsi" w:cstheme="minorBidi"/>
          <w:szCs w:val="22"/>
        </w:rPr>
        <w:lastRenderedPageBreak/>
        <w:t>То есть, вам как Ладоге, так и Санкт-Петербургу, нужно чётко перестроиться на действие с Аватаром Синтеза Кут Хуми в ре</w:t>
      </w:r>
      <w:r w:rsidR="005354E7" w:rsidRPr="00406560">
        <w:rPr>
          <w:rFonts w:eastAsiaTheme="minorHAnsi" w:cstheme="minorBidi"/>
          <w:szCs w:val="22"/>
        </w:rPr>
        <w:t>ализации Аватара Синтеза Мории.</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Соответственно, нам будет с вами важно и интересно поработать с Прасинтезной Компетенцией, как с явлением Части, для того, чтобы мы прикоснулись к Прасинтезу как таковому, для того, чтобы мы с вами затронули, так скажем, разработку времени с учётом того, что во втором Распоряжении, что там было сказано о времени? О том, что Изначально Вышестоящий Отец включил новую эпоху на 10, что там? –</w:t>
      </w:r>
      <w:r w:rsidR="005354E7" w:rsidRPr="00406560">
        <w:rPr>
          <w:rFonts w:eastAsiaTheme="minorHAnsi" w:cstheme="minorBidi"/>
          <w:szCs w:val="22"/>
        </w:rPr>
        <w:t xml:space="preserve"> </w:t>
      </w:r>
      <w:r w:rsidRPr="00406560">
        <w:rPr>
          <w:rFonts w:eastAsiaTheme="minorHAnsi" w:cstheme="minorBidi"/>
          <w:szCs w:val="22"/>
        </w:rPr>
        <w:t>Миллиардов лет. И вот так как у нас с вами горизонт, ну ракурсом частности Время мы можем отработать, нам бы с вами войти в состояние личного Времени, в состояние Времени подразделения на 10 миллиардов лет. А для того, чтобы это сделать, нам нужно с вами внутренне держать, ну так скажем, проект, что для нас Цивилизация Человек</w:t>
      </w:r>
      <w:r w:rsidR="005354E7" w:rsidRPr="00406560">
        <w:rPr>
          <w:rFonts w:eastAsiaTheme="minorHAnsi" w:cstheme="minorBidi"/>
          <w:szCs w:val="22"/>
        </w:rPr>
        <w:t>а Изначально Вышестоящего Отца?</w:t>
      </w:r>
    </w:p>
    <w:p w:rsidR="005209AD" w:rsidRPr="00406560" w:rsidRDefault="005209AD" w:rsidP="00F36007">
      <w:pPr>
        <w:ind w:firstLine="567"/>
        <w:rPr>
          <w:rFonts w:eastAsiaTheme="minorHAnsi" w:cstheme="minorBidi"/>
          <w:szCs w:val="22"/>
        </w:rPr>
      </w:pPr>
      <w:proofErr w:type="gramStart"/>
      <w:r w:rsidRPr="00406560">
        <w:rPr>
          <w:rFonts w:eastAsiaTheme="minorHAnsi" w:cstheme="minorBidi"/>
          <w:szCs w:val="22"/>
        </w:rPr>
        <w:t>Я сейчас пока Субъекта буду опускать, чтобы про</w:t>
      </w:r>
      <w:r w:rsidR="005354E7" w:rsidRPr="00406560">
        <w:rPr>
          <w:rFonts w:eastAsiaTheme="minorHAnsi" w:cstheme="minorBidi"/>
          <w:szCs w:val="22"/>
        </w:rPr>
        <w:t>ще говорить и не запинаться на С</w:t>
      </w:r>
      <w:r w:rsidRPr="00406560">
        <w:rPr>
          <w:rFonts w:eastAsiaTheme="minorHAnsi" w:cstheme="minorBidi"/>
          <w:szCs w:val="22"/>
        </w:rPr>
        <w:t>убъектности, но</w:t>
      </w:r>
      <w:r w:rsidR="005354E7" w:rsidRPr="00406560">
        <w:rPr>
          <w:rFonts w:eastAsiaTheme="minorHAnsi" w:cstheme="minorBidi"/>
          <w:szCs w:val="22"/>
        </w:rPr>
        <w:t>,</w:t>
      </w:r>
      <w:r w:rsidRPr="00406560">
        <w:rPr>
          <w:rFonts w:eastAsiaTheme="minorHAnsi" w:cstheme="minorBidi"/>
          <w:szCs w:val="22"/>
        </w:rPr>
        <w:t xml:space="preserve"> тем не менее</w:t>
      </w:r>
      <w:r w:rsidR="005354E7" w:rsidRPr="00406560">
        <w:rPr>
          <w:rFonts w:eastAsiaTheme="minorHAnsi" w:cstheme="minorBidi"/>
          <w:szCs w:val="22"/>
        </w:rPr>
        <w:t>, так как у нас с вами восьмой с</w:t>
      </w:r>
      <w:r w:rsidRPr="00406560">
        <w:rPr>
          <w:rFonts w:eastAsiaTheme="minorHAnsi" w:cstheme="minorBidi"/>
          <w:szCs w:val="22"/>
        </w:rPr>
        <w:t>еминар четвёртого Курса, и мы продолжаем развиваться и разрабатываться, наша одна из таких вот главных тенденций для формирования концептуального образа – это всё-таки, выработанные навыки наших с вами служений в Изначально Вышестоящем Доме Изначально Вышестоящего Отца.</w:t>
      </w:r>
      <w:proofErr w:type="gramEnd"/>
    </w:p>
    <w:p w:rsidR="005209AD" w:rsidRPr="00406560" w:rsidRDefault="005209AD" w:rsidP="00F36007">
      <w:pPr>
        <w:ind w:firstLine="567"/>
        <w:rPr>
          <w:rFonts w:eastAsiaTheme="minorHAnsi" w:cstheme="minorBidi"/>
          <w:szCs w:val="22"/>
        </w:rPr>
      </w:pPr>
      <w:r w:rsidRPr="00406560">
        <w:rPr>
          <w:rFonts w:eastAsiaTheme="minorHAnsi" w:cstheme="minorBidi"/>
          <w:szCs w:val="22"/>
        </w:rPr>
        <w:t>И вы сейчас это, может быть, слушаете, но не всегда понимаете, вот к чему вы прикладываете навыки эти, как вы разрабатываете эти навыки с умением, но самое интересное, что когда мы разрабатываем 16-рицу</w:t>
      </w:r>
      <w:proofErr w:type="gramStart"/>
      <w:r w:rsidRPr="00406560">
        <w:rPr>
          <w:rFonts w:eastAsiaTheme="minorHAnsi" w:cstheme="minorBidi"/>
          <w:szCs w:val="22"/>
        </w:rPr>
        <w:t>… К</w:t>
      </w:r>
      <w:proofErr w:type="gramEnd"/>
      <w:r w:rsidRPr="00406560">
        <w:rPr>
          <w:rFonts w:eastAsiaTheme="minorHAnsi" w:cstheme="minorBidi"/>
          <w:szCs w:val="22"/>
        </w:rPr>
        <w:t>ак эта 16-рица называется?</w:t>
      </w:r>
      <w:r w:rsidR="005354E7" w:rsidRPr="00406560">
        <w:rPr>
          <w:rFonts w:eastAsiaTheme="minorHAnsi" w:cstheme="minorBidi"/>
          <w:szCs w:val="22"/>
        </w:rPr>
        <w:t xml:space="preserve"> </w:t>
      </w:r>
      <w:proofErr w:type="gramStart"/>
      <w:r w:rsidR="005354E7" w:rsidRPr="00406560">
        <w:rPr>
          <w:rFonts w:eastAsiaTheme="minorHAnsi" w:cstheme="minorBidi"/>
          <w:szCs w:val="22"/>
        </w:rPr>
        <w:t>Реа-лизации</w:t>
      </w:r>
      <w:proofErr w:type="gramEnd"/>
      <w:r w:rsidR="005354E7" w:rsidRPr="00406560">
        <w:rPr>
          <w:rFonts w:eastAsiaTheme="minorHAnsi" w:cstheme="minorBidi"/>
          <w:szCs w:val="22"/>
        </w:rPr>
        <w:t>, да? И доходим до Навыков, мы соответственно Н</w:t>
      </w:r>
      <w:r w:rsidRPr="00406560">
        <w:rPr>
          <w:rFonts w:eastAsiaTheme="minorHAnsi" w:cstheme="minorBidi"/>
          <w:szCs w:val="22"/>
        </w:rPr>
        <w:t>авыками к чему пристраиваемся? Что там выше навыков? Девятая позиция.</w:t>
      </w:r>
    </w:p>
    <w:p w:rsidR="00406560" w:rsidRPr="00406560" w:rsidRDefault="005209AD" w:rsidP="00F36007">
      <w:pPr>
        <w:ind w:firstLine="567"/>
        <w:rPr>
          <w:rFonts w:eastAsiaTheme="minorHAnsi" w:cstheme="minorBidi"/>
          <w:i/>
          <w:szCs w:val="22"/>
        </w:rPr>
      </w:pPr>
      <w:r w:rsidRPr="00406560">
        <w:rPr>
          <w:rFonts w:eastAsiaTheme="minorHAnsi" w:cstheme="minorBidi"/>
          <w:i/>
          <w:szCs w:val="22"/>
        </w:rPr>
        <w:t>Из зала: – Умение.</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Да ну, ладно. Не-не-не-не. Там не умение. Какая тут позиция? Какая?</w:t>
      </w:r>
    </w:p>
    <w:p w:rsidR="005209AD" w:rsidRPr="00406560" w:rsidRDefault="005209AD" w:rsidP="00F36007">
      <w:pPr>
        <w:ind w:firstLine="567"/>
        <w:rPr>
          <w:rFonts w:eastAsiaTheme="minorHAnsi" w:cstheme="minorBidi"/>
          <w:szCs w:val="22"/>
        </w:rPr>
      </w:pPr>
      <w:r w:rsidRPr="00406560">
        <w:rPr>
          <w:rFonts w:eastAsiaTheme="minorHAnsi" w:cstheme="minorBidi"/>
          <w:i/>
          <w:szCs w:val="22"/>
        </w:rPr>
        <w:t>Из зала: – Вариация</w:t>
      </w:r>
      <w:r w:rsidRPr="00406560">
        <w:rPr>
          <w:rFonts w:eastAsiaTheme="minorHAnsi" w:cstheme="minorBidi"/>
          <w:szCs w:val="22"/>
        </w:rPr>
        <w:t>.</w:t>
      </w:r>
    </w:p>
    <w:p w:rsidR="00406560" w:rsidRPr="00406560" w:rsidRDefault="005209AD" w:rsidP="00F36007">
      <w:pPr>
        <w:ind w:firstLine="567"/>
        <w:rPr>
          <w:rFonts w:eastAsiaTheme="minorHAnsi" w:cstheme="minorBidi"/>
          <w:szCs w:val="22"/>
        </w:rPr>
      </w:pPr>
      <w:r w:rsidRPr="00406560">
        <w:rPr>
          <w:rFonts w:eastAsiaTheme="minorHAnsi" w:cstheme="minorBidi"/>
          <w:szCs w:val="22"/>
        </w:rPr>
        <w:t xml:space="preserve">Вариация. Соглашусь. Там вариация. И мы, спасибо большое, обучаемся вариативному действию в Доме Отца. Вот это вот разнообразие каких-то взглядов фактически выводит нас на вариативность действия. Соответственно, ещё раз повторимся. Мы сейчас, пока восьмое Распоряжение не обновлено продолжим работать с Аватарами, с Аватарессами Синтеза, но здесь будет включаться немного другой режим. Тут не будет включаться парного режима Огня, поэтому сам Синтез может вам показаться более усложнённым. Вот не </w:t>
      </w:r>
      <w:proofErr w:type="gramStart"/>
      <w:r w:rsidRPr="00406560">
        <w:rPr>
          <w:rFonts w:eastAsiaTheme="minorHAnsi" w:cstheme="minorBidi"/>
          <w:szCs w:val="22"/>
        </w:rPr>
        <w:t>сложным</w:t>
      </w:r>
      <w:proofErr w:type="gramEnd"/>
      <w:r w:rsidRPr="00406560">
        <w:rPr>
          <w:rFonts w:eastAsiaTheme="minorHAnsi" w:cstheme="minorBidi"/>
          <w:szCs w:val="22"/>
        </w:rPr>
        <w:t>, а более усложнённым: не в тематике, не в ведении, а послушайте, во внутренней выносливости.</w:t>
      </w:r>
    </w:p>
    <w:p w:rsidR="005209AD" w:rsidRPr="00406560" w:rsidRDefault="005209AD" w:rsidP="00F36007">
      <w:pPr>
        <w:ind w:firstLine="567"/>
        <w:rPr>
          <w:rFonts w:eastAsiaTheme="minorHAnsi" w:cstheme="minorBidi"/>
          <w:szCs w:val="22"/>
        </w:rPr>
      </w:pPr>
      <w:r w:rsidRPr="00406560">
        <w:rPr>
          <w:rFonts w:eastAsiaTheme="minorHAnsi" w:cstheme="minorBidi"/>
          <w:szCs w:val="22"/>
        </w:rPr>
        <w:t xml:space="preserve">Если раньше, вот тут надо просто сделать объяснение, чтобы вам потом не было внутри, ну так скажу, дискомфортно, хотя дискомфорт тут ни при чём. Когда фиксируется пара Аватаров Синтеза, цельный Огонь пары, их двое, но оно фиксируется как бы на вас цельностью. Теперь, когда Аватарессы Синтеза отвечают за Части Изначально Вышестоящего Отца и собою </w:t>
      </w:r>
      <w:proofErr w:type="gramStart"/>
      <w:r w:rsidRPr="00406560">
        <w:rPr>
          <w:rFonts w:eastAsiaTheme="minorHAnsi" w:cstheme="minorBidi"/>
          <w:szCs w:val="22"/>
        </w:rPr>
        <w:t>фиксируют… Что они фиксируют</w:t>
      </w:r>
      <w:proofErr w:type="gramEnd"/>
      <w:r w:rsidRPr="00406560">
        <w:rPr>
          <w:rFonts w:eastAsiaTheme="minorHAnsi" w:cstheme="minorBidi"/>
          <w:szCs w:val="22"/>
        </w:rPr>
        <w:t>? Управления, так же? Или Отделы?</w:t>
      </w:r>
    </w:p>
    <w:p w:rsidR="005209AD" w:rsidRPr="00406560" w:rsidRDefault="005209AD" w:rsidP="00F36007">
      <w:pPr>
        <w:ind w:firstLine="567"/>
        <w:rPr>
          <w:rFonts w:eastAsiaTheme="minorHAnsi" w:cstheme="minorBidi"/>
          <w:i/>
          <w:szCs w:val="22"/>
        </w:rPr>
      </w:pPr>
      <w:r w:rsidRPr="00406560">
        <w:rPr>
          <w:rFonts w:eastAsiaTheme="minorHAnsi" w:cstheme="minorBidi"/>
          <w:i/>
          <w:szCs w:val="22"/>
        </w:rPr>
        <w:t>Из зала: – Отделы.</w:t>
      </w:r>
    </w:p>
    <w:p w:rsidR="00406560" w:rsidRPr="00406560" w:rsidRDefault="005209AD" w:rsidP="00F36007">
      <w:pPr>
        <w:ind w:firstLine="567"/>
        <w:rPr>
          <w:rFonts w:eastAsiaTheme="minorHAnsi" w:cstheme="minorBidi"/>
          <w:szCs w:val="22"/>
        </w:rPr>
      </w:pPr>
      <w:r w:rsidRPr="00406560">
        <w:rPr>
          <w:rFonts w:eastAsiaTheme="minorHAnsi" w:cstheme="minorBidi"/>
          <w:szCs w:val="22"/>
        </w:rPr>
        <w:t>Отделы. Ну</w:t>
      </w:r>
      <w:r w:rsidR="00F36007" w:rsidRPr="00406560">
        <w:rPr>
          <w:rFonts w:eastAsiaTheme="minorHAnsi" w:cstheme="minorBidi"/>
          <w:szCs w:val="22"/>
        </w:rPr>
        <w:t>,</w:t>
      </w:r>
      <w:r w:rsidRPr="00406560">
        <w:rPr>
          <w:rFonts w:eastAsiaTheme="minorHAnsi" w:cstheme="minorBidi"/>
          <w:szCs w:val="22"/>
        </w:rPr>
        <w:t xml:space="preserve"> я просто проверяю, мало ли, вы не читали. То есть, мне надо просто прощупать почву, а вам надо вступить в диалог. Потому что, знаете, вот так, одн</w:t>
      </w:r>
      <w:r w:rsidR="00F36007" w:rsidRPr="00406560">
        <w:rPr>
          <w:rFonts w:eastAsiaTheme="minorHAnsi" w:cstheme="minorBidi"/>
          <w:szCs w:val="22"/>
        </w:rPr>
        <w:t>им</w:t>
      </w:r>
      <w:r w:rsidRPr="00406560">
        <w:rPr>
          <w:rFonts w:eastAsiaTheme="minorHAnsi" w:cstheme="minorBidi"/>
          <w:szCs w:val="22"/>
        </w:rPr>
        <w:t xml:space="preserve"> из первых важнейших внутренних критериев Цивилизации является что? Вот внутренний критерий для Цивилизации. Внутренний. Вот</w:t>
      </w:r>
      <w:r w:rsidR="007753DC" w:rsidRPr="00406560">
        <w:rPr>
          <w:rFonts w:eastAsiaTheme="minorHAnsi" w:cstheme="minorBidi"/>
          <w:szCs w:val="22"/>
        </w:rPr>
        <w:t>,</w:t>
      </w:r>
      <w:r w:rsidRPr="00406560">
        <w:rPr>
          <w:rFonts w:eastAsiaTheme="minorHAnsi" w:cstheme="minorBidi"/>
          <w:szCs w:val="22"/>
        </w:rPr>
        <w:t xml:space="preserve"> внутренний и внешний критерии у нас с вами, чтобы мы вот нарисовали этот образ, является что? Светское общение с Отцом и с Аватарами. А любое светское общение – это когда вы и с нами имеете физическую, физическую координацию, и с Аватаром Синтеза, и с Изначально Вышестоящим Отцом. Выстраиваете координаты, стыкуясь, да, по каким-то тематикам по Синтезу, и чем, что мы делаем? И мы отстраиваемся тем Синтезом, который синтезфизически мы начинаем разрабатывать.</w:t>
      </w:r>
    </w:p>
    <w:p w:rsidR="005209AD" w:rsidRPr="00406560" w:rsidRDefault="005209AD" w:rsidP="005209AD">
      <w:pPr>
        <w:pStyle w:val="12"/>
        <w:rPr>
          <w:rFonts w:eastAsiaTheme="minorHAnsi"/>
        </w:rPr>
      </w:pPr>
      <w:bookmarkStart w:id="8" w:name="_Toc103693222"/>
      <w:r w:rsidRPr="00406560">
        <w:rPr>
          <w:rFonts w:eastAsiaTheme="minorHAnsi"/>
        </w:rPr>
        <w:t>Для чего Аватар Синтеза Кут Хуми вводит все подразделения под своё управление?</w:t>
      </w:r>
      <w:bookmarkEnd w:id="8"/>
    </w:p>
    <w:p w:rsidR="005209AD" w:rsidRPr="00406560" w:rsidRDefault="005209AD" w:rsidP="007753DC">
      <w:pPr>
        <w:ind w:firstLine="567"/>
        <w:rPr>
          <w:rFonts w:eastAsiaTheme="minorHAnsi" w:cstheme="minorBidi"/>
          <w:szCs w:val="22"/>
        </w:rPr>
      </w:pPr>
      <w:r w:rsidRPr="00406560">
        <w:rPr>
          <w:rFonts w:eastAsiaTheme="minorHAnsi" w:cstheme="minorBidi"/>
          <w:szCs w:val="22"/>
        </w:rPr>
        <w:t xml:space="preserve">Вот здесь надо, сейчас мы вернёмся к Аватарессам Синтеза, но вам нужно, наверное, вот, заложить какую-то основу понимания, в чём сложность начинающихся событий. Сложность заключается в том, что система продолжает быть гибкая ИВДИВО, но если Аватар Синтеза Кут Хуми все подразделения вводит под своё управление, грубо говоря, от нас с вами что требуется? Что от нас с вами требуется? От нас с вами требуется реализация, но вот услышьте, чего. Реализация физического Синтеза, который мы настяжали за долгие годы Синтеза. И вот </w:t>
      </w:r>
      <w:r w:rsidRPr="00406560">
        <w:rPr>
          <w:rFonts w:eastAsiaTheme="minorHAnsi" w:cstheme="minorBidi"/>
          <w:szCs w:val="22"/>
        </w:rPr>
        <w:lastRenderedPageBreak/>
        <w:t xml:space="preserve">подразделение Санкт-Петербург не зря зафиксировался </w:t>
      </w:r>
      <w:r w:rsidR="007753DC" w:rsidRPr="00406560">
        <w:rPr>
          <w:rFonts w:eastAsiaTheme="minorHAnsi" w:cstheme="minorBidi"/>
          <w:szCs w:val="22"/>
        </w:rPr>
        <w:t>на Цивилизацию Человека Субъектом</w:t>
      </w:r>
      <w:r w:rsidRPr="00406560">
        <w:rPr>
          <w:rFonts w:eastAsiaTheme="minorHAnsi" w:cstheme="minorBidi"/>
          <w:szCs w:val="22"/>
        </w:rPr>
        <w:t xml:space="preserve"> 16</w:t>
      </w:r>
      <w:r w:rsidR="007753DC" w:rsidRPr="00406560">
        <w:rPr>
          <w:rFonts w:eastAsiaTheme="minorHAnsi" w:cstheme="minorBidi"/>
          <w:szCs w:val="22"/>
        </w:rPr>
        <w:noBreakHyphen/>
        <w:t>ри</w:t>
      </w:r>
      <w:r w:rsidRPr="00406560">
        <w:rPr>
          <w:rFonts w:eastAsiaTheme="minorHAnsi" w:cstheme="minorBidi"/>
          <w:szCs w:val="22"/>
        </w:rPr>
        <w:t>цы. Почему? Потому что у Аватара Синтеза Мории есть одна особенность, которой, наверное, вам не хватало, когда вы действовали с Иосифом. Вот, послушайте, не хватало. То есть, мы сейчас с вами не будем заниматься разбором полётов, но если что-то будет вспыхивать, то соответственно вам надо это знать, чтобы впредь не наступать на эти грабли.</w:t>
      </w:r>
    </w:p>
    <w:p w:rsidR="005209AD" w:rsidRPr="00406560" w:rsidRDefault="005209AD" w:rsidP="005209AD">
      <w:pPr>
        <w:pStyle w:val="12"/>
        <w:rPr>
          <w:rFonts w:eastAsiaTheme="minorHAnsi"/>
        </w:rPr>
      </w:pPr>
      <w:bookmarkStart w:id="9" w:name="_Toc103693223"/>
      <w:r w:rsidRPr="00406560">
        <w:rPr>
          <w:rFonts w:eastAsiaTheme="minorHAnsi"/>
        </w:rPr>
        <w:t>В чём была особенность Мории всю предыдущую эпоху</w:t>
      </w:r>
      <w:bookmarkEnd w:id="9"/>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Так вот, особенность Мории была в одном простом действии всю предыдущую эпоху – Владыка всегда любил и любит последовательность. А что значит последовательность? Для Цивилизации в особенности. Это когда мы с тобой договорились, и мы должны это исполнить. И уже на второе, на третье, на пятое, десятое дело мы не распыляемся, пока мы не закончили одну договорённость. </w:t>
      </w:r>
      <w:proofErr w:type="gramStart"/>
      <w:r w:rsidRPr="00406560">
        <w:rPr>
          <w:rFonts w:eastAsiaTheme="minorHAnsi" w:cstheme="minorBidi"/>
          <w:szCs w:val="22"/>
        </w:rPr>
        <w:t>И вот</w:t>
      </w:r>
      <w:r w:rsidR="007753DC" w:rsidRPr="00406560">
        <w:rPr>
          <w:rFonts w:eastAsiaTheme="minorHAnsi" w:cstheme="minorBidi"/>
          <w:szCs w:val="22"/>
        </w:rPr>
        <w:t>,</w:t>
      </w:r>
      <w:r w:rsidRPr="00406560">
        <w:rPr>
          <w:rFonts w:eastAsiaTheme="minorHAnsi" w:cstheme="minorBidi"/>
          <w:szCs w:val="22"/>
        </w:rPr>
        <w:t xml:space="preserve"> если вы могли с Аватаром Синтеза Иосифом себе </w:t>
      </w:r>
      <w:r w:rsidRPr="00406560">
        <w:rPr>
          <w:rFonts w:eastAsiaTheme="minorHAnsi" w:cstheme="minorBidi"/>
          <w:i/>
          <w:szCs w:val="22"/>
        </w:rPr>
        <w:t>позволить</w:t>
      </w:r>
      <w:r w:rsidRPr="00406560">
        <w:rPr>
          <w:rFonts w:eastAsiaTheme="minorHAnsi" w:cstheme="minorBidi"/>
          <w:szCs w:val="22"/>
        </w:rPr>
        <w:t>, именно я так скажу, хотя вы занимались Волей, но при исполнении Воли Отца себе позволить заниматься много чем, но при этом не заканчивать какие-то конкретные действия, и дела были не закончены, и Иосиф на это мог, ну он не сквозь пальцы смотрел, я не могу за Аватара Синтеза говорить</w:t>
      </w:r>
      <w:proofErr w:type="gramEnd"/>
      <w:r w:rsidRPr="00406560">
        <w:rPr>
          <w:rFonts w:eastAsiaTheme="minorHAnsi" w:cstheme="minorBidi"/>
          <w:szCs w:val="22"/>
        </w:rPr>
        <w:t xml:space="preserve">, как он смотрел, но, наверное, последние Синтезы вы слышали иногда от нас, как Аватар смотрит на вас. И мы иногда даже не сдерживались, вы не в курсе, вот, мы не сдерживались, и вы внутри содрогались и думали, что это мы так немножко сходим не туда. А мы не сходили не туда, мы всегда, во-первых, там оставались, шучу, не в смысле, там, в Доме Отца. А с другой стороны, мы вам говорили те тенденции, которые даже физически не были проявлены. Если вы помните, вот эти координаты диалогов Иосифа с вами начинались где-то с ноября месяца. Сейчас – апрель. И только в конце марта вы начали понимать, что вы как-то переходите в </w:t>
      </w:r>
      <w:proofErr w:type="gramStart"/>
      <w:r w:rsidRPr="00406560">
        <w:rPr>
          <w:rFonts w:eastAsiaTheme="minorHAnsi" w:cstheme="minorBidi"/>
          <w:szCs w:val="22"/>
        </w:rPr>
        <w:t>другую</w:t>
      </w:r>
      <w:proofErr w:type="gramEnd"/>
      <w:r w:rsidRPr="00406560">
        <w:rPr>
          <w:rFonts w:eastAsiaTheme="minorHAnsi" w:cstheme="minorBidi"/>
          <w:szCs w:val="22"/>
        </w:rPr>
        <w:t>, ну, ипостасную выразимость. То есть, Владыка вам четыре или пять месяцев внутренне стучал, что, ребята, надо как-то держать курс другой отстроенности.</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Но, сейчас суть не в этом. Так вот Аватар Синтеза Мория или Аватары Синтеза Мории у Аватара Синтеза Кут Хуми в разных архетипах, они придерживаются последовательности. Вот у нас был Совет Академического Центра </w:t>
      </w:r>
      <w:proofErr w:type="gramStart"/>
      <w:r w:rsidRPr="00406560">
        <w:rPr>
          <w:rFonts w:eastAsiaTheme="minorHAnsi" w:cstheme="minorBidi"/>
          <w:szCs w:val="22"/>
        </w:rPr>
        <w:t>Синтез-Философии</w:t>
      </w:r>
      <w:proofErr w:type="gramEnd"/>
      <w:r w:rsidRPr="00406560">
        <w:rPr>
          <w:rFonts w:eastAsiaTheme="minorHAnsi" w:cstheme="minorBidi"/>
          <w:szCs w:val="22"/>
        </w:rPr>
        <w:t xml:space="preserve"> в подразделении ИВДИВО Мо</w:t>
      </w:r>
      <w:r w:rsidR="007753DC" w:rsidRPr="00406560">
        <w:rPr>
          <w:rFonts w:eastAsiaTheme="minorHAnsi" w:cstheme="minorBidi"/>
          <w:szCs w:val="22"/>
        </w:rPr>
        <w:t>сква, мы собирались Советом, и мы</w:t>
      </w:r>
      <w:r w:rsidRPr="00406560">
        <w:rPr>
          <w:rFonts w:eastAsiaTheme="minorHAnsi" w:cstheme="minorBidi"/>
          <w:szCs w:val="22"/>
        </w:rPr>
        <w:t xml:space="preserve"> переключались с ведения Аватара Синтеза Иосифа на ведение Аватара Синтеза Мории, мы столкнулись с тем, что очень жёстко нас Аватар Синтеза Мория строил на последовательность действий. То есть мы вышли, там, и начали просить каких-то ряд условий, энное количество, Владыка остановил и сказал – всё по очереди. То есть, сначала одно согласуем: Синтез, Огонь, потом второе согласуем: Синтез, Огонь. И когда мы набрали Синтеза и Огня по согласованию, там у нас было порядка пяти-шести позиций, мы всё это собою могли синтезировать, возжечь и пойти дальше.</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Вот я сейчас вам это рассказываю не для того, чтобы занять ваше время, а для того, чтобы вы услышали, что вам придётся обновить, именно обновить ваш и индивидуальный, и коллективный подход в Служении. И если Аватар Синтеза Кут Хуми начинает включать, ну так скажем, чёткую, намеренную организацию ориентирования </w:t>
      </w:r>
      <w:proofErr w:type="gramStart"/>
      <w:r w:rsidRPr="00406560">
        <w:rPr>
          <w:rFonts w:eastAsiaTheme="minorHAnsi" w:cstheme="minorBidi"/>
          <w:szCs w:val="22"/>
        </w:rPr>
        <w:t>на</w:t>
      </w:r>
      <w:proofErr w:type="gramEnd"/>
      <w:r w:rsidRPr="00406560">
        <w:rPr>
          <w:rFonts w:eastAsiaTheme="minorHAnsi" w:cstheme="minorBidi"/>
          <w:szCs w:val="22"/>
        </w:rPr>
        <w:t xml:space="preserve">, только </w:t>
      </w:r>
      <w:proofErr w:type="gramStart"/>
      <w:r w:rsidRPr="00406560">
        <w:rPr>
          <w:rFonts w:eastAsiaTheme="minorHAnsi" w:cstheme="minorBidi"/>
          <w:szCs w:val="22"/>
        </w:rPr>
        <w:t>на</w:t>
      </w:r>
      <w:proofErr w:type="gramEnd"/>
      <w:r w:rsidRPr="00406560">
        <w:rPr>
          <w:rFonts w:eastAsiaTheme="minorHAnsi" w:cstheme="minorBidi"/>
          <w:szCs w:val="22"/>
        </w:rPr>
        <w:t xml:space="preserve"> тех, кто служит вот внутренне в ИВДИВО и внешне это реализует. То есть, это не красное слово, это не пугалка. Это просто ещё раз мы доводим к тому, что есть вот какие-то условия, которы</w:t>
      </w:r>
      <w:r w:rsidR="007753DC" w:rsidRPr="00406560">
        <w:rPr>
          <w:rFonts w:eastAsiaTheme="minorHAnsi" w:cstheme="minorBidi"/>
          <w:szCs w:val="22"/>
        </w:rPr>
        <w:t>х</w:t>
      </w:r>
      <w:r w:rsidRPr="00406560">
        <w:rPr>
          <w:rFonts w:eastAsiaTheme="minorHAnsi" w:cstheme="minorBidi"/>
          <w:szCs w:val="22"/>
        </w:rPr>
        <w:t xml:space="preserve"> придерживаются Аватары Синтеза, собственно, нам придётся их исполнять. И вот здесь вот нужно чётко понимать, что нам с вами будет давать Цивилизация. Вот как вы думаете, Цивилизация, </w:t>
      </w:r>
      <w:proofErr w:type="gramStart"/>
      <w:r w:rsidRPr="00406560">
        <w:rPr>
          <w:rFonts w:eastAsiaTheme="minorHAnsi" w:cstheme="minorBidi"/>
          <w:szCs w:val="22"/>
        </w:rPr>
        <w:t>она</w:t>
      </w:r>
      <w:proofErr w:type="gramEnd"/>
      <w:r w:rsidRPr="00406560">
        <w:rPr>
          <w:rFonts w:eastAsiaTheme="minorHAnsi" w:cstheme="minorBidi"/>
          <w:szCs w:val="22"/>
        </w:rPr>
        <w:t xml:space="preserve"> что даёт нам с вами, если мы фиксируемся там Человеком со всей 16-</w:t>
      </w:r>
      <w:r w:rsidR="007753DC" w:rsidRPr="00406560">
        <w:rPr>
          <w:rFonts w:eastAsiaTheme="minorHAnsi" w:cstheme="minorBidi"/>
          <w:szCs w:val="22"/>
        </w:rPr>
        <w:t>ри</w:t>
      </w:r>
      <w:r w:rsidRPr="00406560">
        <w:rPr>
          <w:rFonts w:eastAsiaTheme="minorHAnsi" w:cstheme="minorBidi"/>
          <w:szCs w:val="22"/>
        </w:rPr>
        <w:t>цей Субъектности. Это касается Прасинтезной Компетенции, это касается Прасинтеза, это касается Воскрешения, это касается всего того, вот, чем мы будем заниматься.</w:t>
      </w:r>
    </w:p>
    <w:p w:rsidR="005209AD" w:rsidRPr="00406560" w:rsidRDefault="005209AD" w:rsidP="005209AD">
      <w:pPr>
        <w:pStyle w:val="12"/>
        <w:rPr>
          <w:rFonts w:eastAsiaTheme="minorHAnsi"/>
        </w:rPr>
      </w:pPr>
      <w:bookmarkStart w:id="10" w:name="_Toc103693224"/>
      <w:r w:rsidRPr="00406560">
        <w:rPr>
          <w:rFonts w:eastAsiaTheme="minorHAnsi"/>
        </w:rPr>
        <w:t xml:space="preserve">Что </w:t>
      </w:r>
      <w:r w:rsidR="007753DC" w:rsidRPr="00406560">
        <w:rPr>
          <w:rFonts w:eastAsiaTheme="minorHAnsi"/>
        </w:rPr>
        <w:t>нам даёт</w:t>
      </w:r>
      <w:r w:rsidRPr="00406560">
        <w:rPr>
          <w:rFonts w:eastAsiaTheme="minorHAnsi"/>
        </w:rPr>
        <w:t xml:space="preserve"> Цивилизация?</w:t>
      </w:r>
      <w:bookmarkEnd w:id="10"/>
    </w:p>
    <w:p w:rsidR="00406560" w:rsidRPr="00406560" w:rsidRDefault="005209AD" w:rsidP="007753DC">
      <w:pPr>
        <w:ind w:firstLine="567"/>
        <w:rPr>
          <w:rFonts w:eastAsiaTheme="minorHAnsi" w:cstheme="minorBidi"/>
          <w:szCs w:val="22"/>
        </w:rPr>
      </w:pPr>
      <w:r w:rsidRPr="00406560">
        <w:rPr>
          <w:rFonts w:eastAsiaTheme="minorHAnsi" w:cstheme="minorBidi"/>
          <w:szCs w:val="22"/>
        </w:rPr>
        <w:t>Что нам даёт Цивилизация? Она строит, ну так скажем, блага́ для Человека, но при этом для Цивилизации важен ли Человек? Нет!</w:t>
      </w:r>
    </w:p>
    <w:p w:rsidR="005209AD" w:rsidRPr="00406560" w:rsidRDefault="005209AD" w:rsidP="007753DC">
      <w:pPr>
        <w:ind w:firstLine="567"/>
        <w:rPr>
          <w:rFonts w:eastAsiaTheme="minorHAnsi" w:cstheme="minorBidi"/>
          <w:i/>
          <w:szCs w:val="22"/>
        </w:rPr>
      </w:pPr>
      <w:r w:rsidRPr="00406560">
        <w:rPr>
          <w:rFonts w:eastAsiaTheme="minorHAnsi" w:cstheme="minorBidi"/>
          <w:i/>
          <w:szCs w:val="22"/>
        </w:rPr>
        <w:t>Из зала: – Как нет?</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Послушайте. А я сейчас</w:t>
      </w:r>
      <w:r w:rsidR="007753DC" w:rsidRPr="00406560">
        <w:rPr>
          <w:rFonts w:eastAsiaTheme="minorHAnsi" w:cstheme="minorBidi"/>
          <w:szCs w:val="22"/>
        </w:rPr>
        <w:t xml:space="preserve"> объясню</w:t>
      </w:r>
      <w:r w:rsidRPr="00406560">
        <w:rPr>
          <w:rFonts w:eastAsiaTheme="minorHAnsi" w:cstheme="minorBidi"/>
          <w:szCs w:val="22"/>
        </w:rPr>
        <w:t xml:space="preserve">. Мы сейчас объясним, мы постараемся вам лично объяснить. Цивилизация строит блага для Человека, но при этом Цивилизации важен не Человек, а группа людей, то есть, команда. И вот на этом вы отстраиваете ориентированность у Аватара </w:t>
      </w:r>
      <w:r w:rsidRPr="00406560">
        <w:rPr>
          <w:rFonts w:eastAsiaTheme="minorHAnsi" w:cstheme="minorBidi"/>
          <w:szCs w:val="22"/>
        </w:rPr>
        <w:lastRenderedPageBreak/>
        <w:t>Синтеза</w:t>
      </w:r>
      <w:r w:rsidR="007753DC" w:rsidRPr="00406560">
        <w:rPr>
          <w:rFonts w:eastAsiaTheme="minorHAnsi" w:cstheme="minorBidi"/>
          <w:szCs w:val="22"/>
        </w:rPr>
        <w:t xml:space="preserve"> Мории, когда нам нужно</w:t>
      </w:r>
      <w:r w:rsidRPr="00406560">
        <w:rPr>
          <w:rFonts w:eastAsiaTheme="minorHAnsi" w:cstheme="minorBidi"/>
          <w:szCs w:val="22"/>
        </w:rPr>
        <w:t xml:space="preserve"> соблюдать какие-то права, обязанности, организации, компетенции, </w:t>
      </w:r>
      <w:r w:rsidR="007753DC" w:rsidRPr="00406560">
        <w:rPr>
          <w:rFonts w:eastAsiaTheme="minorHAnsi" w:cstheme="minorBidi"/>
          <w:szCs w:val="22"/>
        </w:rPr>
        <w:t>касающиеся каждого из вас. И вы как Субъект Отца</w:t>
      </w:r>
      <w:r w:rsidRPr="00406560">
        <w:rPr>
          <w:rFonts w:eastAsiaTheme="minorHAnsi" w:cstheme="minorBidi"/>
          <w:szCs w:val="22"/>
        </w:rPr>
        <w:t xml:space="preserve"> важны для Аватаров Синтеза и для Изначально Вышестоящего Отца, вы важны, вы разрабатываетесь, развиваетесь. Но при этом, когда вы формируете собою, реализуете Цивилизацию И</w:t>
      </w:r>
      <w:r w:rsidR="007753DC" w:rsidRPr="00406560">
        <w:rPr>
          <w:rFonts w:eastAsiaTheme="minorHAnsi" w:cstheme="minorBidi"/>
          <w:szCs w:val="22"/>
        </w:rPr>
        <w:t>значально Вышестоящего Отца, н</w:t>
      </w:r>
      <w:r w:rsidRPr="00406560">
        <w:rPr>
          <w:rFonts w:eastAsiaTheme="minorHAnsi" w:cstheme="minorBidi"/>
          <w:szCs w:val="22"/>
        </w:rPr>
        <w:t xml:space="preserve">ам с вами важно, что? </w:t>
      </w:r>
      <w:r w:rsidR="007753DC" w:rsidRPr="00406560">
        <w:rPr>
          <w:rFonts w:eastAsiaTheme="minorHAnsi" w:cstheme="minorBidi"/>
          <w:szCs w:val="22"/>
        </w:rPr>
        <w:t xml:space="preserve">– </w:t>
      </w:r>
      <w:r w:rsidRPr="00406560">
        <w:rPr>
          <w:rFonts w:eastAsiaTheme="minorHAnsi" w:cstheme="minorBidi"/>
          <w:szCs w:val="22"/>
        </w:rPr>
        <w:t>Собственно, командная работа, которая уже важна. Вот почему Мория, он придерживается критериев последовательности исполнения. Потому что, если м</w:t>
      </w:r>
      <w:r w:rsidR="007753DC" w:rsidRPr="00406560">
        <w:rPr>
          <w:rFonts w:eastAsiaTheme="minorHAnsi" w:cstheme="minorBidi"/>
          <w:szCs w:val="22"/>
        </w:rPr>
        <w:t>ы как человеки</w:t>
      </w:r>
      <w:r w:rsidRPr="00406560">
        <w:rPr>
          <w:rFonts w:eastAsiaTheme="minorHAnsi" w:cstheme="minorBidi"/>
          <w:szCs w:val="22"/>
        </w:rPr>
        <w:t xml:space="preserve"> будем незаконченным проектом, извините за такую формулировку, а каждый из нас, понятно, что мы не останавливаемся, понятно, что мы всё время развиваемся. Но если мы не будем чётко, например, в себе развивать Планирование Синтеза, в себе развивать какие-то отношения Общества Иерархии Равных, в себе развивать явление Метагалактического Синтеза, да, мы с вами не сложим что? Общую такую концепцию, где, на нас смотря, видят Цивилизацию. То есть, не сложим.</w:t>
      </w:r>
    </w:p>
    <w:p w:rsidR="005209AD" w:rsidRPr="00406560" w:rsidRDefault="005209AD" w:rsidP="007753DC">
      <w:pPr>
        <w:ind w:firstLine="567"/>
        <w:rPr>
          <w:rFonts w:eastAsiaTheme="minorHAnsi" w:cstheme="minorBidi"/>
          <w:szCs w:val="22"/>
        </w:rPr>
      </w:pPr>
      <w:r w:rsidRPr="00406560">
        <w:rPr>
          <w:rFonts w:eastAsiaTheme="minorHAnsi" w:cstheme="minorBidi"/>
          <w:szCs w:val="22"/>
        </w:rPr>
        <w:t>И вот здесь надо как-то отстроиться в ваших мозговых штурмах, может быть, в каких-то ваших Советах, может быть, в каких-то ваших встречах, где вы напахтаете такой концепт-образ некоей перспективной реализации, чем вообще вы будете заниматься и как фиксировать это явление. Соответственно, здесь нужно увидеть вот в этой перестройке, что для Аватаров Синтеза важна одна направ</w:t>
      </w:r>
      <w:r w:rsidR="00B437E8" w:rsidRPr="00406560">
        <w:rPr>
          <w:rFonts w:eastAsiaTheme="minorHAnsi" w:cstheme="minorBidi"/>
          <w:szCs w:val="22"/>
        </w:rPr>
        <w:t>ляющая – это развитие Субъекта.</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Когда мы задались вопросом, вот вы </w:t>
      </w:r>
      <w:proofErr w:type="gramStart"/>
      <w:r w:rsidRPr="00406560">
        <w:rPr>
          <w:rFonts w:eastAsiaTheme="minorHAnsi" w:cstheme="minorBidi"/>
          <w:szCs w:val="22"/>
        </w:rPr>
        <w:t>же</w:t>
      </w:r>
      <w:proofErr w:type="gramEnd"/>
      <w:r w:rsidRPr="00406560">
        <w:rPr>
          <w:rFonts w:eastAsiaTheme="minorHAnsi" w:cstheme="minorBidi"/>
          <w:szCs w:val="22"/>
        </w:rPr>
        <w:t xml:space="preserve"> сколько дней уже знаете, что вы занимаетесь этой организацией? Дня четыре точно же знаете, да, навер</w:t>
      </w:r>
      <w:r w:rsidR="00B437E8" w:rsidRPr="00406560">
        <w:rPr>
          <w:rFonts w:eastAsiaTheme="minorHAnsi" w:cstheme="minorBidi"/>
          <w:szCs w:val="22"/>
        </w:rPr>
        <w:t>ное? Потому что вышел такая</w:t>
      </w:r>
      <w:r w:rsidRPr="00406560">
        <w:rPr>
          <w:rFonts w:eastAsiaTheme="minorHAnsi" w:cstheme="minorBidi"/>
          <w:szCs w:val="22"/>
        </w:rPr>
        <w:t xml:space="preserve"> бумага, где написано, какое подразделение на что ориентируется. Вот это мы в рамках Синтеза, но</w:t>
      </w:r>
      <w:r w:rsidR="00B437E8" w:rsidRPr="00406560">
        <w:rPr>
          <w:rFonts w:eastAsiaTheme="minorHAnsi" w:cstheme="minorBidi"/>
          <w:szCs w:val="22"/>
        </w:rPr>
        <w:t>,</w:t>
      </w:r>
      <w:r w:rsidRPr="00406560">
        <w:rPr>
          <w:rFonts w:eastAsiaTheme="minorHAnsi" w:cstheme="minorBidi"/>
          <w:szCs w:val="22"/>
        </w:rPr>
        <w:t xml:space="preserve"> тем не менее, вот скажите, пожалуйста, как вы перестроились? Когда мы задаём вопрос, как вы перестроились, имеется в виду, как вы начали с момента осознания, что вы стали на другую иерархическую позицию, да, действовать уже в наработанной компетенции этого Огня? Ну, допустим, Ладогу это мало сейчас касается, хотя Ладогу </w:t>
      </w:r>
      <w:proofErr w:type="gramStart"/>
      <w:r w:rsidRPr="00406560">
        <w:rPr>
          <w:rFonts w:eastAsiaTheme="minorHAnsi" w:cstheme="minorBidi"/>
          <w:szCs w:val="22"/>
        </w:rPr>
        <w:t>касается</w:t>
      </w:r>
      <w:proofErr w:type="gramEnd"/>
      <w:r w:rsidRPr="00406560">
        <w:rPr>
          <w:rFonts w:eastAsiaTheme="minorHAnsi" w:cstheme="minorBidi"/>
          <w:szCs w:val="22"/>
        </w:rPr>
        <w:t xml:space="preserve"> другой аспект. Аватар Синтеза продолжает вести, Святослав. Но вопрос, насколько Ладога перестроилась на четыреста сорок</w:t>
      </w:r>
      <w:proofErr w:type="gramStart"/>
      <w:r w:rsidRPr="00406560">
        <w:rPr>
          <w:rFonts w:eastAsiaTheme="minorHAnsi" w:cstheme="minorBidi"/>
          <w:szCs w:val="22"/>
        </w:rPr>
        <w:t>… К</w:t>
      </w:r>
      <w:proofErr w:type="gramEnd"/>
      <w:r w:rsidRPr="00406560">
        <w:rPr>
          <w:rFonts w:eastAsiaTheme="minorHAnsi" w:cstheme="minorBidi"/>
          <w:szCs w:val="22"/>
        </w:rPr>
        <w:t xml:space="preserve">акую? – Двадцать девятую. 429-ю пра-ивдиво-реальность. Зафиксировала Столп в зале Аватара Синтеза, да? Что? </w:t>
      </w:r>
      <w:proofErr w:type="gramStart"/>
      <w:r w:rsidRPr="00406560">
        <w:rPr>
          <w:rFonts w:eastAsiaTheme="minorHAnsi" w:cstheme="minorBidi"/>
          <w:szCs w:val="22"/>
        </w:rPr>
        <w:t>У</w:t>
      </w:r>
      <w:proofErr w:type="gramEnd"/>
      <w:r w:rsidRPr="00406560">
        <w:rPr>
          <w:rFonts w:eastAsiaTheme="minorHAnsi" w:cstheme="minorBidi"/>
          <w:szCs w:val="22"/>
        </w:rPr>
        <w:t xml:space="preserve"> Кут Хуми.</w:t>
      </w:r>
    </w:p>
    <w:p w:rsidR="005209AD" w:rsidRPr="00406560" w:rsidRDefault="005209AD" w:rsidP="007753DC">
      <w:pPr>
        <w:ind w:firstLine="567"/>
        <w:rPr>
          <w:rFonts w:eastAsiaTheme="minorHAnsi" w:cstheme="minorBidi"/>
          <w:szCs w:val="22"/>
        </w:rPr>
      </w:pPr>
      <w:r w:rsidRPr="00406560">
        <w:rPr>
          <w:rFonts w:eastAsiaTheme="minorHAnsi" w:cstheme="minorBidi"/>
          <w:i/>
          <w:szCs w:val="22"/>
        </w:rPr>
        <w:t>Из зала: – В ИВДИВО.</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Да. Зафиксировали. Насколько вы начали разрабатываться ракурсом… Что там? Управления Аватара Синтеза и действовать в этой фиксации.</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Вот, тогда к Санкт-Петербургу вопрос. Санкт-Петербург сколько дней уже пахтается в этом явлении Цивилизации, и был, например, ли экстренный сбор по решению вопроса? Я понимаю, что этого не было, но давайте так, например, меня это не устраивает. Знаете, почему? Потому что нет экстренного ориентирования по системе: </w:t>
      </w:r>
      <w:proofErr w:type="gramStart"/>
      <w:r w:rsidRPr="00406560">
        <w:rPr>
          <w:rFonts w:eastAsiaTheme="minorHAnsi" w:cstheme="minorBidi"/>
          <w:szCs w:val="22"/>
        </w:rPr>
        <w:t>ноль-три</w:t>
      </w:r>
      <w:proofErr w:type="gramEnd"/>
      <w:r w:rsidRPr="00406560">
        <w:rPr>
          <w:rFonts w:eastAsiaTheme="minorHAnsi" w:cstheme="minorBidi"/>
          <w:szCs w:val="22"/>
        </w:rPr>
        <w:t>, ноль-два, ноль-один – созвон со всеми, что сегодня мы встречаемся, так как у нас другая фиксация подразделения.</w:t>
      </w:r>
    </w:p>
    <w:p w:rsidR="005209AD" w:rsidRPr="00406560" w:rsidRDefault="005209AD" w:rsidP="007753DC">
      <w:pPr>
        <w:ind w:firstLine="567"/>
        <w:rPr>
          <w:rFonts w:eastAsiaTheme="minorHAnsi" w:cstheme="minorBidi"/>
          <w:szCs w:val="22"/>
        </w:rPr>
      </w:pPr>
      <w:r w:rsidRPr="00406560">
        <w:rPr>
          <w:rFonts w:eastAsiaTheme="minorHAnsi" w:cstheme="minorBidi"/>
          <w:szCs w:val="22"/>
        </w:rPr>
        <w:t>Для Цивилизации важна скорость. А почему? Как вы думаете, что такое Цивилизация? Вот давайте, вот сейчас на горизонте Философии находитесь, а Прасинтезность, она фиксирует в себе такое интересное явление – Компетенции. Слышали такое явление, как</w:t>
      </w:r>
      <w:r w:rsidR="00B437E8" w:rsidRPr="00406560">
        <w:rPr>
          <w:rFonts w:eastAsiaTheme="minorHAnsi" w:cstheme="minorBidi"/>
          <w:szCs w:val="22"/>
        </w:rPr>
        <w:t xml:space="preserve"> </w:t>
      </w:r>
      <w:proofErr w:type="gramStart"/>
      <w:r w:rsidRPr="00406560">
        <w:rPr>
          <w:rFonts w:eastAsiaTheme="minorHAnsi" w:cstheme="minorBidi"/>
          <w:i/>
          <w:szCs w:val="22"/>
        </w:rPr>
        <w:t>имманентная</w:t>
      </w:r>
      <w:proofErr w:type="gramEnd"/>
      <w:r w:rsidRPr="00406560">
        <w:rPr>
          <w:rFonts w:eastAsiaTheme="minorHAnsi" w:cstheme="minorBidi"/>
          <w:i/>
          <w:szCs w:val="22"/>
        </w:rPr>
        <w:t xml:space="preserve"> Прасинтезность</w:t>
      </w:r>
      <w:r w:rsidRPr="00406560">
        <w:rPr>
          <w:rFonts w:eastAsiaTheme="minorHAnsi" w:cstheme="minorBidi"/>
          <w:szCs w:val="22"/>
        </w:rPr>
        <w:t xml:space="preserve">? Это такое философское слово, которое фиксирует такое явление – имманентность, имманентные подходы. Они были развиты </w:t>
      </w:r>
      <w:proofErr w:type="gramStart"/>
      <w:r w:rsidRPr="00406560">
        <w:rPr>
          <w:rFonts w:eastAsiaTheme="minorHAnsi" w:cstheme="minorBidi"/>
          <w:szCs w:val="22"/>
        </w:rPr>
        <w:t>там</w:t>
      </w:r>
      <w:proofErr w:type="gramEnd"/>
      <w:r w:rsidRPr="00406560">
        <w:rPr>
          <w:rFonts w:eastAsiaTheme="minorHAnsi" w:cstheme="minorBidi"/>
          <w:szCs w:val="22"/>
        </w:rPr>
        <w:t xml:space="preserve"> в 20-м веке, в 19-м веке. Всё это как бы в интернете вы прогуглить сможете. Но по большому счёту, если мы занимаемся сейчас Прасинтезностью, нам важно то, что втекает в прасинтезное состояние. И имманентность – это некое такое явление взгляда на бытиё в данном случае Субъекта каждого из нас, где мы включаемся во что? В </w:t>
      </w:r>
      <w:proofErr w:type="gramStart"/>
      <w:r w:rsidRPr="00406560">
        <w:rPr>
          <w:rFonts w:eastAsiaTheme="minorHAnsi" w:cstheme="minorBidi"/>
          <w:szCs w:val="22"/>
        </w:rPr>
        <w:t>некую</w:t>
      </w:r>
      <w:proofErr w:type="gramEnd"/>
      <w:r w:rsidRPr="00406560">
        <w:rPr>
          <w:rFonts w:eastAsiaTheme="minorHAnsi" w:cstheme="minorBidi"/>
          <w:szCs w:val="22"/>
        </w:rPr>
        <w:t xml:space="preserve"> иммерсивность, иммерсивность состояний, которые происходят у нас во внутреннем мире, и Цивилизация – это нахождение между. Вот, между кем и чем вы находитесь? Между кем и чем вы находитесь?</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Давайте определимся, что Цивилизация – это нахождение между Изначально Вышестоящим Отцом и давайте так – ИВДИВО Изначально Вышестоящего Отца и ИВДИВО Аватара Синтеза Кут Хуми. </w:t>
      </w:r>
      <w:proofErr w:type="gramStart"/>
      <w:r w:rsidRPr="00406560">
        <w:rPr>
          <w:rFonts w:eastAsiaTheme="minorHAnsi" w:cstheme="minorBidi"/>
          <w:szCs w:val="22"/>
        </w:rPr>
        <w:t>И эта</w:t>
      </w:r>
      <w:r w:rsidR="00B437E8" w:rsidRPr="00406560">
        <w:rPr>
          <w:rFonts w:eastAsiaTheme="minorHAnsi" w:cstheme="minorBidi"/>
          <w:szCs w:val="22"/>
        </w:rPr>
        <w:t xml:space="preserve"> вот имманентная Прасинтезность</w:t>
      </w:r>
      <w:r w:rsidRPr="00406560">
        <w:rPr>
          <w:rFonts w:eastAsiaTheme="minorHAnsi" w:cstheme="minorBidi"/>
          <w:szCs w:val="22"/>
        </w:rPr>
        <w:t xml:space="preserve"> как некий субъектный взгляд на Бытиё моё, ваше, каждого Человека, находящиеся в определённой Прасинтезности, формируют у нас с вами тридцать два явления метагалактичностей тридцатью двумя архетипами в Цивилизации.</w:t>
      </w:r>
      <w:proofErr w:type="gramEnd"/>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Я понимаю, что сейчас сложно говорю, это такой образ, который нужно представить. Плюс идёт включённость с 33-го архетипа, как с Первой Октавы, вы, наверное, тоже это слышали, вверх </w:t>
      </w:r>
      <w:r w:rsidRPr="00406560">
        <w:rPr>
          <w:rFonts w:eastAsiaTheme="minorHAnsi" w:cstheme="minorBidi"/>
          <w:szCs w:val="22"/>
        </w:rPr>
        <w:lastRenderedPageBreak/>
        <w:t>ещё тридцать одна Октава до 64-го архетипа, где фактически мы с вами стыкуемся с ИВДИВО Изначально Вышестоящего Отца.</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 xml:space="preserve">И вот наша с вами Цивилизационная сложность на сейчас – это организоваться, сонастроиться, войти, вписаться в Синтез Синтеза Изначально Вышестоящего Отца Кут Хуми ракурсом ИВДИВО Изначально Вышестоящего Отца количеством архетипов Метагалактик плюс Октавы первой </w:t>
      </w:r>
      <w:r w:rsidR="00B437E8" w:rsidRPr="00406560">
        <w:rPr>
          <w:rFonts w:eastAsiaTheme="minorHAnsi" w:cstheme="minorBidi"/>
          <w:szCs w:val="22"/>
        </w:rPr>
        <w:t>33-м</w:t>
      </w:r>
      <w:r w:rsidRPr="00406560">
        <w:rPr>
          <w:rFonts w:eastAsiaTheme="minorHAnsi" w:cstheme="minorBidi"/>
          <w:szCs w:val="22"/>
        </w:rPr>
        <w:t xml:space="preserve"> архетипом ИВДИВО на каждом из нас, где фактически</w:t>
      </w:r>
      <w:proofErr w:type="gramStart"/>
      <w:r w:rsidRPr="00406560">
        <w:rPr>
          <w:rFonts w:eastAsiaTheme="minorHAnsi" w:cstheme="minorBidi"/>
          <w:szCs w:val="22"/>
        </w:rPr>
        <w:t>… В</w:t>
      </w:r>
      <w:proofErr w:type="gramEnd"/>
      <w:r w:rsidRPr="00406560">
        <w:rPr>
          <w:rFonts w:eastAsiaTheme="minorHAnsi" w:cstheme="minorBidi"/>
          <w:szCs w:val="22"/>
        </w:rPr>
        <w:t xml:space="preserve">от у нас с вами, наверное, завтра нам нужно будет с вами стяжать Общество Иерархии Равных и войти в Общество Иерархии </w:t>
      </w:r>
      <w:proofErr w:type="gramStart"/>
      <w:r w:rsidRPr="00406560">
        <w:rPr>
          <w:rFonts w:eastAsiaTheme="minorHAnsi" w:cstheme="minorBidi"/>
          <w:szCs w:val="22"/>
        </w:rPr>
        <w:t>Равных</w:t>
      </w:r>
      <w:proofErr w:type="gramEnd"/>
      <w:r w:rsidRPr="00406560">
        <w:rPr>
          <w:rFonts w:eastAsiaTheme="minorHAnsi" w:cstheme="minorBidi"/>
          <w:szCs w:val="22"/>
        </w:rPr>
        <w:t xml:space="preserve"> Аватара Синтеза Владомира.</w:t>
      </w:r>
    </w:p>
    <w:p w:rsidR="00406560" w:rsidRPr="00406560" w:rsidRDefault="005209AD" w:rsidP="007753DC">
      <w:pPr>
        <w:ind w:firstLine="567"/>
        <w:rPr>
          <w:rFonts w:eastAsiaTheme="minorHAnsi" w:cstheme="minorBidi"/>
          <w:szCs w:val="22"/>
        </w:rPr>
      </w:pPr>
      <w:r w:rsidRPr="00406560">
        <w:rPr>
          <w:rFonts w:eastAsiaTheme="minorHAnsi" w:cstheme="minorBidi"/>
          <w:szCs w:val="22"/>
        </w:rPr>
        <w:t>Мы от Аватаресс не отключились. Вот вы дальше уходите в мысль Синтезом, Владыка Кут Хуми вас погружает, а наверху такой поплавок – три Огня и Синтеза Изначально Вышестоящих Аватаресс. Вот просто. И вы глубже в тему хотите нырнуть, это просто такой срез взгляда, а Кут Хуми вас держит тремя такими «зацепами», на три Синтеза с Аватарессами Синтеза, плюс вам Фаинь в целом концентрирует. И вы хотите вглубь, а Владыка вас держит на такой золотой середине.</w:t>
      </w:r>
    </w:p>
    <w:p w:rsidR="005209AD" w:rsidRPr="00406560" w:rsidRDefault="005209AD" w:rsidP="005209AD">
      <w:pPr>
        <w:pStyle w:val="12"/>
        <w:rPr>
          <w:rFonts w:eastAsiaTheme="majorEastAsia"/>
        </w:rPr>
      </w:pPr>
      <w:bookmarkStart w:id="11" w:name="_Toc102803418"/>
      <w:bookmarkStart w:id="12" w:name="_Toc103693225"/>
      <w:r w:rsidRPr="00406560">
        <w:rPr>
          <w:rFonts w:eastAsiaTheme="majorEastAsia"/>
        </w:rPr>
        <w:t xml:space="preserve">Парадигма Цивилизации Человека </w:t>
      </w:r>
      <w:r w:rsidR="00B437E8" w:rsidRPr="00406560">
        <w:rPr>
          <w:rFonts w:eastAsiaTheme="majorEastAsia"/>
        </w:rPr>
        <w:t>Субъектом</w:t>
      </w:r>
      <w:r w:rsidRPr="00406560">
        <w:rPr>
          <w:rFonts w:eastAsiaTheme="majorEastAsia"/>
        </w:rPr>
        <w:t xml:space="preserve"> 16-рицы ИВО</w:t>
      </w:r>
      <w:bookmarkEnd w:id="11"/>
      <w:bookmarkEnd w:id="12"/>
    </w:p>
    <w:p w:rsidR="00406560" w:rsidRPr="00406560" w:rsidRDefault="005209AD" w:rsidP="00BB226C">
      <w:pPr>
        <w:ind w:firstLine="567"/>
        <w:rPr>
          <w:rFonts w:eastAsiaTheme="minorHAnsi" w:cstheme="minorBidi"/>
        </w:rPr>
      </w:pPr>
      <w:r w:rsidRPr="00406560">
        <w:rPr>
          <w:rFonts w:eastAsiaTheme="minorHAnsi" w:cstheme="minorBidi"/>
        </w:rPr>
        <w:t xml:space="preserve">Так вот, Цивилизация – это всегда быть посередине, в центровке. И вот то, что мы вам сейчас сказали, что Цивилизация – это между ИВДИВО Изначально Вышестоящего Отца и ИВДИВО Аватара Синтеза Кут Хуми. Вот, я не знаю, каким «макаром» – именно применю такое слово «макаром» – но вам надо будет или вам </w:t>
      </w:r>
      <w:proofErr w:type="gramStart"/>
      <w:r w:rsidRPr="00406560">
        <w:rPr>
          <w:rFonts w:eastAsiaTheme="minorHAnsi" w:cstheme="minorBidi"/>
        </w:rPr>
        <w:t>придётся</w:t>
      </w:r>
      <w:proofErr w:type="gramEnd"/>
      <w:r w:rsidRPr="00406560">
        <w:rPr>
          <w:rFonts w:eastAsiaTheme="minorHAnsi" w:cstheme="minorBidi"/>
        </w:rPr>
        <w:t xml:space="preserve"> как подразделению Санкт-Петербург разработать цивилизационный подход, цивилизационные какие-то действия внутренних и внешних взаимоорганизаций с Аватаром Синтеза, с Изначально Вышестоящим Отцом физически причём, послушайте, территориально.</w:t>
      </w:r>
    </w:p>
    <w:p w:rsidR="00406560" w:rsidRPr="00406560" w:rsidRDefault="005209AD" w:rsidP="00BB226C">
      <w:pPr>
        <w:ind w:firstLine="567"/>
        <w:rPr>
          <w:rFonts w:eastAsiaTheme="minorHAnsi" w:cstheme="minorBidi"/>
          <w:szCs w:val="22"/>
        </w:rPr>
      </w:pPr>
      <w:r w:rsidRPr="00406560">
        <w:rPr>
          <w:rFonts w:eastAsiaTheme="minorHAnsi" w:cstheme="minorBidi"/>
        </w:rPr>
        <w:t>Большим значением для нас с вами, будет играть роль большого значения, Александрийский Человек – раз, и, фактически, Столп Александрийского Человека – это, кстати, два абсолютно разных явления. Если мы фиксируемся с вами просто таким взглядом, который, с одной сторон</w:t>
      </w:r>
      <w:r w:rsidRPr="00406560">
        <w:rPr>
          <w:rFonts w:eastAsiaTheme="minorHAnsi" w:cstheme="minorBidi"/>
          <w:szCs w:val="22"/>
        </w:rPr>
        <w:t>ы, нам даёт понимание, что на уровне Цивилизации в Синтезе Мудрости у Аватара Синтеза Мории – что там фиксируется, какая компетенция? – там Полномочия Совершенств. Так же? Значит, фактически, одна из наших с вами задач, не конкретно на Синтезе мы что-то будем стяжать – нет!</w:t>
      </w:r>
    </w:p>
    <w:p w:rsidR="00406560" w:rsidRPr="00406560" w:rsidRDefault="005209AD" w:rsidP="00BB226C">
      <w:pPr>
        <w:ind w:firstLine="567"/>
        <w:rPr>
          <w:rFonts w:eastAsiaTheme="minorHAnsi" w:cstheme="minorBidi"/>
          <w:szCs w:val="22"/>
        </w:rPr>
      </w:pPr>
      <w:r w:rsidRPr="00406560">
        <w:rPr>
          <w:rFonts w:eastAsiaTheme="minorHAnsi" w:cstheme="minorBidi"/>
          <w:szCs w:val="22"/>
        </w:rPr>
        <w:t>Вы должны чётко понимать, давайте так – любые ваши действия, они к чему-то приводят. Так? Вопрос: К чему должны привести ваши действия в Мудрости, в Полномочиях Совершенств, чтобы что? – И вот, когда мы говорим, что Аватар Синтеза Мория, он действует по принципу «умали, не прикасаясь», то это как раз про это. То есть внутреннее обучение идёт разными вариациями, когда есть последовательность действий с подтверждением – внимание! – физическими делами. Вот это крайне важный момент.</w:t>
      </w:r>
    </w:p>
    <w:p w:rsidR="00406560" w:rsidRPr="00406560" w:rsidRDefault="005209AD" w:rsidP="00BB226C">
      <w:pPr>
        <w:ind w:firstLine="567"/>
        <w:rPr>
          <w:rFonts w:eastAsiaTheme="minorHAnsi" w:cstheme="minorBidi"/>
          <w:szCs w:val="22"/>
        </w:rPr>
      </w:pPr>
      <w:r w:rsidRPr="00406560">
        <w:rPr>
          <w:rFonts w:eastAsiaTheme="minorHAnsi" w:cstheme="minorBidi"/>
          <w:szCs w:val="22"/>
        </w:rPr>
        <w:t>И почему здесь вы? Вы накопили внутреннюю Волю, энными количествами лет, проектов, действий, то есть что-то там было. А теперь её надо, грубо говоря, ввести в какое-то русло. Не просто, чтобы она была, стяжённая, разновариативная, а ввести её в какую-то концентрацию.</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И вот, когда мы начинаем входить в Цивилизацию, мы придерживаемся – послушайте! – синтезфизичности Воли, которая вписывается в Мудрость. Помните, Синтез офизичивается и записывается в Огонь, Огонь компактифицируется </w:t>
      </w:r>
      <w:proofErr w:type="gramStart"/>
      <w:r w:rsidRPr="00406560">
        <w:rPr>
          <w:rFonts w:eastAsiaTheme="minorHAnsi" w:cstheme="minorBidi"/>
          <w:szCs w:val="22"/>
        </w:rPr>
        <w:t>в Волю</w:t>
      </w:r>
      <w:proofErr w:type="gramEnd"/>
      <w:r w:rsidRPr="00406560">
        <w:rPr>
          <w:rFonts w:eastAsiaTheme="minorHAnsi" w:cstheme="minorBidi"/>
          <w:szCs w:val="22"/>
        </w:rPr>
        <w:t xml:space="preserve">, Воля вписывается в Дух, Дух компактифицируется во что? – в Мудрость. Мудрость вписывается во что? – в Свет. Свет компактифицируется в Любовь. И вот эта схема, она, вроде, как бы ко всем тематикам подходит, но она очень хорошо показывает так называемые </w:t>
      </w:r>
      <w:r w:rsidRPr="00406560">
        <w:rPr>
          <w:rFonts w:eastAsiaTheme="minorHAnsi" w:cstheme="minorBidi"/>
          <w:b/>
          <w:i/>
          <w:szCs w:val="22"/>
        </w:rPr>
        <w:t>Иерархические Ступени Цивилизации</w:t>
      </w:r>
      <w:r w:rsidRPr="00406560">
        <w:rPr>
          <w:rFonts w:eastAsiaTheme="minorHAnsi" w:cstheme="minorBidi"/>
          <w:szCs w:val="22"/>
        </w:rPr>
        <w:t>.</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Найдите эту схему. Она есть у нас на синтез</w:t>
      </w:r>
      <w:proofErr w:type="gramStart"/>
      <w:r w:rsidRPr="00406560">
        <w:rPr>
          <w:rFonts w:eastAsiaTheme="minorHAnsi" w:cstheme="minorBidi"/>
          <w:szCs w:val="22"/>
        </w:rPr>
        <w:t>.о</w:t>
      </w:r>
      <w:proofErr w:type="gramEnd"/>
      <w:r w:rsidRPr="00406560">
        <w:rPr>
          <w:rFonts w:eastAsiaTheme="minorHAnsi" w:cstheme="minorBidi"/>
          <w:szCs w:val="22"/>
        </w:rPr>
        <w:t>рг, в архиве. Не знаю, в каком разделе вы её найдёте. Но, собственно, можно даже самим просто нарисовать стрелочками вот эти вот кубики, и просто увидеть такие иерархические ступени.</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Так вот и получается, что нам нужно с вами войти в осознание, что Синтезфизичность – это? – это для нас вот важно – это не просто явление нашей с вами ипостасности Кут Хуми, а Синтезфизичность – это наша предельность, причём для Цивилизации важна предельность. Если Цивилизация не видит предельности, её границы, а значит, время – не существенны, и не тождественны Времени Изначально Вышестоящего Отца. Согласны?</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 xml:space="preserve">Вот нам надо, чтобы вы сейчас не просто соглашались и входили в Синтез. А надо, чтобы ваши мозги 55 Синтезами Изначально Вышестоящего Отца начали что делать? – погружаться в </w:t>
      </w:r>
      <w:r w:rsidRPr="00406560">
        <w:rPr>
          <w:rFonts w:eastAsiaTheme="minorHAnsi" w:cstheme="minorBidi"/>
          <w:szCs w:val="22"/>
        </w:rPr>
        <w:lastRenderedPageBreak/>
        <w:t xml:space="preserve">Синтез Кут Хуми через философский контекст. Вот не философствовать, может быть, но хотя бы принимать этот парадоксальный, парадигмальный взгляд, где, ещё раз: Философия Синтеза – она просто нуждается в Парадигме. Это то, что много лет Аватар Синтеза Кут Хуми говорил, что: «Ребята, пишите парадигмальность свою и Парадигму». Вот так вам, чтобы, знаете, так вот «затравку» сделать такую: не в плане вас постимулировать и вызвать реакцию, а вызвать реакцию, но постимулировать </w:t>
      </w:r>
      <w:proofErr w:type="gramStart"/>
      <w:r w:rsidRPr="00406560">
        <w:rPr>
          <w:rFonts w:eastAsiaTheme="minorHAnsi" w:cstheme="minorBidi"/>
          <w:szCs w:val="22"/>
        </w:rPr>
        <w:t>на</w:t>
      </w:r>
      <w:proofErr w:type="gramEnd"/>
      <w:r w:rsidRPr="00406560">
        <w:rPr>
          <w:rFonts w:eastAsiaTheme="minorHAnsi" w:cstheme="minorBidi"/>
          <w:szCs w:val="22"/>
        </w:rPr>
        <w:t xml:space="preserve"> другое.</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С точки зрения Метагалактической Академии Наук у нас разработано сколько Парадигм? – Пять. Вы их видите. Как вы думаете, в тех организациях, которые есть сейчас, и в данном случае в Цивилизации, есть своя Парадигма? – Однозначно. </w:t>
      </w:r>
      <w:proofErr w:type="gramStart"/>
      <w:r w:rsidRPr="00406560">
        <w:rPr>
          <w:rFonts w:eastAsiaTheme="minorHAnsi" w:cstheme="minorBidi"/>
          <w:szCs w:val="22"/>
        </w:rPr>
        <w:t>И вот, с учётом того, что мы сейчас с вами начинаем ориентироваться у Аватара Синтеза Кут Хуми разработанностью или разработкой Синтеза Мудрости в реализации Мории, наша с вами главная задача – понятно, что может быть, физически не написать Парадигму Цивилизации Человека</w:t>
      </w:r>
      <w:r w:rsidR="00BB226C" w:rsidRPr="00406560">
        <w:rPr>
          <w:rFonts w:eastAsiaTheme="minorHAnsi" w:cstheme="minorBidi"/>
          <w:szCs w:val="22"/>
        </w:rPr>
        <w:t xml:space="preserve"> Субъектом</w:t>
      </w:r>
      <w:r w:rsidRPr="00406560">
        <w:rPr>
          <w:rFonts w:eastAsiaTheme="minorHAnsi" w:cstheme="minorBidi"/>
          <w:szCs w:val="22"/>
        </w:rPr>
        <w:t xml:space="preserve"> 16-рицы, но хотя бы в библиотеку Кут Хуми ракурсом этого вопроса начать ходить.</w:t>
      </w:r>
      <w:proofErr w:type="gramEnd"/>
    </w:p>
    <w:p w:rsidR="005209AD" w:rsidRPr="00406560" w:rsidRDefault="005209AD" w:rsidP="000C348C">
      <w:pPr>
        <w:ind w:firstLine="567"/>
        <w:rPr>
          <w:rFonts w:eastAsiaTheme="minorHAnsi" w:cstheme="minorBidi"/>
          <w:szCs w:val="22"/>
        </w:rPr>
      </w:pPr>
      <w:r w:rsidRPr="00406560">
        <w:rPr>
          <w:rFonts w:eastAsiaTheme="minorHAnsi" w:cstheme="minorBidi"/>
          <w:szCs w:val="22"/>
        </w:rPr>
        <w:t>Вот, просто скажу о себе, что, направляясь к вам, не могу сказать, что совершенно случайно, потому что в Доме Отца случайностей не бывает, но Аватар Кут Хуми меня вывел прямо на эту книгу «Парадигма Цивилизации Человека 16-рицы Изначально Вышестоящего Отца». И вот, всё время полёта, – он длится недолго к вам, это не на машине 9 часов или 8 часов, там намного всё компактнее, – я читала эту книгу. Для того</w:t>
      </w:r>
      <w:proofErr w:type="gramStart"/>
      <w:r w:rsidRPr="00406560">
        <w:rPr>
          <w:rFonts w:eastAsiaTheme="minorHAnsi" w:cstheme="minorBidi"/>
          <w:szCs w:val="22"/>
        </w:rPr>
        <w:t>,</w:t>
      </w:r>
      <w:proofErr w:type="gramEnd"/>
      <w:r w:rsidRPr="00406560">
        <w:rPr>
          <w:rFonts w:eastAsiaTheme="minorHAnsi" w:cstheme="minorBidi"/>
          <w:szCs w:val="22"/>
        </w:rPr>
        <w:t xml:space="preserve"> чтобы, если не физически вам какие-то строки её сказать, из неё вычитать.</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Хотя, в принципе, мы, вот Алексей меня ждал, молодец сегодня. Он проявил такое янское мужество, 15 минут ждал, даже может быть больше, – мы как раз выписывали. Не, надо же похвалить человека, чтобы все внутренне помогли, как бы, Алексею осознать. А, кстати, для цивилизационного подхода это очень важно. Называется, взаимопомощь как фактор эволюции. И я не знаю, как вы раньше действовали в подразделении, но, наверное, вот с этого года, с июня месяца, вам всё-таки придётся на своём физическом теле ощутить, что такое взаимопомощь как фактор цивилизационного роста.</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И если это, так скажем, индульгирование было раньше вам не свойственно, прямо хорошее слово «индульгирование». </w:t>
      </w:r>
      <w:proofErr w:type="gramStart"/>
      <w:r w:rsidRPr="00406560">
        <w:rPr>
          <w:rFonts w:eastAsiaTheme="minorHAnsi" w:cstheme="minorBidi"/>
          <w:szCs w:val="22"/>
        </w:rPr>
        <w:t>И вы пользовались ею не в правильном направлении, не в нужном.</w:t>
      </w:r>
      <w:proofErr w:type="gramEnd"/>
      <w:r w:rsidRPr="00406560">
        <w:rPr>
          <w:rFonts w:eastAsiaTheme="minorHAnsi" w:cstheme="minorBidi"/>
          <w:szCs w:val="22"/>
        </w:rPr>
        <w:t xml:space="preserve"> То с этого года вам всё-таки придётся искупить индульгирование. Не, ну, всё ж по факту? Правильно я говорю, правильно, не ошиблась в направляющем действии!? Искупить «индульгирование» и начать заниматься, вот послушайте! Благами Цивилизации.</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Слово «блага» мы больше с вами </w:t>
      </w:r>
      <w:proofErr w:type="gramStart"/>
      <w:r w:rsidRPr="00406560">
        <w:rPr>
          <w:rFonts w:eastAsiaTheme="minorHAnsi" w:cstheme="minorBidi"/>
          <w:szCs w:val="22"/>
        </w:rPr>
        <w:t>любим</w:t>
      </w:r>
      <w:proofErr w:type="gramEnd"/>
      <w:r w:rsidRPr="00406560">
        <w:rPr>
          <w:rFonts w:eastAsiaTheme="minorHAnsi" w:cstheme="minorBidi"/>
          <w:szCs w:val="22"/>
        </w:rPr>
        <w:t xml:space="preserve"> слышать, как состояние че-ло-ве-чес-ко-го действия. Но по большому счёту Блага всегда были, есть и будут спецификой Цивилизации, в данном случае 16-рицы Изначально Вышестоящего Отца. Не для себя, а вначале для всех, где я являюсь частью этого большого целого.</w:t>
      </w:r>
    </w:p>
    <w:p w:rsidR="005209AD" w:rsidRPr="00406560" w:rsidRDefault="005209AD" w:rsidP="005209AD">
      <w:pPr>
        <w:pStyle w:val="12"/>
        <w:rPr>
          <w:rFonts w:eastAsiaTheme="majorEastAsia"/>
        </w:rPr>
      </w:pPr>
      <w:bookmarkStart w:id="13" w:name="_Toc102803419"/>
      <w:bookmarkStart w:id="14" w:name="_Toc103693226"/>
      <w:r w:rsidRPr="00406560">
        <w:rPr>
          <w:rFonts w:eastAsiaTheme="majorEastAsia"/>
        </w:rPr>
        <w:t>Что нам дают два Ядра Синтеза и Части ИВО и Кут Хуми?</w:t>
      </w:r>
      <w:bookmarkEnd w:id="13"/>
      <w:bookmarkEnd w:id="14"/>
    </w:p>
    <w:p w:rsidR="00406560" w:rsidRPr="00406560" w:rsidRDefault="005209AD" w:rsidP="000C348C">
      <w:pPr>
        <w:ind w:firstLine="567"/>
        <w:rPr>
          <w:rFonts w:eastAsiaTheme="minorHAnsi" w:cstheme="minorBidi"/>
          <w:szCs w:val="22"/>
        </w:rPr>
      </w:pPr>
      <w:r w:rsidRPr="00406560">
        <w:rPr>
          <w:rFonts w:eastAsiaTheme="minorHAnsi" w:cstheme="minorBidi"/>
          <w:szCs w:val="22"/>
        </w:rPr>
        <w:t>И вот, соответственно, продолжаем дальше. На чём мы остановились? На книге Парадигмальности Цивилизации. И вот давайте так настроимся, у нас с вами во втором Распоряжении есть ещё два таких момента. Если вы были внимательны, и слышали или читали сквозь строчки, там было такое явление о том, что мы начинаем фиксироваться на выражение Ядра Синтеза и Части Изначально Вышестоящего Отца и Ядра Синтеза и Части Аватара Синтеза Кут Хуми.</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Соответственно, из этого мы с вами начинаем расширяться на действие – у нас не т</w:t>
      </w:r>
      <w:r w:rsidR="000C348C" w:rsidRPr="00406560">
        <w:rPr>
          <w:rFonts w:eastAsiaTheme="minorHAnsi" w:cstheme="minorBidi"/>
          <w:szCs w:val="22"/>
        </w:rPr>
        <w:t>олько с вами есть Ядра Синтеза,</w:t>
      </w:r>
      <w:r w:rsidRPr="00406560">
        <w:rPr>
          <w:rFonts w:eastAsiaTheme="minorHAnsi" w:cstheme="minorBidi"/>
          <w:szCs w:val="22"/>
        </w:rPr>
        <w:t xml:space="preserve"> 128, но и включается ещё 129-е Ядро Синтеза Аватара Синтеза Кут Хуми, мы сегодня будет его стяжать, и 130-е Ядро Изначально Вышестоящего Отца, которые не входят как Части в это явление.</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Что нам дают, собственно, Ядра Синтеза Изначально Вышестоящего Отца и Аватара Синтеза Кут Хуми? Вы, прорабатывая предыдущие Синтезы, слышали, чтобы не повторяться в тех темах, которые давал Глава ИВДИВО. Давайте не привязываться к новому, вот не ждите, что будут объяснялки, которые были там, а мы с вами пойдём дальше. Вот, с точки зрения того, что нам важно для Прасинтезной Компетенции.</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Что нам дают два Ядра Синтеза, которые мы будем с вами стяжать, и которые будем раскрывать собою? Что они могут нам дать? Они нам дают с вами несколько явлений.</w:t>
      </w:r>
    </w:p>
    <w:p w:rsidR="00406560" w:rsidRPr="00406560" w:rsidRDefault="005209AD" w:rsidP="000C348C">
      <w:pPr>
        <w:ind w:firstLine="567"/>
        <w:rPr>
          <w:rFonts w:eastAsiaTheme="minorHAnsi" w:cstheme="minorBidi"/>
          <w:szCs w:val="22"/>
        </w:rPr>
      </w:pPr>
      <w:r w:rsidRPr="00406560">
        <w:rPr>
          <w:rFonts w:eastAsiaTheme="minorHAnsi" w:cstheme="minorBidi"/>
          <w:szCs w:val="22"/>
        </w:rPr>
        <w:lastRenderedPageBreak/>
        <w:t xml:space="preserve">Первое, если вы были внимательны, вы должны были услышать и осознать, что 32 Метагалактики начинают фиксироваться на курсы Синтеза. Слышали такую новость или читали её? Соответственно, если посчитать, то наш с вами 4-й курс – это предел от 13-го архетипа Метагалактик до 16-го архетипа Метагалактик. Это не факт, и это не говорит о том, что мы будем с вами ходить туда и действовать </w:t>
      </w:r>
      <w:proofErr w:type="gramStart"/>
      <w:r w:rsidRPr="00406560">
        <w:rPr>
          <w:rFonts w:eastAsiaTheme="minorHAnsi" w:cstheme="minorBidi"/>
          <w:szCs w:val="22"/>
        </w:rPr>
        <w:t>там</w:t>
      </w:r>
      <w:proofErr w:type="gramEnd"/>
      <w:r w:rsidRPr="00406560">
        <w:rPr>
          <w:rFonts w:eastAsiaTheme="minorHAnsi" w:cstheme="minorBidi"/>
          <w:szCs w:val="22"/>
        </w:rPr>
        <w:t xml:space="preserve"> в залах Отца и Аватаров Синтеза. Но, разрабатываясь курсом учительства и раз</w:t>
      </w:r>
      <w:r w:rsidR="000C348C" w:rsidRPr="00406560">
        <w:rPr>
          <w:rFonts w:eastAsiaTheme="minorHAnsi" w:cstheme="minorBidi"/>
          <w:szCs w:val="22"/>
        </w:rPr>
        <w:t>ви</w:t>
      </w:r>
      <w:r w:rsidRPr="00406560">
        <w:rPr>
          <w:rFonts w:eastAsiaTheme="minorHAnsi" w:cstheme="minorBidi"/>
          <w:szCs w:val="22"/>
        </w:rPr>
        <w:t xml:space="preserve">вая </w:t>
      </w:r>
      <w:proofErr w:type="gramStart"/>
      <w:r w:rsidRPr="00406560">
        <w:rPr>
          <w:rFonts w:eastAsiaTheme="minorHAnsi" w:cstheme="minorBidi"/>
          <w:szCs w:val="22"/>
        </w:rPr>
        <w:t>внутреннюю</w:t>
      </w:r>
      <w:proofErr w:type="gramEnd"/>
      <w:r w:rsidRPr="00406560">
        <w:rPr>
          <w:rFonts w:eastAsiaTheme="minorHAnsi" w:cstheme="minorBidi"/>
          <w:szCs w:val="22"/>
        </w:rPr>
        <w:t xml:space="preserve"> эталонность, мы с вами концентрируем Синтез 4-х или 16-ти Метагалактик на себе, развивая Ядро Синтеза Изначально Вышестоящего Отца и Аватара Синтеза Кут Хуми и взращиваясь чем? – Их Компетенциями или их компетентностью. Ну, в данном случае, у нас с вами в Прасинтезной Компетенции, в Прасинтезе Изначально Вышестоящего Отца и у Аватара Синтеза Владомира ракурсом Общества Иерархии Равных.</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То есть само Ядро даёт нам фиксацию Синтеза напрямую. И вот как раз же, от этой тематики мы и начали плясать, спецификой того, что Аватара Синтеза Кут Хуми начинает интересовать наша ориентированность на служение. То есть это Ядро даётся только тем Компетентным, которые входят в служение. Если вдруг складываются условия, когда кто-то выходит из служения, это Ядро изымается, так как оно фиксируется только ракурсом подразделения и служения в ИВДИВО.</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Соответственно, давайте увидим, что само явление двух Ядер – это уже нелинейная прописка в ИВДИВО, вот так если посмотреть, да. </w:t>
      </w:r>
      <w:proofErr w:type="gramStart"/>
      <w:r w:rsidRPr="00406560">
        <w:rPr>
          <w:rFonts w:eastAsiaTheme="minorHAnsi" w:cstheme="minorBidi"/>
          <w:szCs w:val="22"/>
        </w:rPr>
        <w:t>Которая</w:t>
      </w:r>
      <w:proofErr w:type="gramEnd"/>
      <w:r w:rsidRPr="00406560">
        <w:rPr>
          <w:rFonts w:eastAsiaTheme="minorHAnsi" w:cstheme="minorBidi"/>
          <w:szCs w:val="22"/>
        </w:rPr>
        <w:t xml:space="preserve"> нас с вами оформляет или нацеливает на что? На что она оформляет или нацеливает? – Ну, собственно, исполнение самого служения. Вот тут вам </w:t>
      </w:r>
      <w:r w:rsidR="000C348C" w:rsidRPr="00406560">
        <w:rPr>
          <w:rFonts w:eastAsiaTheme="minorHAnsi" w:cstheme="minorBidi"/>
          <w:szCs w:val="22"/>
        </w:rPr>
        <w:t>надо приободриться, внутренне с</w:t>
      </w:r>
      <w:r w:rsidRPr="00406560">
        <w:rPr>
          <w:rFonts w:eastAsiaTheme="minorHAnsi" w:cstheme="minorBidi"/>
          <w:szCs w:val="22"/>
        </w:rPr>
        <w:t xml:space="preserve">активироваться, и собственно, понять, что если мы не будем отстраиваться… </w:t>
      </w:r>
      <w:r w:rsidRPr="00406560">
        <w:rPr>
          <w:rFonts w:eastAsiaTheme="minorHAnsi" w:cstheme="minorBidi"/>
          <w:i/>
          <w:szCs w:val="22"/>
        </w:rPr>
        <w:t xml:space="preserve">(Улыбающемуся в зале) </w:t>
      </w:r>
      <w:r w:rsidRPr="00406560">
        <w:rPr>
          <w:rFonts w:eastAsiaTheme="minorHAnsi" w:cstheme="minorBidi"/>
          <w:szCs w:val="22"/>
        </w:rPr>
        <w:t>Что такое?</w:t>
      </w:r>
    </w:p>
    <w:p w:rsidR="005209AD" w:rsidRPr="00406560" w:rsidRDefault="005209AD" w:rsidP="000C348C">
      <w:pPr>
        <w:ind w:firstLine="567"/>
        <w:rPr>
          <w:rFonts w:eastAsiaTheme="minorHAnsi" w:cstheme="minorBidi"/>
          <w:i/>
          <w:szCs w:val="22"/>
        </w:rPr>
      </w:pPr>
      <w:r w:rsidRPr="00406560">
        <w:rPr>
          <w:rFonts w:eastAsiaTheme="minorHAnsi" w:cstheme="minorBidi"/>
          <w:i/>
          <w:szCs w:val="22"/>
        </w:rPr>
        <w:t xml:space="preserve">Из зала: </w:t>
      </w:r>
      <w:r w:rsidRPr="00406560">
        <w:rPr>
          <w:rFonts w:eastAsiaTheme="minorHAnsi" w:cstheme="minorBidi"/>
          <w:szCs w:val="22"/>
        </w:rPr>
        <w:t xml:space="preserve">– </w:t>
      </w:r>
      <w:r w:rsidRPr="00406560">
        <w:rPr>
          <w:rFonts w:eastAsiaTheme="minorHAnsi" w:cstheme="minorBidi"/>
          <w:i/>
          <w:szCs w:val="22"/>
        </w:rPr>
        <w:t xml:space="preserve">Я подумала, что это тоже Блага Цивилизации </w:t>
      </w:r>
      <w:r w:rsidRPr="00406560">
        <w:rPr>
          <w:rFonts w:eastAsiaTheme="minorHAnsi" w:cstheme="minorBidi"/>
          <w:szCs w:val="22"/>
        </w:rPr>
        <w:t xml:space="preserve">– </w:t>
      </w:r>
      <w:r w:rsidRPr="00406560">
        <w:rPr>
          <w:rFonts w:eastAsiaTheme="minorHAnsi" w:cstheme="minorBidi"/>
          <w:i/>
          <w:szCs w:val="22"/>
        </w:rPr>
        <w:t>быть Компетентным в ИВДИВО.</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Да, абсолютно верно, дополнительные какие-то явления, стяжания, в данном случае Ядра Синтеза – это Блага Цивилизации. И вот здесь как раз вопрос, насколько мы готовы проявлять активность. Потому что сама Цивилизация – она не может быть в неактивной позиции.</w:t>
      </w:r>
    </w:p>
    <w:p w:rsidR="005209AD" w:rsidRPr="00406560" w:rsidRDefault="005209AD" w:rsidP="000C348C">
      <w:pPr>
        <w:ind w:firstLine="567"/>
        <w:rPr>
          <w:rFonts w:eastAsiaTheme="minorHAnsi" w:cstheme="minorBidi"/>
          <w:szCs w:val="22"/>
        </w:rPr>
      </w:pPr>
      <w:r w:rsidRPr="00406560">
        <w:rPr>
          <w:rFonts w:eastAsiaTheme="minorHAnsi" w:cstheme="minorBidi"/>
          <w:szCs w:val="22"/>
        </w:rPr>
        <w:t xml:space="preserve">И вот, наверное, Иосиф с Кут Хуми и с Морией посовещались, и Аватар Синтеза Иосиф сказал: «Надо как-то, наверное, Санкт-Петербург ввести в состояние активации». А кто у нас самый лучший активатор с предыдущей эпохи? Ну, наверное, Мория. Мория говорит так: «Ну, ладно, отдам Крым Иосифу, а сам пойду </w:t>
      </w:r>
      <w:proofErr w:type="gramStart"/>
      <w:r w:rsidRPr="00406560">
        <w:rPr>
          <w:rFonts w:eastAsiaTheme="minorHAnsi" w:cstheme="minorBidi"/>
          <w:szCs w:val="22"/>
        </w:rPr>
        <w:t>в</w:t>
      </w:r>
      <w:proofErr w:type="gramEnd"/>
      <w:r w:rsidRPr="00406560">
        <w:rPr>
          <w:rFonts w:eastAsiaTheme="minorHAnsi" w:cstheme="minorBidi"/>
          <w:szCs w:val="22"/>
        </w:rPr>
        <w:t xml:space="preserve"> Питер. Посмотрю, как там – помните? – люди по</w:t>
      </w:r>
      <w:r w:rsidR="000C348C" w:rsidRPr="00406560">
        <w:rPr>
          <w:rFonts w:eastAsiaTheme="minorHAnsi" w:cstheme="minorBidi"/>
          <w:szCs w:val="22"/>
        </w:rPr>
        <w:t>менялись или нет за всю эпоху?»</w:t>
      </w:r>
      <w:r w:rsidRPr="00406560">
        <w:rPr>
          <w:rFonts w:eastAsiaTheme="minorHAnsi" w:cstheme="minorBidi"/>
          <w:szCs w:val="22"/>
        </w:rPr>
        <w:t xml:space="preserve"> Пришёл. Зафиксировался. А Питер и в ус не дует. Мория уж сколько-то дней здесь фиксируется, а Санкт-Петербург немножко волен отдыхать в этом явлении.</w:t>
      </w:r>
    </w:p>
    <w:p w:rsidR="00406560" w:rsidRPr="00406560" w:rsidRDefault="005209AD" w:rsidP="000C348C">
      <w:pPr>
        <w:ind w:firstLine="567"/>
        <w:rPr>
          <w:rFonts w:eastAsiaTheme="minorHAnsi" w:cstheme="minorBidi"/>
          <w:szCs w:val="22"/>
        </w:rPr>
      </w:pPr>
      <w:r w:rsidRPr="00406560">
        <w:rPr>
          <w:rFonts w:eastAsiaTheme="minorHAnsi" w:cstheme="minorBidi"/>
          <w:szCs w:val="22"/>
        </w:rPr>
        <w:t>Ну, я так немножко попыталась съехать на шуточный тон, но, на самом деле, вот Аватары Синтеза</w:t>
      </w:r>
      <w:r w:rsidR="000C348C" w:rsidRPr="00406560">
        <w:rPr>
          <w:rFonts w:eastAsiaTheme="minorHAnsi" w:cstheme="minorBidi"/>
          <w:szCs w:val="22"/>
        </w:rPr>
        <w:t>,</w:t>
      </w:r>
      <w:r w:rsidRPr="00406560">
        <w:rPr>
          <w:rFonts w:eastAsiaTheme="minorHAnsi" w:cstheme="minorBidi"/>
          <w:szCs w:val="22"/>
        </w:rPr>
        <w:t xml:space="preserve"> они очень серьёзно к этому относятся.</w:t>
      </w:r>
    </w:p>
    <w:p w:rsidR="000C348C" w:rsidRPr="00406560" w:rsidRDefault="00C46F4D" w:rsidP="000C348C">
      <w:pPr>
        <w:pStyle w:val="12"/>
        <w:rPr>
          <w:rFonts w:eastAsiaTheme="majorEastAsia"/>
        </w:rPr>
      </w:pPr>
      <w:bookmarkStart w:id="15" w:name="_Toc102803421"/>
      <w:bookmarkStart w:id="16" w:name="_Toc102803420"/>
      <w:bookmarkStart w:id="17" w:name="_Toc103693227"/>
      <w:r w:rsidRPr="00406560">
        <w:rPr>
          <w:rFonts w:eastAsiaTheme="majorEastAsia"/>
        </w:rPr>
        <w:t>Синтезфизичность</w:t>
      </w:r>
      <w:r w:rsidR="000C348C" w:rsidRPr="00406560">
        <w:rPr>
          <w:rFonts w:eastAsiaTheme="majorEastAsia"/>
        </w:rPr>
        <w:t xml:space="preserve"> </w:t>
      </w:r>
      <w:r w:rsidRPr="00406560">
        <w:rPr>
          <w:rFonts w:eastAsiaTheme="majorEastAsia"/>
        </w:rPr>
        <w:t xml:space="preserve">видами Синтеза, </w:t>
      </w:r>
      <w:r w:rsidR="000C348C" w:rsidRPr="00406560">
        <w:rPr>
          <w:rFonts w:eastAsiaTheme="majorEastAsia"/>
        </w:rPr>
        <w:t>Субъект и Философскость – три позиции, которые должны быть разработаны в Цивилизации ИВО</w:t>
      </w:r>
      <w:bookmarkEnd w:id="15"/>
      <w:bookmarkEnd w:id="17"/>
    </w:p>
    <w:bookmarkEnd w:id="16"/>
    <w:p w:rsidR="005209AD" w:rsidRPr="00406560" w:rsidRDefault="005209AD" w:rsidP="00882D61">
      <w:pPr>
        <w:ind w:firstLine="567"/>
        <w:rPr>
          <w:rFonts w:eastAsiaTheme="minorHAnsi" w:cstheme="minorBidi"/>
          <w:szCs w:val="22"/>
        </w:rPr>
      </w:pPr>
      <w:r w:rsidRPr="00406560">
        <w:rPr>
          <w:rFonts w:eastAsiaTheme="minorHAnsi" w:cstheme="minorBidi"/>
          <w:szCs w:val="22"/>
        </w:rPr>
        <w:t xml:space="preserve">И давайте увидим, что, собственно, если Цивилизация – это фиксация между двумя ИВДИВО, что необходимо нам с вами в Цивилизации наработать, чтобы Изначально Вышестоящий Дом физически имел применение, вовне был применён, </w:t>
      </w:r>
      <w:proofErr w:type="gramStart"/>
      <w:r w:rsidRPr="00406560">
        <w:rPr>
          <w:rFonts w:eastAsiaTheme="minorHAnsi" w:cstheme="minorBidi"/>
          <w:szCs w:val="22"/>
        </w:rPr>
        <w:t>был</w:t>
      </w:r>
      <w:proofErr w:type="gramEnd"/>
      <w:r w:rsidRPr="00406560">
        <w:rPr>
          <w:rFonts w:eastAsiaTheme="minorHAnsi" w:cstheme="minorBidi"/>
          <w:szCs w:val="22"/>
        </w:rPr>
        <w:t xml:space="preserve"> разрабатываем и фактически был делен?</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 xml:space="preserve">Ну, понятно, что </w:t>
      </w:r>
      <w:proofErr w:type="gramStart"/>
      <w:r w:rsidRPr="00406560">
        <w:rPr>
          <w:rFonts w:eastAsiaTheme="minorHAnsi" w:cstheme="minorBidi"/>
          <w:szCs w:val="22"/>
        </w:rPr>
        <w:t>там</w:t>
      </w:r>
      <w:proofErr w:type="gramEnd"/>
      <w:r w:rsidRPr="00406560">
        <w:rPr>
          <w:rFonts w:eastAsiaTheme="minorHAnsi" w:cstheme="minorBidi"/>
          <w:szCs w:val="22"/>
        </w:rPr>
        <w:t xml:space="preserve"> у Аватаров будет своя деятельность. Физически </w:t>
      </w:r>
      <w:proofErr w:type="gramStart"/>
      <w:r w:rsidRPr="00406560">
        <w:rPr>
          <w:rFonts w:eastAsiaTheme="minorHAnsi" w:cstheme="minorBidi"/>
          <w:szCs w:val="22"/>
        </w:rPr>
        <w:t>здесь</w:t>
      </w:r>
      <w:proofErr w:type="gramEnd"/>
      <w:r w:rsidRPr="00406560">
        <w:rPr>
          <w:rFonts w:eastAsiaTheme="minorHAnsi" w:cstheme="minorBidi"/>
          <w:szCs w:val="22"/>
        </w:rPr>
        <w:t xml:space="preserve"> какая дееспособность у нас с вами должна быть?</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Ещё хоть чуть-чуть, мы вернёмся к Аватарессам. То есть, я пыталась перейти на тематику с Аватарессами Синтеза, а Фаинь ещё кивнула, сказала, что внутри по частям вы не отстроены.</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Что нам необходимо вот в Цивилизации, чтобы эта мысль сформиро</w:t>
      </w:r>
      <w:r w:rsidR="00C46F4D" w:rsidRPr="00406560">
        <w:rPr>
          <w:rFonts w:eastAsiaTheme="minorHAnsi" w:cstheme="minorBidi"/>
          <w:szCs w:val="22"/>
        </w:rPr>
        <w:t xml:space="preserve">валась, была особенность: </w:t>
      </w:r>
      <w:proofErr w:type="gramStart"/>
      <w:r w:rsidR="00C46F4D" w:rsidRPr="00406560">
        <w:rPr>
          <w:rFonts w:eastAsiaTheme="minorHAnsi" w:cstheme="minorBidi"/>
          <w:szCs w:val="22"/>
        </w:rPr>
        <w:t>между</w:t>
      </w:r>
      <w:proofErr w:type="gramEnd"/>
      <w:r w:rsidR="00C46F4D" w:rsidRPr="00406560">
        <w:rPr>
          <w:rFonts w:eastAsiaTheme="minorHAnsi" w:cstheme="minorBidi"/>
          <w:szCs w:val="22"/>
        </w:rPr>
        <w:t xml:space="preserve"> – </w:t>
      </w:r>
      <w:r w:rsidRPr="00406560">
        <w:rPr>
          <w:rFonts w:eastAsiaTheme="minorHAnsi" w:cstheme="minorBidi"/>
          <w:szCs w:val="22"/>
        </w:rPr>
        <w:t xml:space="preserve">между? Как вы думаете? Синтезфизичность нужна? Зачем </w:t>
      </w:r>
      <w:proofErr w:type="gramStart"/>
      <w:r w:rsidRPr="00406560">
        <w:rPr>
          <w:rFonts w:eastAsiaTheme="minorHAnsi" w:cstheme="minorBidi"/>
          <w:szCs w:val="22"/>
        </w:rPr>
        <w:t>нужна</w:t>
      </w:r>
      <w:proofErr w:type="gramEnd"/>
      <w:r w:rsidRPr="00406560">
        <w:rPr>
          <w:rFonts w:eastAsiaTheme="minorHAnsi" w:cstheme="minorBidi"/>
          <w:szCs w:val="22"/>
        </w:rPr>
        <w:t xml:space="preserve"> синтезфизичность в Цивилизации? Не вспоминайте сейчас горизонт Творения и Аватара Синтеза Византия, не вспоминайте. Вот просто синтезфизичность как что? Как синтез Воли Мудрости всего во всём, то, чем вы можете действова</w:t>
      </w:r>
      <w:r w:rsidR="00C46F4D" w:rsidRPr="00406560">
        <w:rPr>
          <w:rFonts w:eastAsiaTheme="minorHAnsi" w:cstheme="minorBidi"/>
          <w:szCs w:val="22"/>
        </w:rPr>
        <w:t>ть в видах организации материи (</w:t>
      </w:r>
      <w:r w:rsidRPr="00406560">
        <w:rPr>
          <w:rFonts w:eastAsiaTheme="minorHAnsi" w:cstheme="minorBidi"/>
          <w:szCs w:val="22"/>
        </w:rPr>
        <w:t>типы плюс виды материи</w:t>
      </w:r>
      <w:r w:rsidR="00C46F4D" w:rsidRPr="00406560">
        <w:rPr>
          <w:rFonts w:eastAsiaTheme="minorHAnsi" w:cstheme="minorBidi"/>
          <w:szCs w:val="22"/>
        </w:rPr>
        <w:t>)</w:t>
      </w:r>
      <w:r w:rsidRPr="00406560">
        <w:rPr>
          <w:rFonts w:eastAsiaTheme="minorHAnsi" w:cstheme="minorBidi"/>
          <w:szCs w:val="22"/>
        </w:rPr>
        <w:t>. Так же? То есть, архетипическая материя.</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 xml:space="preserve">То есть, синтезфизичность для Цивилизации даёт синтез Воли Мудрости всего во всём, что мы с вами оформляем в видах, архетипах, в типах и видах материи внутри каждого архетипа. </w:t>
      </w:r>
      <w:r w:rsidRPr="00406560">
        <w:rPr>
          <w:rFonts w:eastAsiaTheme="minorHAnsi" w:cstheme="minorBidi"/>
          <w:szCs w:val="22"/>
        </w:rPr>
        <w:lastRenderedPageBreak/>
        <w:t>Хорошо. Что ещё необходимо для Цивилизации? Синтезфизичность – раз. Что ещё должно быть. Что?</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Из зала: – Магнитность.</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Это уже частный случай.</w:t>
      </w:r>
    </w:p>
    <w:p w:rsidR="00406560" w:rsidRPr="00406560" w:rsidRDefault="005209AD" w:rsidP="00882D61">
      <w:pPr>
        <w:ind w:firstLine="567"/>
        <w:rPr>
          <w:rFonts w:eastAsiaTheme="minorHAnsi" w:cstheme="minorBidi"/>
          <w:i/>
          <w:szCs w:val="22"/>
        </w:rPr>
      </w:pPr>
      <w:r w:rsidRPr="00406560">
        <w:rPr>
          <w:rFonts w:eastAsiaTheme="minorHAnsi" w:cstheme="minorBidi"/>
          <w:i/>
          <w:szCs w:val="22"/>
        </w:rPr>
        <w:t xml:space="preserve">Из зала: – Состояние </w:t>
      </w:r>
      <w:proofErr w:type="gramStart"/>
      <w:r w:rsidRPr="00406560">
        <w:rPr>
          <w:rFonts w:eastAsiaTheme="minorHAnsi" w:cstheme="minorBidi"/>
          <w:i/>
          <w:szCs w:val="22"/>
        </w:rPr>
        <w:t>между</w:t>
      </w:r>
      <w:proofErr w:type="gramEnd"/>
      <w:r w:rsidRPr="00406560">
        <w:rPr>
          <w:rFonts w:eastAsiaTheme="minorHAnsi" w:cstheme="minorBidi"/>
          <w:i/>
          <w:szCs w:val="22"/>
        </w:rPr>
        <w:t xml:space="preserve"> подразумевает, что это уже чёткая фиксация…</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А если вот вспомнить, правильную тематику Светлана задала. Сейчас Оксана Рудольфовна нам поможет, это пришла наука, главный научный сотрудник всех видов любви параллельно и горизонтальн</w:t>
      </w:r>
      <w:r w:rsidR="00C46F4D" w:rsidRPr="00406560">
        <w:rPr>
          <w:rFonts w:eastAsiaTheme="minorHAnsi" w:cstheme="minorBidi"/>
          <w:szCs w:val="22"/>
        </w:rPr>
        <w:t>о явленных</w:t>
      </w:r>
      <w:r w:rsidRPr="00406560">
        <w:rPr>
          <w:rFonts w:eastAsiaTheme="minorHAnsi" w:cstheme="minorBidi"/>
          <w:szCs w:val="22"/>
        </w:rPr>
        <w:t>.</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 xml:space="preserve">Мы вас очень ждали, присаживайтесь. Не обязательно сюда, как обычно, можно сюда, можно не сюда </w:t>
      </w:r>
      <w:r w:rsidRPr="00406560">
        <w:rPr>
          <w:rFonts w:eastAsiaTheme="minorHAnsi" w:cstheme="minorBidi"/>
          <w:i/>
          <w:szCs w:val="22"/>
        </w:rPr>
        <w:t xml:space="preserve">(обращение к </w:t>
      </w:r>
      <w:proofErr w:type="gramStart"/>
      <w:r w:rsidRPr="00406560">
        <w:rPr>
          <w:rFonts w:eastAsiaTheme="minorHAnsi" w:cstheme="minorBidi"/>
          <w:i/>
          <w:szCs w:val="22"/>
        </w:rPr>
        <w:t>пришедшему</w:t>
      </w:r>
      <w:proofErr w:type="gramEnd"/>
      <w:r w:rsidRPr="00406560">
        <w:rPr>
          <w:rFonts w:eastAsiaTheme="minorHAnsi" w:cstheme="minorBidi"/>
          <w:i/>
          <w:szCs w:val="22"/>
        </w:rPr>
        <w:t>).</w:t>
      </w:r>
    </w:p>
    <w:p w:rsidR="00406560" w:rsidRPr="00406560" w:rsidRDefault="005209AD" w:rsidP="00882D61">
      <w:pPr>
        <w:tabs>
          <w:tab w:val="left" w:pos="709"/>
        </w:tabs>
        <w:ind w:firstLine="567"/>
        <w:rPr>
          <w:rFonts w:eastAsiaTheme="minorHAnsi" w:cstheme="minorBidi"/>
          <w:szCs w:val="22"/>
        </w:rPr>
      </w:pPr>
      <w:r w:rsidRPr="00406560">
        <w:rPr>
          <w:rFonts w:eastAsiaTheme="minorHAnsi" w:cstheme="minorBidi"/>
          <w:szCs w:val="22"/>
        </w:rPr>
        <w:t xml:space="preserve">Мы тут просто пришли к тому, что Цивилизация находится </w:t>
      </w:r>
      <w:proofErr w:type="gramStart"/>
      <w:r w:rsidRPr="00406560">
        <w:rPr>
          <w:rFonts w:eastAsiaTheme="minorHAnsi" w:cstheme="minorBidi"/>
          <w:szCs w:val="22"/>
        </w:rPr>
        <w:t>между</w:t>
      </w:r>
      <w:proofErr w:type="gramEnd"/>
      <w:r w:rsidRPr="00406560">
        <w:rPr>
          <w:rFonts w:eastAsiaTheme="minorHAnsi" w:cstheme="minorBidi"/>
          <w:szCs w:val="22"/>
        </w:rPr>
        <w:t xml:space="preserve">. И вот </w:t>
      </w:r>
      <w:proofErr w:type="gramStart"/>
      <w:r w:rsidRPr="00406560">
        <w:rPr>
          <w:rFonts w:eastAsiaTheme="minorHAnsi" w:cstheme="minorBidi"/>
          <w:szCs w:val="22"/>
        </w:rPr>
        <w:t>компетентный</w:t>
      </w:r>
      <w:proofErr w:type="gramEnd"/>
      <w:r w:rsidRPr="00406560">
        <w:rPr>
          <w:rFonts w:eastAsiaTheme="minorHAnsi" w:cstheme="minorBidi"/>
          <w:szCs w:val="22"/>
        </w:rPr>
        <w:t xml:space="preserve"> выразил явление, что это может быть магнитностью. А в Прасинтезной </w:t>
      </w:r>
      <w:proofErr w:type="gramStart"/>
      <w:r w:rsidRPr="00406560">
        <w:rPr>
          <w:rFonts w:eastAsiaTheme="minorHAnsi" w:cstheme="minorBidi"/>
          <w:szCs w:val="22"/>
        </w:rPr>
        <w:t>Компетенции</w:t>
      </w:r>
      <w:proofErr w:type="gramEnd"/>
      <w:r w:rsidRPr="00406560">
        <w:rPr>
          <w:rFonts w:eastAsiaTheme="minorHAnsi" w:cstheme="minorBidi"/>
          <w:szCs w:val="22"/>
        </w:rPr>
        <w:t xml:space="preserve"> что есть ещё интересного, чтобы Прасинтезная Компетенция развернулась как прасинтезность? Вспомните такое слово как метрики. </w:t>
      </w:r>
      <w:r w:rsidRPr="00406560">
        <w:rPr>
          <w:rFonts w:eastAsiaTheme="minorHAnsi" w:cstheme="minorBidi"/>
          <w:i/>
          <w:szCs w:val="22"/>
        </w:rPr>
        <w:t>Метрики.</w:t>
      </w:r>
      <w:r w:rsidRPr="00406560">
        <w:rPr>
          <w:rFonts w:eastAsiaTheme="minorHAnsi" w:cstheme="minorBidi"/>
          <w:szCs w:val="22"/>
        </w:rPr>
        <w:t xml:space="preserve"> А метрики – это что такое? Это определённое пространство синтеза между разными видами, в данном случае, ИВДИВО, ИВДИВО Отца и ИВДИВО Аватара Синтеза Кут Хуми. </w:t>
      </w:r>
      <w:proofErr w:type="gramStart"/>
      <w:r w:rsidRPr="00406560">
        <w:rPr>
          <w:rFonts w:eastAsiaTheme="minorHAnsi" w:cstheme="minorBidi"/>
          <w:szCs w:val="22"/>
        </w:rPr>
        <w:t>И вот метричность заданности цивилизационного подхода, магнитности, составляющей, синтезфизичности – всё, о чём мы говорили, она пред</w:t>
      </w:r>
      <w:r w:rsidR="00C46F4D" w:rsidRPr="00406560">
        <w:rPr>
          <w:rFonts w:eastAsiaTheme="minorHAnsi" w:cstheme="minorBidi"/>
          <w:szCs w:val="22"/>
        </w:rPr>
        <w:t>полагает ещё внутреннюю метрику,</w:t>
      </w:r>
      <w:r w:rsidRPr="00406560">
        <w:rPr>
          <w:rFonts w:eastAsiaTheme="minorHAnsi" w:cstheme="minorBidi"/>
          <w:szCs w:val="22"/>
        </w:rPr>
        <w:t xml:space="preserve"> </w:t>
      </w:r>
      <w:r w:rsidR="00C46F4D" w:rsidRPr="00406560">
        <w:rPr>
          <w:rFonts w:eastAsiaTheme="minorHAnsi" w:cstheme="minorBidi"/>
          <w:szCs w:val="22"/>
        </w:rPr>
        <w:t>т</w:t>
      </w:r>
      <w:r w:rsidRPr="00406560">
        <w:rPr>
          <w:rFonts w:eastAsiaTheme="minorHAnsi" w:cstheme="minorBidi"/>
          <w:szCs w:val="22"/>
        </w:rPr>
        <w:t xml:space="preserve">о есть некий ориентир базы данных, которым мы ориентируемся на что? </w:t>
      </w:r>
      <w:r w:rsidR="00C46F4D" w:rsidRPr="00406560">
        <w:rPr>
          <w:rFonts w:eastAsiaTheme="minorHAnsi" w:cstheme="minorBidi"/>
          <w:szCs w:val="22"/>
        </w:rPr>
        <w:t>– н</w:t>
      </w:r>
      <w:r w:rsidRPr="00406560">
        <w:rPr>
          <w:rFonts w:eastAsiaTheme="minorHAnsi" w:cstheme="minorBidi"/>
          <w:szCs w:val="22"/>
        </w:rPr>
        <w:t>а внутренние и внешние границы ИВДИВО.</w:t>
      </w:r>
      <w:proofErr w:type="gramEnd"/>
      <w:r w:rsidRPr="00406560">
        <w:rPr>
          <w:rFonts w:eastAsiaTheme="minorHAnsi" w:cstheme="minorBidi"/>
          <w:szCs w:val="22"/>
        </w:rPr>
        <w:t xml:space="preserve"> Так же?</w:t>
      </w:r>
    </w:p>
    <w:p w:rsidR="00406560" w:rsidRPr="00406560" w:rsidRDefault="005209AD" w:rsidP="00882D61">
      <w:pPr>
        <w:tabs>
          <w:tab w:val="left" w:pos="709"/>
        </w:tabs>
        <w:ind w:firstLine="567"/>
        <w:rPr>
          <w:rFonts w:eastAsiaTheme="minorHAnsi" w:cstheme="minorBidi"/>
          <w:szCs w:val="22"/>
        </w:rPr>
      </w:pPr>
      <w:r w:rsidRPr="00406560">
        <w:rPr>
          <w:rFonts w:eastAsiaTheme="minorHAnsi" w:cstheme="minorBidi"/>
          <w:szCs w:val="22"/>
        </w:rPr>
        <w:t>Соответственно, чем мы с вами можем зафиксироваться? Вот и в магнитности, и в этой метричности, и в базе данных каких-то заданных векторов – может ли быть метричностью наши с вами базовые Синтезы? Только не отрицайте! Вы сейчас даже, может быть, и согласитесь, но сложно представите, как это Синтез Отца, ну допустим, 56-й, может быть 56-й метрикой в пространстве ИВДИВО, где Цивилизация начинает поглощать и</w:t>
      </w:r>
      <w:r w:rsidR="00C46F4D" w:rsidRPr="00406560">
        <w:rPr>
          <w:rFonts w:eastAsiaTheme="minorHAnsi" w:cstheme="minorBidi"/>
          <w:szCs w:val="22"/>
        </w:rPr>
        <w:t>ли погружаться в 56-й С</w:t>
      </w:r>
      <w:r w:rsidRPr="00406560">
        <w:rPr>
          <w:rFonts w:eastAsiaTheme="minorHAnsi" w:cstheme="minorBidi"/>
          <w:szCs w:val="22"/>
        </w:rPr>
        <w:t xml:space="preserve">тандарт, развивая часть, развивая систему, аппарат, частность, развивая </w:t>
      </w:r>
      <w:r w:rsidR="00C46F4D" w:rsidRPr="00406560">
        <w:rPr>
          <w:rFonts w:eastAsiaTheme="minorHAnsi" w:cstheme="minorBidi"/>
          <w:szCs w:val="22"/>
        </w:rPr>
        <w:t>вид</w:t>
      </w:r>
      <w:r w:rsidRPr="00406560">
        <w:rPr>
          <w:rFonts w:eastAsiaTheme="minorHAnsi" w:cstheme="minorBidi"/>
          <w:szCs w:val="22"/>
        </w:rPr>
        <w:t xml:space="preserve"> Синтеза, да? Но на самом деле, это же всё – потребление.</w:t>
      </w:r>
    </w:p>
    <w:p w:rsidR="00406560" w:rsidRPr="00406560" w:rsidRDefault="005209AD" w:rsidP="00882D61">
      <w:pPr>
        <w:tabs>
          <w:tab w:val="left" w:pos="709"/>
        </w:tabs>
        <w:ind w:firstLine="567"/>
        <w:rPr>
          <w:rFonts w:eastAsiaTheme="minorHAnsi" w:cstheme="minorBidi"/>
          <w:szCs w:val="22"/>
        </w:rPr>
      </w:pPr>
      <w:r w:rsidRPr="00406560">
        <w:rPr>
          <w:rFonts w:eastAsiaTheme="minorHAnsi" w:cstheme="minorBidi"/>
          <w:szCs w:val="22"/>
        </w:rPr>
        <w:t>Вопрос: чем вы будете насыщать Цивилизацию?</w:t>
      </w:r>
      <w:r w:rsidR="00C46F4D" w:rsidRPr="00406560">
        <w:rPr>
          <w:rFonts w:eastAsiaTheme="minorHAnsi" w:cstheme="minorBidi"/>
          <w:szCs w:val="22"/>
        </w:rPr>
        <w:t xml:space="preserve"> </w:t>
      </w:r>
      <w:proofErr w:type="gramStart"/>
      <w:r w:rsidR="00C46F4D" w:rsidRPr="00406560">
        <w:rPr>
          <w:rFonts w:eastAsiaTheme="minorHAnsi" w:cstheme="minorBidi"/>
          <w:szCs w:val="22"/>
        </w:rPr>
        <w:t>И если не будете насыщать Ц</w:t>
      </w:r>
      <w:r w:rsidRPr="00406560">
        <w:rPr>
          <w:rFonts w:eastAsiaTheme="minorHAnsi" w:cstheme="minorBidi"/>
          <w:szCs w:val="22"/>
        </w:rPr>
        <w:t xml:space="preserve">ивилизацию Синтезом, видами Синтеза, то сама центровка цивилизации будет для ИВДИВО стабильной, потому что Аватары Синтеза будут её фиксировать и разрабатывать с Аватарессами, </w:t>
      </w:r>
      <w:r w:rsidR="00C46F4D" w:rsidRPr="00406560">
        <w:rPr>
          <w:rFonts w:eastAsiaTheme="minorHAnsi" w:cstheme="minorBidi"/>
          <w:szCs w:val="22"/>
        </w:rPr>
        <w:t>н</w:t>
      </w:r>
      <w:r w:rsidRPr="00406560">
        <w:rPr>
          <w:rFonts w:eastAsiaTheme="minorHAnsi" w:cstheme="minorBidi"/>
          <w:szCs w:val="22"/>
        </w:rPr>
        <w:t>о для подразделения, которое начинает этим заниматься, вы опять войдёте в стезю, давайте так, привычно человеческого исполнения, когда поручили – поручение сумасш</w:t>
      </w:r>
      <w:r w:rsidR="00C46F4D" w:rsidRPr="00406560">
        <w:rPr>
          <w:rFonts w:eastAsiaTheme="minorHAnsi" w:cstheme="minorBidi"/>
          <w:szCs w:val="22"/>
        </w:rPr>
        <w:t>едшее, крышесносное – фактически,</w:t>
      </w:r>
      <w:r w:rsidRPr="00406560">
        <w:rPr>
          <w:rFonts w:eastAsiaTheme="minorHAnsi" w:cstheme="minorBidi"/>
          <w:szCs w:val="22"/>
        </w:rPr>
        <w:t xml:space="preserve"> </w:t>
      </w:r>
      <w:r w:rsidR="00C46F4D" w:rsidRPr="00406560">
        <w:rPr>
          <w:rFonts w:eastAsiaTheme="minorHAnsi" w:cstheme="minorBidi"/>
          <w:szCs w:val="22"/>
        </w:rPr>
        <w:t>Цивилизация Человека Субъектом</w:t>
      </w:r>
      <w:r w:rsidRPr="00406560">
        <w:rPr>
          <w:rFonts w:eastAsiaTheme="minorHAnsi" w:cstheme="minorBidi"/>
          <w:szCs w:val="22"/>
        </w:rPr>
        <w:t xml:space="preserve"> 16-ри</w:t>
      </w:r>
      <w:r w:rsidR="00C46F4D" w:rsidRPr="00406560">
        <w:rPr>
          <w:rFonts w:eastAsiaTheme="minorHAnsi" w:cstheme="minorBidi"/>
          <w:szCs w:val="22"/>
        </w:rPr>
        <w:t>цы Изначально Вышестоящего Отца –</w:t>
      </w:r>
      <w:r w:rsidRPr="00406560">
        <w:rPr>
          <w:rFonts w:eastAsiaTheme="minorHAnsi" w:cstheme="minorBidi"/>
          <w:szCs w:val="22"/>
        </w:rPr>
        <w:t xml:space="preserve"> а исполнение</w:t>
      </w:r>
      <w:proofErr w:type="gramEnd"/>
      <w:r w:rsidRPr="00406560">
        <w:rPr>
          <w:rFonts w:eastAsiaTheme="minorHAnsi" w:cstheme="minorBidi"/>
          <w:szCs w:val="22"/>
        </w:rPr>
        <w:t xml:space="preserve"> </w:t>
      </w:r>
      <w:proofErr w:type="gramStart"/>
      <w:r w:rsidRPr="00406560">
        <w:rPr>
          <w:rFonts w:eastAsiaTheme="minorHAnsi" w:cstheme="minorBidi"/>
          <w:szCs w:val="22"/>
        </w:rPr>
        <w:t>человеческое</w:t>
      </w:r>
      <w:proofErr w:type="gramEnd"/>
      <w:r w:rsidRPr="00406560">
        <w:rPr>
          <w:rFonts w:eastAsiaTheme="minorHAnsi" w:cstheme="minorBidi"/>
          <w:szCs w:val="22"/>
        </w:rPr>
        <w:t>: всего лишь первым видом организации. Чего там у нас первое состояние? Образ Жизни? Понятно?</w:t>
      </w:r>
    </w:p>
    <w:p w:rsidR="00406560" w:rsidRPr="00406560" w:rsidRDefault="005209AD" w:rsidP="00882D61">
      <w:pPr>
        <w:tabs>
          <w:tab w:val="left" w:pos="567"/>
        </w:tabs>
        <w:ind w:firstLine="567"/>
        <w:rPr>
          <w:rFonts w:eastAsiaTheme="minorHAnsi" w:cstheme="minorBidi"/>
          <w:szCs w:val="22"/>
        </w:rPr>
      </w:pPr>
      <w:r w:rsidRPr="00406560">
        <w:rPr>
          <w:rFonts w:eastAsiaTheme="minorHAnsi" w:cstheme="minorBidi"/>
          <w:szCs w:val="22"/>
        </w:rPr>
        <w:t>Вот вы должны, или мы должны с вами переорганизоваться, пересинтезироваться. Не сразу же, помните, Москва не сразу строилась, Санкт-Петербург тоже не сразу же входил в Цивилизацию. Но постепенно организоваться … к июню. Ещё у вас есть целый май, у вас полтора месяца есть, чтобы организоваться, и вам нужно п</w:t>
      </w:r>
      <w:r w:rsidR="00C46F4D" w:rsidRPr="00406560">
        <w:rPr>
          <w:rFonts w:eastAsiaTheme="minorHAnsi" w:cstheme="minorBidi"/>
          <w:szCs w:val="22"/>
        </w:rPr>
        <w:t>остепенно перестроиться на всю С</w:t>
      </w:r>
      <w:r w:rsidRPr="00406560">
        <w:rPr>
          <w:rFonts w:eastAsiaTheme="minorHAnsi" w:cstheme="minorBidi"/>
          <w:szCs w:val="22"/>
        </w:rPr>
        <w:t>убъектную 16-рицу.</w:t>
      </w:r>
    </w:p>
    <w:p w:rsidR="00406560" w:rsidRPr="00406560" w:rsidRDefault="005209AD" w:rsidP="00882D61">
      <w:pPr>
        <w:tabs>
          <w:tab w:val="left" w:pos="567"/>
        </w:tabs>
        <w:ind w:firstLine="567"/>
        <w:rPr>
          <w:rFonts w:eastAsiaTheme="minorHAnsi" w:cstheme="minorBidi"/>
          <w:szCs w:val="22"/>
        </w:rPr>
      </w:pPr>
      <w:r w:rsidRPr="00406560">
        <w:rPr>
          <w:rFonts w:eastAsiaTheme="minorHAnsi" w:cstheme="minorBidi"/>
          <w:szCs w:val="22"/>
        </w:rPr>
        <w:t xml:space="preserve">Где Субъект – это что? Синтезфизичность мы определили, метрику в центровке Цивилизации определили. Тогда Субъект обозначьте как явление кого? Что это явление кого? Чего, вернее? «Больше </w:t>
      </w:r>
      <w:r w:rsidRPr="00406560">
        <w:rPr>
          <w:rFonts w:eastAsiaTheme="minorHAnsi" w:cstheme="minorBidi"/>
          <w:i/>
          <w:szCs w:val="22"/>
        </w:rPr>
        <w:t>чего</w:t>
      </w:r>
      <w:r w:rsidRPr="00406560">
        <w:rPr>
          <w:rFonts w:eastAsiaTheme="minorHAnsi" w:cstheme="minorBidi"/>
          <w:szCs w:val="22"/>
        </w:rPr>
        <w:t>», – Кут Хуми говорит. Извините, я в этом путаюсь, для меня «</w:t>
      </w:r>
      <w:r w:rsidRPr="00406560">
        <w:rPr>
          <w:rFonts w:eastAsiaTheme="minorHAnsi" w:cstheme="minorBidi"/>
          <w:i/>
          <w:szCs w:val="22"/>
        </w:rPr>
        <w:t>чего – кого»</w:t>
      </w:r>
      <w:r w:rsidRPr="00406560">
        <w:rPr>
          <w:rFonts w:eastAsiaTheme="minorHAnsi" w:cstheme="minorBidi"/>
          <w:szCs w:val="22"/>
        </w:rPr>
        <w:t xml:space="preserve"> – несущественное явление. Нет, это важно, но для меня не принципиально. Субъект – это явление чего? Именно </w:t>
      </w:r>
      <w:r w:rsidRPr="00406560">
        <w:rPr>
          <w:rFonts w:eastAsiaTheme="minorHAnsi" w:cstheme="minorBidi"/>
          <w:i/>
          <w:szCs w:val="22"/>
        </w:rPr>
        <w:t>чего</w:t>
      </w:r>
      <w:r w:rsidRPr="00406560">
        <w:rPr>
          <w:rFonts w:eastAsiaTheme="minorHAnsi" w:cstheme="minorBidi"/>
          <w:szCs w:val="22"/>
        </w:rPr>
        <w:t>, извините.</w:t>
      </w:r>
    </w:p>
    <w:p w:rsidR="00406560" w:rsidRPr="00406560" w:rsidRDefault="005209AD" w:rsidP="00882D61">
      <w:pPr>
        <w:ind w:firstLine="567"/>
        <w:rPr>
          <w:rFonts w:eastAsiaTheme="minorHAnsi" w:cstheme="minorBidi"/>
          <w:i/>
          <w:szCs w:val="22"/>
        </w:rPr>
      </w:pPr>
      <w:r w:rsidRPr="00406560">
        <w:rPr>
          <w:rFonts w:eastAsiaTheme="minorHAnsi" w:cstheme="minorBidi"/>
          <w:i/>
          <w:szCs w:val="22"/>
        </w:rPr>
        <w:t xml:space="preserve">Из зала: </w:t>
      </w:r>
      <w:r w:rsidRPr="00406560">
        <w:rPr>
          <w:rFonts w:eastAsiaTheme="minorHAnsi" w:cstheme="minorBidi"/>
          <w:szCs w:val="22"/>
        </w:rPr>
        <w:t xml:space="preserve">– </w:t>
      </w:r>
      <w:r w:rsidRPr="00406560">
        <w:rPr>
          <w:rFonts w:eastAsiaTheme="minorHAnsi" w:cstheme="minorBidi"/>
          <w:i/>
          <w:szCs w:val="22"/>
        </w:rPr>
        <w:t>Дома.</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 xml:space="preserve">А ещё чего? А внутри Дома что есть? Синтез. То есть Субъект – это синтез всего во всём. Вроде бы прострационное объяснение. Прострационное объяснение, что Субъект – это синтез всего во всём. Но если вы внутри себя пересинтезируете субъектную 16-рицу, где каждая позиция Субъекта от Человека Синтезфизичности до Отца будет иметь к цивилизационному подходу внутренний ракурс такого вектора, </w:t>
      </w:r>
      <w:proofErr w:type="gramStart"/>
      <w:r w:rsidRPr="00406560">
        <w:rPr>
          <w:rFonts w:eastAsiaTheme="minorHAnsi" w:cstheme="minorBidi"/>
          <w:szCs w:val="22"/>
        </w:rPr>
        <w:t>концепт-образа</w:t>
      </w:r>
      <w:proofErr w:type="gramEnd"/>
      <w:r w:rsidRPr="00406560">
        <w:rPr>
          <w:rFonts w:eastAsiaTheme="minorHAnsi" w:cstheme="minorBidi"/>
          <w:szCs w:val="22"/>
        </w:rPr>
        <w:t xml:space="preserve"> с точки зрения синтеза всего во всём и пересинтезируетесь, вектор внутренней Мудрости будет какой? Послушайте – осязаемый!</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 xml:space="preserve">Вот Воля, она внутри действует или действующая, а Мудрость – она внешне </w:t>
      </w:r>
      <w:r w:rsidR="004E1319" w:rsidRPr="00406560">
        <w:rPr>
          <w:rFonts w:eastAsiaTheme="minorHAnsi" w:cstheme="minorBidi"/>
          <w:szCs w:val="22"/>
        </w:rPr>
        <w:t xml:space="preserve">осязаема. То есть, Цивилизация – </w:t>
      </w:r>
      <w:r w:rsidRPr="00406560">
        <w:rPr>
          <w:rFonts w:eastAsiaTheme="minorHAnsi" w:cstheme="minorBidi"/>
          <w:szCs w:val="22"/>
        </w:rPr>
        <w:t>это что</w:t>
      </w:r>
      <w:r w:rsidR="004E1319" w:rsidRPr="00406560">
        <w:rPr>
          <w:rFonts w:eastAsiaTheme="minorHAnsi" w:cstheme="minorBidi"/>
          <w:szCs w:val="22"/>
        </w:rPr>
        <w:t>?</w:t>
      </w:r>
      <w:r w:rsidRPr="00406560">
        <w:rPr>
          <w:rFonts w:eastAsiaTheme="minorHAnsi" w:cstheme="minorBidi"/>
          <w:szCs w:val="22"/>
        </w:rPr>
        <w:t xml:space="preserve"> – это блага для человека и общества, ну или Цивилизация человеков, </w:t>
      </w:r>
      <w:r w:rsidRPr="00406560">
        <w:rPr>
          <w:rFonts w:eastAsiaTheme="minorHAnsi" w:cstheme="minorBidi"/>
          <w:szCs w:val="22"/>
        </w:rPr>
        <w:lastRenderedPageBreak/>
        <w:t>субъектов, компетентных, служащих. Так вот, когда мы стоим на этой позиции, нам надо Мудрость сделать осязаемой.</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Как Мудрость сделать осязаемой, чтобы она вот чувствовалась? Как Мудрость сделать осязаемой? Через что мы Мудрость можем сделать осязаемой? Через очень интересное явление. Нам нужно привить Субъекту что? Прям</w:t>
      </w:r>
      <w:r w:rsidR="004E1319" w:rsidRPr="00406560">
        <w:rPr>
          <w:rFonts w:eastAsiaTheme="minorHAnsi" w:cstheme="minorBidi"/>
          <w:szCs w:val="22"/>
        </w:rPr>
        <w:t>о</w:t>
      </w:r>
      <w:r w:rsidRPr="00406560">
        <w:rPr>
          <w:rFonts w:eastAsiaTheme="minorHAnsi" w:cstheme="minorBidi"/>
          <w:szCs w:val="22"/>
        </w:rPr>
        <w:t xml:space="preserve"> привить, прививку сделать. Но не у Свет, конечно. А привить от Отца, привить </w:t>
      </w:r>
      <w:proofErr w:type="gramStart"/>
      <w:r w:rsidRPr="00406560">
        <w:rPr>
          <w:rFonts w:eastAsiaTheme="minorHAnsi" w:cstheme="minorBidi"/>
          <w:szCs w:val="22"/>
        </w:rPr>
        <w:t>от</w:t>
      </w:r>
      <w:proofErr w:type="gramEnd"/>
      <w:r w:rsidRPr="00406560">
        <w:rPr>
          <w:rFonts w:eastAsiaTheme="minorHAnsi" w:cstheme="minorBidi"/>
          <w:szCs w:val="22"/>
        </w:rPr>
        <w:t xml:space="preserve"> </w:t>
      </w:r>
      <w:proofErr w:type="gramStart"/>
      <w:r w:rsidRPr="00406560">
        <w:rPr>
          <w:rFonts w:eastAsiaTheme="minorHAnsi" w:cstheme="minorBidi"/>
          <w:szCs w:val="22"/>
        </w:rPr>
        <w:t>Кут</w:t>
      </w:r>
      <w:proofErr w:type="gramEnd"/>
      <w:r w:rsidRPr="00406560">
        <w:rPr>
          <w:rFonts w:eastAsiaTheme="minorHAnsi" w:cstheme="minorBidi"/>
          <w:szCs w:val="22"/>
        </w:rPr>
        <w:t xml:space="preserve"> Хуми, привить от Фаинь, привить от Иосифа, от Мории, от Аватаров Синтеза, что привить нужно? Н</w:t>
      </w:r>
      <w:r w:rsidR="004E1319" w:rsidRPr="00406560">
        <w:rPr>
          <w:rFonts w:eastAsiaTheme="minorHAnsi" w:cstheme="minorBidi"/>
          <w:szCs w:val="22"/>
        </w:rPr>
        <w:t>ам нужно привить, послушайте – Ф</w:t>
      </w:r>
      <w:r w:rsidRPr="00406560">
        <w:rPr>
          <w:rFonts w:eastAsiaTheme="minorHAnsi" w:cstheme="minorBidi"/>
          <w:szCs w:val="22"/>
        </w:rPr>
        <w:t xml:space="preserve">илософскость. Философскость! Не просто, чтобы каждый стал философом. Это перспективы лет, десятилетий, не зря же новая эпоха – это </w:t>
      </w:r>
      <w:r w:rsidR="004E1319" w:rsidRPr="00406560">
        <w:rPr>
          <w:rFonts w:eastAsiaTheme="minorHAnsi" w:cstheme="minorBidi"/>
          <w:szCs w:val="22"/>
        </w:rPr>
        <w:t>десять миллиардов лет. Но сама Ф</w:t>
      </w:r>
      <w:r w:rsidRPr="00406560">
        <w:rPr>
          <w:rFonts w:eastAsiaTheme="minorHAnsi" w:cstheme="minorBidi"/>
          <w:szCs w:val="22"/>
        </w:rPr>
        <w:t xml:space="preserve">илософскость – это: а) основа </w:t>
      </w:r>
      <w:proofErr w:type="gramStart"/>
      <w:r w:rsidRPr="00406560">
        <w:rPr>
          <w:rFonts w:eastAsiaTheme="minorHAnsi" w:cstheme="minorBidi"/>
          <w:szCs w:val="22"/>
        </w:rPr>
        <w:t>нашей</w:t>
      </w:r>
      <w:proofErr w:type="gramEnd"/>
      <w:r w:rsidRPr="00406560">
        <w:rPr>
          <w:rFonts w:eastAsiaTheme="minorHAnsi" w:cstheme="minorBidi"/>
          <w:szCs w:val="22"/>
        </w:rPr>
        <w:t xml:space="preserve"> синтезфизичности, и основа нашей субъектности, где субъектность – это синтез всего во всём, синтезфизичность – что мы там говорили, это что? Синтезфизичность это?</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 xml:space="preserve">Из зала: – Я записала, что синтезфизичность, это философскость основ </w:t>
      </w:r>
      <w:proofErr w:type="gramStart"/>
      <w:r w:rsidRPr="00406560">
        <w:rPr>
          <w:rFonts w:eastAsiaTheme="minorHAnsi" w:cstheme="minorBidi"/>
          <w:i/>
          <w:szCs w:val="22"/>
        </w:rPr>
        <w:t>нашей</w:t>
      </w:r>
      <w:proofErr w:type="gramEnd"/>
      <w:r w:rsidRPr="00406560">
        <w:rPr>
          <w:rFonts w:eastAsiaTheme="minorHAnsi" w:cstheme="minorBidi"/>
          <w:i/>
          <w:szCs w:val="22"/>
        </w:rPr>
        <w:t xml:space="preserve"> синтезфизичности.</w:t>
      </w:r>
    </w:p>
    <w:p w:rsidR="005209AD" w:rsidRPr="00406560" w:rsidRDefault="005209AD" w:rsidP="00882D61">
      <w:pPr>
        <w:ind w:firstLine="567"/>
        <w:rPr>
          <w:rFonts w:eastAsiaTheme="minorHAnsi" w:cstheme="minorBidi"/>
          <w:szCs w:val="22"/>
        </w:rPr>
      </w:pPr>
      <w:r w:rsidRPr="00406560">
        <w:rPr>
          <w:rFonts w:eastAsiaTheme="minorHAnsi" w:cstheme="minorBidi"/>
          <w:szCs w:val="22"/>
        </w:rPr>
        <w:t xml:space="preserve">Нет. </w:t>
      </w:r>
      <w:proofErr w:type="gramStart"/>
      <w:r w:rsidRPr="00406560">
        <w:rPr>
          <w:rFonts w:eastAsiaTheme="minorHAnsi" w:cstheme="minorBidi"/>
          <w:szCs w:val="22"/>
        </w:rPr>
        <w:t>Синтезфизичность</w:t>
      </w:r>
      <w:proofErr w:type="gramEnd"/>
      <w:r w:rsidRPr="00406560">
        <w:rPr>
          <w:rFonts w:eastAsiaTheme="minorHAnsi" w:cstheme="minorBidi"/>
          <w:szCs w:val="22"/>
        </w:rPr>
        <w:t xml:space="preserve"> какое там было определение?</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Из зала: – Предельность.</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Нет. Видите, каждый записал своё. Но там было по-другому. Синтезфизичность – синтез Воли Мудрости всего во всём, а потом уже предельность</w:t>
      </w:r>
      <w:r w:rsidR="004E1319" w:rsidRPr="00406560">
        <w:rPr>
          <w:rFonts w:eastAsiaTheme="minorHAnsi" w:cstheme="minorBidi"/>
          <w:szCs w:val="22"/>
        </w:rPr>
        <w:t>. И это наше Д</w:t>
      </w:r>
      <w:r w:rsidRPr="00406560">
        <w:rPr>
          <w:rFonts w:eastAsiaTheme="minorHAnsi" w:cstheme="minorBidi"/>
          <w:szCs w:val="22"/>
        </w:rPr>
        <w:t>ело. И соответственно из этого философскость – это уже что? Философскость? Это результаты нашей частности или частностей. Вот результаты наших частностей. Частностями теперь занимаются</w:t>
      </w:r>
      <w:r w:rsidR="004E1319" w:rsidRPr="00406560">
        <w:rPr>
          <w:rFonts w:eastAsiaTheme="minorHAnsi" w:cstheme="minorBidi"/>
          <w:szCs w:val="22"/>
        </w:rPr>
        <w:t xml:space="preserve"> Аватары Синтеза. Читайте по наз</w:t>
      </w:r>
      <w:r w:rsidRPr="00406560">
        <w:rPr>
          <w:rFonts w:eastAsiaTheme="minorHAnsi" w:cstheme="minorBidi"/>
          <w:szCs w:val="22"/>
        </w:rPr>
        <w:t>ванию. Очень просто сориентироваться. И это философскость. То есть, Мудрость прививается результатами дееспособных частностей.</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Как бы мысль и правильная, но она и взялась, а внутри не легла. А чтобы мысль легла в правильном направлении, вот знаете в чём вопрос, наверное, разных цивилизаций – в том, что цивилизации любят просто брать, но по итогам не любят что? Отдавать. А частность – это продукт результата действия частей. То есть, частность должна быть отдана. Но она должна быть отдана не просто – вот я взяла, включила частность, там, мысль, и моя мысль пошла в активацию вовне – кто хочет, берите. Нет, не такое явление. Должна быть мудрая отдача. Вот просто даже состыкуйте у себя внутри: мудрая отдача частностей – это как, посредством чего должна быть? Если мудрость – это удвоенный рост.</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 xml:space="preserve">И каждый раз на Синтезе мы говорим такую формулировку, она уже похожа даже на такую станцу стабильную, тезу нашего Синтеза: «Мы начинаем такой-то Синтез, продолжаем наше развитие, восхождение, рост и реализацию таким-то Синтезом в ИВДИВО». То есть, получается, что само явление Мудрости предполагает разработку Синтеза. И Высшая Школа этот Синтез что делает? </w:t>
      </w:r>
      <w:r w:rsidR="004E1319" w:rsidRPr="00406560">
        <w:rPr>
          <w:rFonts w:eastAsiaTheme="minorHAnsi" w:cstheme="minorBidi"/>
          <w:szCs w:val="22"/>
        </w:rPr>
        <w:t xml:space="preserve">– </w:t>
      </w:r>
      <w:r w:rsidRPr="00406560">
        <w:rPr>
          <w:rFonts w:eastAsiaTheme="minorHAnsi" w:cstheme="minorBidi"/>
          <w:szCs w:val="22"/>
        </w:rPr>
        <w:t>Оперирует им и вносит в выражение парадигмального подхода, где уже Синтез становится парадигмальной базой Человека в ИВДИВО, Субъекта.</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А наша с вами задача развить Синтез, чтобы он стал Основой, не ракурсом Аватарессы Си</w:t>
      </w:r>
      <w:r w:rsidR="00882D61" w:rsidRPr="00406560">
        <w:rPr>
          <w:rFonts w:eastAsiaTheme="minorHAnsi" w:cstheme="minorBidi"/>
          <w:szCs w:val="22"/>
        </w:rPr>
        <w:t>нтеза – к</w:t>
      </w:r>
      <w:r w:rsidRPr="00406560">
        <w:rPr>
          <w:rFonts w:eastAsiaTheme="minorHAnsi" w:cstheme="minorBidi"/>
          <w:szCs w:val="22"/>
        </w:rPr>
        <w:t>акая Аватаресса занимается Основами? Э</w:t>
      </w:r>
      <w:r w:rsidR="00882D61" w:rsidRPr="00406560">
        <w:rPr>
          <w:rFonts w:eastAsiaTheme="minorHAnsi" w:cstheme="minorBidi"/>
          <w:szCs w:val="22"/>
        </w:rPr>
        <w:t>ве</w:t>
      </w:r>
      <w:r w:rsidRPr="00406560">
        <w:rPr>
          <w:rFonts w:eastAsiaTheme="minorHAnsi" w:cstheme="minorBidi"/>
          <w:szCs w:val="22"/>
        </w:rPr>
        <w:t xml:space="preserve">лина, так же? </w:t>
      </w:r>
      <w:r w:rsidR="00882D61" w:rsidRPr="00406560">
        <w:rPr>
          <w:rFonts w:eastAsiaTheme="minorHAnsi" w:cstheme="minorBidi"/>
          <w:szCs w:val="22"/>
        </w:rPr>
        <w:t>н</w:t>
      </w:r>
      <w:r w:rsidRPr="00406560">
        <w:rPr>
          <w:rFonts w:eastAsiaTheme="minorHAnsi" w:cstheme="minorBidi"/>
          <w:szCs w:val="22"/>
        </w:rPr>
        <w:t xml:space="preserve">е ракурсом Аватарессы Эвелины, </w:t>
      </w:r>
      <w:r w:rsidR="00882D61" w:rsidRPr="00406560">
        <w:rPr>
          <w:rFonts w:eastAsiaTheme="minorHAnsi" w:cstheme="minorBidi"/>
          <w:szCs w:val="22"/>
        </w:rPr>
        <w:t xml:space="preserve">– </w:t>
      </w:r>
      <w:r w:rsidRPr="00406560">
        <w:rPr>
          <w:rFonts w:eastAsiaTheme="minorHAnsi" w:cstheme="minorBidi"/>
          <w:szCs w:val="22"/>
        </w:rPr>
        <w:t>а ракурсом Аватара</w:t>
      </w:r>
      <w:r w:rsidR="00882D61" w:rsidRPr="00406560">
        <w:rPr>
          <w:rFonts w:eastAsiaTheme="minorHAnsi" w:cstheme="minorBidi"/>
          <w:szCs w:val="22"/>
        </w:rPr>
        <w:t xml:space="preserve"> Синтеза Мории, где синтез 64 </w:t>
      </w:r>
      <w:r w:rsidRPr="00406560">
        <w:rPr>
          <w:rFonts w:eastAsiaTheme="minorHAnsi" w:cstheme="minorBidi"/>
          <w:szCs w:val="22"/>
        </w:rPr>
        <w:t>выражений базовых, 128 выражений базовых Синтезов становится Основой для нашего с вами Субъекта. Понимаете? Поэтому вам нужно заняться на своих философских парадигмальных</w:t>
      </w:r>
      <w:r w:rsidR="00882D61" w:rsidRPr="00406560">
        <w:rPr>
          <w:rFonts w:eastAsiaTheme="minorHAnsi" w:cstheme="minorBidi"/>
          <w:szCs w:val="22"/>
        </w:rPr>
        <w:t xml:space="preserve"> кружках тремя составляющими – С</w:t>
      </w:r>
      <w:r w:rsidRPr="00406560">
        <w:rPr>
          <w:rFonts w:eastAsiaTheme="minorHAnsi" w:cstheme="minorBidi"/>
          <w:szCs w:val="22"/>
        </w:rPr>
        <w:t>интезфизичность, что бы</w:t>
      </w:r>
      <w:r w:rsidR="00882D61" w:rsidRPr="00406560">
        <w:rPr>
          <w:rFonts w:eastAsiaTheme="minorHAnsi" w:cstheme="minorBidi"/>
          <w:szCs w:val="22"/>
        </w:rPr>
        <w:t>ло сказано до этого, Субъект и Ф</w:t>
      </w:r>
      <w:r w:rsidRPr="00406560">
        <w:rPr>
          <w:rFonts w:eastAsiaTheme="minorHAnsi" w:cstheme="minorBidi"/>
          <w:szCs w:val="22"/>
        </w:rPr>
        <w:t>илософскость. Вот три позиции, которые должны быть разработаны в Цивилизации Изначально Вышестоящего Отца.</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Из зала: – Можно вопрос, может тогда Цивилизации в высшей степени – это не блага?</w:t>
      </w:r>
    </w:p>
    <w:p w:rsidR="00406560" w:rsidRPr="00406560" w:rsidRDefault="005209AD" w:rsidP="00882D61">
      <w:pPr>
        <w:ind w:firstLine="567"/>
        <w:rPr>
          <w:rFonts w:eastAsiaTheme="minorHAnsi" w:cstheme="minorBidi"/>
          <w:szCs w:val="22"/>
        </w:rPr>
      </w:pPr>
      <w:r w:rsidRPr="00406560">
        <w:rPr>
          <w:rFonts w:eastAsiaTheme="minorHAnsi" w:cstheme="minorBidi"/>
          <w:szCs w:val="22"/>
        </w:rPr>
        <w:t>Не блага, конечно. Но начинаются они с первичного явления. Мы говорили о том, ч</w:t>
      </w:r>
      <w:r w:rsidR="00882D61" w:rsidRPr="00406560">
        <w:rPr>
          <w:rFonts w:eastAsiaTheme="minorHAnsi" w:cstheme="minorBidi"/>
          <w:szCs w:val="22"/>
        </w:rPr>
        <w:t>то Цивилизация – для человека, н</w:t>
      </w:r>
      <w:r w:rsidRPr="00406560">
        <w:rPr>
          <w:rFonts w:eastAsiaTheme="minorHAnsi" w:cstheme="minorBidi"/>
          <w:szCs w:val="22"/>
        </w:rPr>
        <w:t>о действует она не для конкретно одного человека, а для группы лиц, то есть для команды. Понятно, что не блага есть критерий жизненных явлений, но мы говорили о том, что блага, мы на какую позицию поставили, когда говорили, что необходимо включать состояние поддержки друг друга, так же? Вот мы, когда пример приводили, и вот начинали с внутренней стыковки какой-то. При всём при этом мы не должны уходить от благ, потому что Цивилизация – это синтез практики и чего? Синтез практики и чего? Синтез практики и технологий.</w:t>
      </w:r>
    </w:p>
    <w:p w:rsidR="00406560" w:rsidRPr="00406560" w:rsidRDefault="00882D61" w:rsidP="00882D61">
      <w:pPr>
        <w:ind w:firstLine="567"/>
        <w:rPr>
          <w:rFonts w:eastAsiaTheme="minorHAnsi" w:cstheme="minorBidi"/>
          <w:szCs w:val="22"/>
        </w:rPr>
      </w:pPr>
      <w:r w:rsidRPr="00406560">
        <w:rPr>
          <w:rFonts w:eastAsiaTheme="minorHAnsi" w:cstheme="minorBidi"/>
          <w:szCs w:val="22"/>
        </w:rPr>
        <w:t>И вот когда мы включаемся, что</w:t>
      </w:r>
      <w:r w:rsidR="005209AD" w:rsidRPr="00406560">
        <w:rPr>
          <w:rFonts w:eastAsiaTheme="minorHAnsi" w:cstheme="minorBidi"/>
          <w:szCs w:val="22"/>
        </w:rPr>
        <w:t xml:space="preserve"> по итогам какой-то практики</w:t>
      </w:r>
      <w:r w:rsidRPr="00406560">
        <w:rPr>
          <w:rFonts w:eastAsiaTheme="minorHAnsi" w:cstheme="minorBidi"/>
          <w:szCs w:val="22"/>
        </w:rPr>
        <w:t xml:space="preserve"> Синтеза у нас включаются </w:t>
      </w:r>
      <w:r w:rsidRPr="00406560">
        <w:rPr>
          <w:rFonts w:eastAsiaTheme="minorHAnsi" w:cstheme="minorBidi"/>
          <w:i/>
          <w:szCs w:val="22"/>
        </w:rPr>
        <w:t>блага</w:t>
      </w:r>
      <w:r w:rsidRPr="00406560">
        <w:rPr>
          <w:rFonts w:eastAsiaTheme="minorHAnsi" w:cstheme="minorBidi"/>
          <w:szCs w:val="22"/>
        </w:rPr>
        <w:t xml:space="preserve"> как положительная</w:t>
      </w:r>
      <w:r w:rsidR="005209AD" w:rsidRPr="00406560">
        <w:rPr>
          <w:rFonts w:eastAsiaTheme="minorHAnsi" w:cstheme="minorBidi"/>
          <w:szCs w:val="22"/>
        </w:rPr>
        <w:t xml:space="preserve"> как</w:t>
      </w:r>
      <w:r w:rsidRPr="00406560">
        <w:rPr>
          <w:rFonts w:eastAsiaTheme="minorHAnsi" w:cstheme="minorBidi"/>
          <w:szCs w:val="22"/>
        </w:rPr>
        <w:t>ая</w:t>
      </w:r>
      <w:r w:rsidR="005209AD" w:rsidRPr="00406560">
        <w:rPr>
          <w:rFonts w:eastAsiaTheme="minorHAnsi" w:cstheme="minorBidi"/>
          <w:szCs w:val="22"/>
        </w:rPr>
        <w:t xml:space="preserve">-то тенденция, действие. Грубо говоря, как какой-то глоток воздуха, например, для тех или иных сложных кризисных ситуаций, или разрешения тех или иных </w:t>
      </w:r>
      <w:r w:rsidR="005209AD" w:rsidRPr="00406560">
        <w:rPr>
          <w:rFonts w:eastAsiaTheme="minorHAnsi" w:cstheme="minorBidi"/>
          <w:szCs w:val="22"/>
        </w:rPr>
        <w:lastRenderedPageBreak/>
        <w:t>вопросов, которые фактически тупиковые, или вет</w:t>
      </w:r>
      <w:r w:rsidRPr="00406560">
        <w:rPr>
          <w:rFonts w:eastAsiaTheme="minorHAnsi" w:cstheme="minorBidi"/>
          <w:szCs w:val="22"/>
        </w:rPr>
        <w:t xml:space="preserve">вью развития, </w:t>
      </w:r>
      <w:proofErr w:type="gramStart"/>
      <w:r w:rsidRPr="00406560">
        <w:rPr>
          <w:rFonts w:eastAsiaTheme="minorHAnsi" w:cstheme="minorBidi"/>
          <w:szCs w:val="22"/>
        </w:rPr>
        <w:t>и</w:t>
      </w:r>
      <w:r w:rsidR="005209AD" w:rsidRPr="00406560">
        <w:rPr>
          <w:rFonts w:eastAsiaTheme="minorHAnsi" w:cstheme="minorBidi"/>
          <w:szCs w:val="22"/>
        </w:rPr>
        <w:t>ли</w:t>
      </w:r>
      <w:proofErr w:type="gramEnd"/>
      <w:r w:rsidR="005209AD" w:rsidRPr="00406560">
        <w:rPr>
          <w:rFonts w:eastAsiaTheme="minorHAnsi" w:cstheme="minorBidi"/>
          <w:szCs w:val="22"/>
        </w:rPr>
        <w:t xml:space="preserve"> наоборот, там какой-то неорганизацией процесса.</w:t>
      </w:r>
    </w:p>
    <w:p w:rsidR="00882D61" w:rsidRPr="00406560" w:rsidRDefault="00882D61" w:rsidP="00882D61">
      <w:pPr>
        <w:pStyle w:val="12"/>
      </w:pPr>
      <w:bookmarkStart w:id="18" w:name="_Toc103693228"/>
      <w:r w:rsidRPr="00406560">
        <w:t>Из чего будет исходить Столица Метагалактической Империи?</w:t>
      </w:r>
      <w:bookmarkEnd w:id="18"/>
    </w:p>
    <w:p w:rsidR="005209AD" w:rsidRPr="00406560" w:rsidRDefault="005209AD" w:rsidP="00882D61">
      <w:pPr>
        <w:ind w:firstLine="567"/>
        <w:rPr>
          <w:rFonts w:eastAsiaTheme="minorHAnsi" w:cstheme="minorBidi"/>
          <w:b/>
          <w:szCs w:val="22"/>
        </w:rPr>
      </w:pPr>
      <w:r w:rsidRPr="00406560">
        <w:rPr>
          <w:rFonts w:eastAsiaTheme="minorHAnsi" w:cstheme="minorBidi"/>
          <w:szCs w:val="22"/>
        </w:rPr>
        <w:t xml:space="preserve">И вот нам нужно с вами, в том числе, и видеть ещё, какие блага мы можем привнести куда? В Столицу Метагалактической Империи. Ведь у вас же там дробь – Столица Метагалактической Империи. А Столица Метагалактической Империи – что ей от Цивилизации нужно? Но не то что меркантильный вопрос, но он собственно должен у вас стоять. Потому что вторая формулировка, она всегда исходит </w:t>
      </w:r>
      <w:r w:rsidRPr="00406560">
        <w:rPr>
          <w:szCs w:val="22"/>
        </w:rPr>
        <w:t>из первой. Цивилизация Человека Субъектом 16-рицы, потом дефис, вернее дробь: Столица Метагалактической Империи Планетой Земля.</w:t>
      </w:r>
    </w:p>
    <w:p w:rsidR="00406560" w:rsidRPr="00406560" w:rsidRDefault="005209AD" w:rsidP="00882D61">
      <w:pPr>
        <w:ind w:firstLine="567"/>
        <w:rPr>
          <w:szCs w:val="22"/>
        </w:rPr>
      </w:pPr>
      <w:r w:rsidRPr="00406560">
        <w:rPr>
          <w:szCs w:val="22"/>
        </w:rPr>
        <w:t xml:space="preserve">Что будет, из чего будет исходить Столица Метагалактической Империи? – Из максимальной достоверности цивилизационного действия, но в чём? </w:t>
      </w:r>
      <w:r w:rsidR="00882D61" w:rsidRPr="00406560">
        <w:rPr>
          <w:rFonts w:eastAsiaTheme="minorHAnsi" w:cstheme="minorBidi"/>
          <w:szCs w:val="22"/>
        </w:rPr>
        <w:t xml:space="preserve">– </w:t>
      </w:r>
      <w:r w:rsidRPr="00406560">
        <w:rPr>
          <w:szCs w:val="22"/>
        </w:rPr>
        <w:t>мак</w:t>
      </w:r>
      <w:r w:rsidR="00882D61" w:rsidRPr="00406560">
        <w:rPr>
          <w:szCs w:val="22"/>
        </w:rPr>
        <w:t>симальной применимости каждого С</w:t>
      </w:r>
      <w:r w:rsidRPr="00406560">
        <w:rPr>
          <w:szCs w:val="22"/>
        </w:rPr>
        <w:t>убъекта. То есть, вот по большому счёту</w:t>
      </w:r>
      <w:r w:rsidR="00882D61" w:rsidRPr="00406560">
        <w:rPr>
          <w:szCs w:val="22"/>
        </w:rPr>
        <w:t>,</w:t>
      </w:r>
      <w:r w:rsidRPr="00406560">
        <w:rPr>
          <w:szCs w:val="22"/>
        </w:rPr>
        <w:t xml:space="preserve"> нам с вами кажется, что применение максимального потенциала, которым вы обладаете, я обладаю, это нечто такое сказочное. Ну, как бы мы знаем, что у нас есть потенциал. Мы даже знаем, на каком горизонте фиксируется потенциал. Да, знаем? На каком горизонте потенциал фиксируется? На каком? На восьмом потенциал?</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Из зала: – На седьмом.</w:t>
      </w:r>
    </w:p>
    <w:p w:rsidR="005209AD" w:rsidRPr="00406560" w:rsidRDefault="005209AD" w:rsidP="00882D61">
      <w:pPr>
        <w:ind w:firstLine="567"/>
        <w:rPr>
          <w:rFonts w:eastAsiaTheme="minorHAnsi" w:cstheme="minorBidi"/>
          <w:i/>
          <w:szCs w:val="22"/>
        </w:rPr>
      </w:pPr>
      <w:r w:rsidRPr="00406560">
        <w:rPr>
          <w:rFonts w:eastAsiaTheme="minorHAnsi" w:cstheme="minorBidi"/>
          <w:i/>
          <w:szCs w:val="22"/>
        </w:rPr>
        <w:t>Из зала: – На третьем.</w:t>
      </w:r>
    </w:p>
    <w:p w:rsidR="00406560" w:rsidRPr="00406560" w:rsidRDefault="005209AD" w:rsidP="00882D61">
      <w:pPr>
        <w:ind w:firstLine="567"/>
        <w:rPr>
          <w:szCs w:val="22"/>
        </w:rPr>
      </w:pPr>
      <w:r w:rsidRPr="00406560">
        <w:rPr>
          <w:szCs w:val="22"/>
        </w:rPr>
        <w:t>На седьмом, на третьем. Так на каком? На третьем фиксируется потенциал. А на третьем горизонте сейчас в третьей организации там что? ИВДИВО-энергопотенциала. Так же?</w:t>
      </w:r>
    </w:p>
    <w:p w:rsidR="00406560" w:rsidRPr="00406560" w:rsidRDefault="005209AD" w:rsidP="00882D61">
      <w:pPr>
        <w:ind w:firstLine="567"/>
        <w:rPr>
          <w:szCs w:val="22"/>
        </w:rPr>
      </w:pPr>
      <w:r w:rsidRPr="00406560">
        <w:rPr>
          <w:szCs w:val="22"/>
        </w:rPr>
        <w:t>Соответственно, когда мы действовали, там Александр Аватар Синтеза. Когда мы с вами говорим о благах, мы предполагаем, что блага – это не что-то физическое, природное. Хотя, с точки зрения, экзистенциального подхода, экзистенциального анализа и экзистенциальности компетенций, экзистенциальной прасинтезности, да? Экзистенциальная прасинтезность.</w:t>
      </w:r>
    </w:p>
    <w:p w:rsidR="005209AD" w:rsidRPr="00406560" w:rsidRDefault="005209AD" w:rsidP="00882D61">
      <w:pPr>
        <w:ind w:firstLine="567"/>
        <w:rPr>
          <w:rFonts w:eastAsiaTheme="minorHAnsi" w:cstheme="minorBidi"/>
          <w:b/>
          <w:szCs w:val="22"/>
        </w:rPr>
      </w:pPr>
      <w:r w:rsidRPr="00406560">
        <w:rPr>
          <w:szCs w:val="22"/>
        </w:rPr>
        <w:t xml:space="preserve">Сама </w:t>
      </w:r>
      <w:r w:rsidRPr="00406560">
        <w:rPr>
          <w:b/>
          <w:i/>
          <w:szCs w:val="22"/>
        </w:rPr>
        <w:t>экзистенциальность</w:t>
      </w:r>
      <w:r w:rsidRPr="00406560">
        <w:rPr>
          <w:szCs w:val="22"/>
        </w:rPr>
        <w:t>, она должна рассматриваться, как природа бытия благ для человека. Давайте так увидим. Почитайте в интернете, а потом это всё синтезируйте. Когда философией разрабатывались, мы не через интернет это всё включали. А мы включали через другой интернет, который слышим, и у нас было такое прямое состояние, когда Аватары Синтеза нам не то, чтобы надиктовывали, а мы связывали разными философскими терминологиями то, что подходил</w:t>
      </w:r>
      <w:r w:rsidR="00251F46" w:rsidRPr="00406560">
        <w:rPr>
          <w:szCs w:val="22"/>
        </w:rPr>
        <w:t>о бы в осознание: что же такое Синтез-Философия</w:t>
      </w:r>
      <w:r w:rsidRPr="00406560">
        <w:rPr>
          <w:szCs w:val="22"/>
        </w:rPr>
        <w:t xml:space="preserve"> как таковая. То есть, что важно для этого действия.</w:t>
      </w:r>
    </w:p>
    <w:p w:rsidR="005209AD" w:rsidRPr="00406560" w:rsidRDefault="005209AD" w:rsidP="00882D61">
      <w:pPr>
        <w:ind w:firstLine="567"/>
        <w:rPr>
          <w:rFonts w:eastAsiaTheme="minorHAnsi" w:cstheme="minorBidi"/>
          <w:b/>
          <w:szCs w:val="22"/>
        </w:rPr>
      </w:pPr>
      <w:r w:rsidRPr="00406560">
        <w:rPr>
          <w:szCs w:val="22"/>
        </w:rPr>
        <w:t xml:space="preserve">Вот для столицы Планеты Земля, послушайте, важно 100%-я реализация потенциала. И не на 90, не на 50, не на 20, а 100%-я реализация потенциала. Вам кажется, что это сказочно. Но вспомните, в чём прикол сказок: в каждой сказке или сказка </w:t>
      </w:r>
      <w:r w:rsidR="00251F46" w:rsidRPr="00406560">
        <w:rPr>
          <w:rFonts w:eastAsiaTheme="minorHAnsi" w:cstheme="minorBidi"/>
          <w:szCs w:val="22"/>
        </w:rPr>
        <w:t xml:space="preserve">– </w:t>
      </w:r>
      <w:r w:rsidRPr="00406560">
        <w:rPr>
          <w:szCs w:val="22"/>
        </w:rPr>
        <w:t>не ложь, а в ней намёк – добрым молодцам урок. Да?</w:t>
      </w:r>
    </w:p>
    <w:p w:rsidR="005209AD" w:rsidRPr="00406560" w:rsidRDefault="005209AD" w:rsidP="00882D61">
      <w:pPr>
        <w:ind w:firstLine="567"/>
        <w:rPr>
          <w:szCs w:val="22"/>
        </w:rPr>
      </w:pPr>
      <w:r w:rsidRPr="00406560">
        <w:rPr>
          <w:szCs w:val="22"/>
        </w:rPr>
        <w:t xml:space="preserve">И вот вопрос богатырей предыдущей эпохи в том, что они внутри что накопили? </w:t>
      </w:r>
      <w:r w:rsidRPr="00406560">
        <w:rPr>
          <w:i/>
          <w:szCs w:val="22"/>
        </w:rPr>
        <w:t>Богатыри</w:t>
      </w:r>
      <w:r w:rsidRPr="00406560">
        <w:rPr>
          <w:szCs w:val="22"/>
        </w:rPr>
        <w:t>. Вот многие почему-то…</w:t>
      </w:r>
      <w:r w:rsidR="00251F46" w:rsidRPr="00406560">
        <w:rPr>
          <w:szCs w:val="22"/>
        </w:rPr>
        <w:t xml:space="preserve"> </w:t>
      </w:r>
      <w:r w:rsidRPr="00406560">
        <w:rPr>
          <w:szCs w:val="22"/>
        </w:rPr>
        <w:t xml:space="preserve">я сталкивалась, говорят о том, что богатыри они там что-то </w:t>
      </w:r>
      <w:r w:rsidRPr="00406560">
        <w:rPr>
          <w:i/>
          <w:szCs w:val="22"/>
        </w:rPr>
        <w:t>натырили</w:t>
      </w:r>
      <w:r w:rsidRPr="00406560">
        <w:rPr>
          <w:szCs w:val="22"/>
        </w:rPr>
        <w:t xml:space="preserve">: </w:t>
      </w:r>
      <w:proofErr w:type="gramStart"/>
      <w:r w:rsidRPr="00406560">
        <w:rPr>
          <w:szCs w:val="22"/>
        </w:rPr>
        <w:t>бога-тыри</w:t>
      </w:r>
      <w:proofErr w:type="gramEnd"/>
      <w:r w:rsidRPr="00406560">
        <w:rPr>
          <w:szCs w:val="22"/>
        </w:rPr>
        <w:t>. Натырили, Бога натырили. То есть, Отца внутри натырили. Но я такую формулировку читала, что богатыри это те, которые натырили внутри Отца. А если перестроить: не то, что они натырили, а они настяжали Огонь Святого Духа. Они настяжали огонь самог</w:t>
      </w:r>
      <w:r w:rsidRPr="00406560">
        <w:rPr>
          <w:b/>
          <w:i/>
          <w:szCs w:val="22"/>
        </w:rPr>
        <w:t>о</w:t>
      </w:r>
      <w:r w:rsidRPr="00406560">
        <w:rPr>
          <w:szCs w:val="22"/>
        </w:rPr>
        <w:t xml:space="preserve"> явления Сына и Отца, предположим всей троицы. И они не натырили, а накопили внутренний потенциал Отца для того, </w:t>
      </w:r>
      <w:r w:rsidR="00251F46" w:rsidRPr="00406560">
        <w:rPr>
          <w:szCs w:val="22"/>
        </w:rPr>
        <w:t>чтобы потом идти защищать Землю-</w:t>
      </w:r>
      <w:r w:rsidRPr="00406560">
        <w:rPr>
          <w:szCs w:val="22"/>
        </w:rPr>
        <w:t>Матушку, то есть, столицу Метагалактической Империи. Я сейчас вот по-другому вам контекст объясняю.</w:t>
      </w:r>
    </w:p>
    <w:p w:rsidR="005209AD" w:rsidRPr="00406560" w:rsidRDefault="005209AD" w:rsidP="00882D61">
      <w:pPr>
        <w:ind w:firstLine="567"/>
        <w:rPr>
          <w:szCs w:val="22"/>
        </w:rPr>
      </w:pPr>
      <w:r w:rsidRPr="00406560">
        <w:rPr>
          <w:szCs w:val="22"/>
        </w:rPr>
        <w:t>Это почему нам нужно было, Лёша и Слава? – Янский Синтез. Ни о чём просто, каждый о своём. Понятно?</w:t>
      </w:r>
    </w:p>
    <w:p w:rsidR="005209AD" w:rsidRPr="00406560" w:rsidRDefault="005209AD" w:rsidP="00882D61">
      <w:pPr>
        <w:ind w:firstLine="567"/>
        <w:rPr>
          <w:szCs w:val="22"/>
        </w:rPr>
      </w:pPr>
      <w:r w:rsidRPr="00406560">
        <w:rPr>
          <w:szCs w:val="22"/>
        </w:rPr>
        <w:t>То есть, когда вы включаетесь в столицу Метагалактической Империи, вернёмся к нашим реалиям, мы должны чётко понимать, что необходимо развивать себя настолько, чтобы вы смогли реализовать 100%-й потенциал в Цивилизации, в столице Метагалактической Империи.</w:t>
      </w:r>
    </w:p>
    <w:p w:rsidR="00406560" w:rsidRPr="00406560" w:rsidRDefault="005209AD" w:rsidP="00882D61">
      <w:pPr>
        <w:ind w:firstLine="567"/>
        <w:rPr>
          <w:szCs w:val="22"/>
        </w:rPr>
      </w:pPr>
      <w:r w:rsidRPr="00406560">
        <w:rPr>
          <w:szCs w:val="22"/>
        </w:rPr>
        <w:t>А что такое «в реализации 100% потенциала»? Ну, вы, например</w:t>
      </w:r>
      <w:proofErr w:type="gramStart"/>
      <w:r w:rsidRPr="00406560">
        <w:rPr>
          <w:szCs w:val="22"/>
        </w:rPr>
        <w:t>,</w:t>
      </w:r>
      <w:proofErr w:type="gramEnd"/>
      <w:r w:rsidRPr="00406560">
        <w:rPr>
          <w:szCs w:val="22"/>
        </w:rPr>
        <w:t xml:space="preserve"> погружение проходили же? Проходили. Сами мираклево ходили к Аватарам Синтеза? – Ходили. К Отцу выходили за стяжаниями? – Выходили. Можно ли сказать, что это была реализация вашего 100% потенциала? Только не ошибитесь в ответе. Понятно, что вопросы крайностей. Это уже второстепенная составляющая. Но, по большому счёту, это так и есть.</w:t>
      </w:r>
    </w:p>
    <w:p w:rsidR="005209AD" w:rsidRPr="00406560" w:rsidRDefault="005209AD" w:rsidP="00882D61">
      <w:pPr>
        <w:ind w:firstLine="567"/>
        <w:rPr>
          <w:szCs w:val="22"/>
        </w:rPr>
      </w:pPr>
      <w:r w:rsidRPr="00406560">
        <w:rPr>
          <w:szCs w:val="22"/>
        </w:rPr>
        <w:lastRenderedPageBreak/>
        <w:t>Мы, может быть, в ваших глазах мы сейчас прочтём не радостный подтекст того, что как же можно назвать выход в то же погружение, как 100% реализация моего потенциала: оно ж ведь было не совсем такое, как надо.</w:t>
      </w:r>
    </w:p>
    <w:p w:rsidR="00406560" w:rsidRPr="00406560" w:rsidRDefault="005209AD" w:rsidP="00882D61">
      <w:pPr>
        <w:ind w:firstLine="567"/>
        <w:rPr>
          <w:szCs w:val="22"/>
        </w:rPr>
      </w:pPr>
      <w:r w:rsidRPr="00406560">
        <w:rPr>
          <w:szCs w:val="22"/>
        </w:rPr>
        <w:t xml:space="preserve">А знаете, в чём прикол? А нет той чистой канвы, которая скажет, как надо правильно, потому что у Отца на Синтезе – всё свободно. </w:t>
      </w:r>
      <w:proofErr w:type="gramStart"/>
      <w:r w:rsidRPr="00406560">
        <w:rPr>
          <w:szCs w:val="22"/>
        </w:rPr>
        <w:t>У</w:t>
      </w:r>
      <w:proofErr w:type="gramEnd"/>
      <w:r w:rsidRPr="00406560">
        <w:rPr>
          <w:szCs w:val="22"/>
        </w:rPr>
        <w:t xml:space="preserve"> Кут Хуми в Синтезе что? – всё свободно. И реализация потенциала каждого из нас зависит от чего? – То, что вы так долго разрабатывали, и я думаю, продолжите.</w:t>
      </w:r>
    </w:p>
    <w:p w:rsidR="00251F46" w:rsidRPr="00406560" w:rsidRDefault="005209AD" w:rsidP="00882D61">
      <w:pPr>
        <w:ind w:firstLine="567"/>
        <w:rPr>
          <w:szCs w:val="22"/>
        </w:rPr>
      </w:pPr>
      <w:r w:rsidRPr="00406560">
        <w:rPr>
          <w:i/>
          <w:szCs w:val="22"/>
        </w:rPr>
        <w:t>Планирование Синтеза</w:t>
      </w:r>
      <w:r w:rsidRPr="00406560">
        <w:rPr>
          <w:szCs w:val="22"/>
        </w:rPr>
        <w:t>, раз. Теперь оно на горизонте Вильгельма, Аватара Синтеза. То есть, само явление Сердца и Человечности должно скон</w:t>
      </w:r>
      <w:r w:rsidR="00251F46" w:rsidRPr="00406560">
        <w:rPr>
          <w:szCs w:val="22"/>
        </w:rPr>
        <w:t>центрироваться, чтобы работать.</w:t>
      </w:r>
    </w:p>
    <w:p w:rsidR="005209AD" w:rsidRPr="00406560" w:rsidRDefault="005209AD" w:rsidP="00882D61">
      <w:pPr>
        <w:ind w:firstLine="567"/>
        <w:rPr>
          <w:szCs w:val="22"/>
        </w:rPr>
      </w:pPr>
      <w:r w:rsidRPr="00406560">
        <w:rPr>
          <w:szCs w:val="22"/>
        </w:rPr>
        <w:t xml:space="preserve">Потом должно сработать у </w:t>
      </w:r>
      <w:proofErr w:type="gramStart"/>
      <w:r w:rsidRPr="00406560">
        <w:rPr>
          <w:szCs w:val="22"/>
        </w:rPr>
        <w:t>нас</w:t>
      </w:r>
      <w:proofErr w:type="gramEnd"/>
      <w:r w:rsidRPr="00406560">
        <w:rPr>
          <w:szCs w:val="22"/>
        </w:rPr>
        <w:t xml:space="preserve"> что с вами? Цивилизация чем ещё может строиться, чтобы реализовалась полнота потенциала? Такой может быть ключ 6 – 1. Нет у нас такого ключа, но связка есть. А там Нация Культуры. Убираем нацию, хотя мы должны увидеть нацию, что </w:t>
      </w:r>
      <w:r w:rsidRPr="00406560">
        <w:rPr>
          <w:i/>
          <w:szCs w:val="22"/>
        </w:rPr>
        <w:t>Нация Изначально Вышестоящего Отца</w:t>
      </w:r>
      <w:r w:rsidRPr="00406560">
        <w:rPr>
          <w:szCs w:val="22"/>
        </w:rPr>
        <w:t xml:space="preserve"> – это все Аватары Синтеза, Аватар-Ипостаси, да и Аватарессы Синтеза.</w:t>
      </w:r>
      <w:r w:rsidR="00251F46" w:rsidRPr="00406560">
        <w:rPr>
          <w:szCs w:val="22"/>
        </w:rPr>
        <w:t xml:space="preserve"> </w:t>
      </w:r>
      <w:r w:rsidRPr="00406560">
        <w:rPr>
          <w:szCs w:val="22"/>
        </w:rPr>
        <w:t>Что нам даёт с точки зрения Монады Нация Культуры? Она нам даёт</w:t>
      </w:r>
      <w:proofErr w:type="gramStart"/>
      <w:r w:rsidRPr="00406560">
        <w:rPr>
          <w:szCs w:val="22"/>
        </w:rPr>
        <w:t>… В</w:t>
      </w:r>
      <w:proofErr w:type="gramEnd"/>
      <w:r w:rsidRPr="00406560">
        <w:rPr>
          <w:szCs w:val="22"/>
        </w:rPr>
        <w:t>от внимательно, что нам даёт Монада? Я прям</w:t>
      </w:r>
      <w:r w:rsidR="00251F46" w:rsidRPr="00406560">
        <w:rPr>
          <w:szCs w:val="22"/>
        </w:rPr>
        <w:t>о</w:t>
      </w:r>
      <w:r w:rsidRPr="00406560">
        <w:rPr>
          <w:szCs w:val="22"/>
        </w:rPr>
        <w:t xml:space="preserve"> все глаза закрою, а только вот одну щёлку оставлю. Это философский вопрос об одной щёлке в глазу. Что нам даёт Монада?</w:t>
      </w:r>
    </w:p>
    <w:p w:rsidR="005209AD" w:rsidRPr="00406560" w:rsidRDefault="005209AD" w:rsidP="00882D61">
      <w:pPr>
        <w:ind w:firstLine="567"/>
        <w:rPr>
          <w:szCs w:val="22"/>
        </w:rPr>
      </w:pPr>
      <w:r w:rsidRPr="00406560">
        <w:rPr>
          <w:rFonts w:eastAsiaTheme="minorHAnsi" w:cstheme="minorBidi"/>
          <w:i/>
          <w:szCs w:val="22"/>
        </w:rPr>
        <w:t xml:space="preserve">Из зала: – </w:t>
      </w:r>
      <w:r w:rsidRPr="00406560">
        <w:rPr>
          <w:i/>
          <w:szCs w:val="22"/>
        </w:rPr>
        <w:t>Жизнь</w:t>
      </w:r>
      <w:r w:rsidRPr="00406560">
        <w:rPr>
          <w:szCs w:val="22"/>
        </w:rPr>
        <w:t xml:space="preserve"> </w:t>
      </w:r>
      <w:r w:rsidRPr="00406560">
        <w:rPr>
          <w:i/>
          <w:szCs w:val="22"/>
        </w:rPr>
        <w:t>даёт</w:t>
      </w:r>
      <w:r w:rsidR="00251F46" w:rsidRPr="00406560">
        <w:rPr>
          <w:i/>
          <w:szCs w:val="22"/>
        </w:rPr>
        <w:t>.</w:t>
      </w:r>
    </w:p>
    <w:p w:rsidR="005209AD" w:rsidRPr="00406560" w:rsidRDefault="005209AD" w:rsidP="00882D61">
      <w:pPr>
        <w:ind w:firstLine="567"/>
        <w:rPr>
          <w:szCs w:val="22"/>
        </w:rPr>
      </w:pPr>
      <w:r w:rsidRPr="00406560">
        <w:rPr>
          <w:szCs w:val="22"/>
        </w:rPr>
        <w:t>Да ладно. Жизнь она нам всегда даёт, давала и будет давать. У неё потенциал такой. Если перестанет давать жизнь – она потенциал не будет реализовывать. Послушайте, Монада даёт жизнь. А разве это её предел мечтаний? Это её функциональная обязанность. Если она перестанет давать жить, она перестанет реализовывать свой потенциал от Изначально Вышестоящего Отца.</w:t>
      </w:r>
    </w:p>
    <w:p w:rsidR="005C0D8F" w:rsidRPr="00406560" w:rsidRDefault="005C0D8F" w:rsidP="005C0D8F">
      <w:pPr>
        <w:pStyle w:val="12"/>
      </w:pPr>
      <w:bookmarkStart w:id="19" w:name="_Toc103693229"/>
      <w:r w:rsidRPr="00406560">
        <w:t>Какой 100% потенциал реализует Истина в Цивилизации?</w:t>
      </w:r>
      <w:bookmarkEnd w:id="19"/>
    </w:p>
    <w:p w:rsidR="005209AD" w:rsidRPr="00406560" w:rsidRDefault="005209AD" w:rsidP="00882D61">
      <w:pPr>
        <w:ind w:firstLine="567"/>
        <w:rPr>
          <w:szCs w:val="22"/>
        </w:rPr>
      </w:pPr>
      <w:r w:rsidRPr="00406560">
        <w:rPr>
          <w:szCs w:val="22"/>
        </w:rPr>
        <w:t>Если так быстро сейчас метнуться в Истину, вы же умеете быстро бегать, да? Быстро метнуться в Истину, Истина реализует что, какой потенциал?</w:t>
      </w:r>
    </w:p>
    <w:p w:rsidR="005209AD" w:rsidRPr="00406560" w:rsidRDefault="005209AD" w:rsidP="00882D61">
      <w:pPr>
        <w:ind w:firstLine="567"/>
        <w:rPr>
          <w:szCs w:val="22"/>
        </w:rPr>
      </w:pPr>
      <w:r w:rsidRPr="00406560">
        <w:rPr>
          <w:rFonts w:eastAsiaTheme="minorHAnsi" w:cstheme="minorBidi"/>
          <w:i/>
          <w:szCs w:val="22"/>
        </w:rPr>
        <w:t xml:space="preserve">Из зала: – </w:t>
      </w:r>
      <w:r w:rsidRPr="00406560">
        <w:rPr>
          <w:i/>
          <w:szCs w:val="22"/>
        </w:rPr>
        <w:t>Мудрость</w:t>
      </w:r>
      <w:r w:rsidR="00251F46" w:rsidRPr="00406560">
        <w:rPr>
          <w:i/>
          <w:szCs w:val="22"/>
        </w:rPr>
        <w:t>.</w:t>
      </w:r>
    </w:p>
    <w:p w:rsidR="005209AD" w:rsidRPr="00406560" w:rsidRDefault="005209AD" w:rsidP="00882D61">
      <w:pPr>
        <w:ind w:firstLine="567"/>
        <w:rPr>
          <w:szCs w:val="22"/>
        </w:rPr>
      </w:pPr>
      <w:r w:rsidRPr="00406560">
        <w:rPr>
          <w:szCs w:val="22"/>
        </w:rPr>
        <w:t>Ну, правильно сказали, Мудрость. А чего состояние не дали? Понимаете, вот о жизни можно просто сказать. Вы её знаете с внутриутробного развития, и необязательно на нашей Планете Земля, только лишь она вам знакома. Я сейчас расширяю границы Цивилизации ваши внутри.</w:t>
      </w:r>
    </w:p>
    <w:p w:rsidR="00CD2EA7" w:rsidRPr="00406560" w:rsidRDefault="005209AD" w:rsidP="00882D61">
      <w:pPr>
        <w:ind w:firstLine="567"/>
        <w:rPr>
          <w:szCs w:val="22"/>
        </w:rPr>
      </w:pPr>
      <w:proofErr w:type="gramStart"/>
      <w:r w:rsidRPr="00406560">
        <w:rPr>
          <w:szCs w:val="22"/>
        </w:rPr>
        <w:t>А вот с точки зрения Мудрости, сказав одно слово, если этот потенциал вами не применён</w:t>
      </w:r>
      <w:r w:rsidR="00CD2EA7" w:rsidRPr="00406560">
        <w:rPr>
          <w:szCs w:val="22"/>
        </w:rPr>
        <w:t>,</w:t>
      </w:r>
      <w:r w:rsidRPr="00406560">
        <w:rPr>
          <w:szCs w:val="22"/>
        </w:rPr>
        <w:t xml:space="preserve"> и</w:t>
      </w:r>
      <w:r w:rsidR="00251F46" w:rsidRPr="00406560">
        <w:rPr>
          <w:szCs w:val="22"/>
        </w:rPr>
        <w:t xml:space="preserve"> не наработана сила слова языка</w:t>
      </w:r>
      <w:r w:rsidR="00CD2EA7" w:rsidRPr="00406560">
        <w:rPr>
          <w:szCs w:val="22"/>
        </w:rPr>
        <w:t>, (как слово является чем? – р</w:t>
      </w:r>
      <w:r w:rsidRPr="00406560">
        <w:rPr>
          <w:szCs w:val="22"/>
        </w:rPr>
        <w:t>ациональностью описания внутренних процессов, которые не факт, что ещё сопоставляются с моим внутренним, и язык описывает моё настоящее.</w:t>
      </w:r>
      <w:proofErr w:type="gramEnd"/>
      <w:r w:rsidRPr="00406560">
        <w:rPr>
          <w:szCs w:val="22"/>
        </w:rPr>
        <w:t xml:space="preserve"> Над этим надо подумать. Язык и слово. </w:t>
      </w:r>
      <w:proofErr w:type="gramStart"/>
      <w:r w:rsidRPr="00406560">
        <w:rPr>
          <w:szCs w:val="22"/>
        </w:rPr>
        <w:t xml:space="preserve">Не Слово, которое Отца, </w:t>
      </w:r>
      <w:r w:rsidR="00CD2EA7" w:rsidRPr="00406560">
        <w:rPr>
          <w:szCs w:val="22"/>
        </w:rPr>
        <w:t>а слово, которое слово в языке.) э</w:t>
      </w:r>
      <w:r w:rsidRPr="00406560">
        <w:rPr>
          <w:szCs w:val="22"/>
        </w:rPr>
        <w:t>то ещё не факт, что я точно развернула свой внутренний мир, описав его вовне этим словом, этим языком.</w:t>
      </w:r>
      <w:proofErr w:type="gramEnd"/>
      <w:r w:rsidRPr="00406560">
        <w:rPr>
          <w:szCs w:val="22"/>
        </w:rPr>
        <w:t xml:space="preserve"> Это только лишь какой-то рациональный подход, чтоб</w:t>
      </w:r>
      <w:r w:rsidR="00CD2EA7" w:rsidRPr="00406560">
        <w:rPr>
          <w:szCs w:val="22"/>
        </w:rPr>
        <w:t>ы</w:t>
      </w:r>
      <w:r w:rsidRPr="00406560">
        <w:rPr>
          <w:szCs w:val="22"/>
        </w:rPr>
        <w:t xml:space="preserve"> вы образно понимали, что я хочу вам сказать о своём внутреннем ми</w:t>
      </w:r>
      <w:r w:rsidR="00CD2EA7" w:rsidRPr="00406560">
        <w:rPr>
          <w:szCs w:val="22"/>
        </w:rPr>
        <w:t>ре. Ну, так же? – Так же.</w:t>
      </w:r>
    </w:p>
    <w:p w:rsidR="00CD2EA7" w:rsidRPr="00406560" w:rsidRDefault="005209AD" w:rsidP="00882D61">
      <w:pPr>
        <w:ind w:firstLine="567"/>
        <w:rPr>
          <w:szCs w:val="22"/>
        </w:rPr>
      </w:pPr>
      <w:r w:rsidRPr="00406560">
        <w:rPr>
          <w:szCs w:val="22"/>
        </w:rPr>
        <w:t>Та</w:t>
      </w:r>
      <w:r w:rsidR="00CD2EA7" w:rsidRPr="00406560">
        <w:rPr>
          <w:szCs w:val="22"/>
        </w:rPr>
        <w:t>к вот вопрос: к чему метнулась Цивилизация в Истине? – К М</w:t>
      </w:r>
      <w:r w:rsidRPr="00406560">
        <w:rPr>
          <w:szCs w:val="22"/>
        </w:rPr>
        <w:t>удрости. А мудрости что нужно? А ей нужно не слово мудрости, ей нужно состояние. Мудрости нужно состояние и избыточная среда концентрации внутренней прасинтезной имманентности, то есть, природы</w:t>
      </w:r>
      <w:r w:rsidR="00CD2EA7" w:rsidRPr="00406560">
        <w:rPr>
          <w:szCs w:val="22"/>
        </w:rPr>
        <w:t xml:space="preserve"> мудрого роста с Отцом, где вы е</w:t>
      </w:r>
      <w:r w:rsidRPr="00406560">
        <w:rPr>
          <w:szCs w:val="22"/>
        </w:rPr>
        <w:t>смь что? – Столп Мудрости Изначально Вышестоящего Отца</w:t>
      </w:r>
      <w:r w:rsidR="00CD2EA7" w:rsidRPr="00406560">
        <w:rPr>
          <w:szCs w:val="22"/>
        </w:rPr>
        <w:t>.</w:t>
      </w:r>
    </w:p>
    <w:p w:rsidR="005209AD" w:rsidRPr="00406560" w:rsidRDefault="005209AD" w:rsidP="00882D61">
      <w:pPr>
        <w:ind w:firstLine="567"/>
        <w:rPr>
          <w:szCs w:val="22"/>
        </w:rPr>
      </w:pPr>
      <w:r w:rsidRPr="00406560">
        <w:rPr>
          <w:szCs w:val="22"/>
        </w:rPr>
        <w:t>Вы Истину стяжали?</w:t>
      </w:r>
      <w:r w:rsidR="00CD2EA7" w:rsidRPr="00406560">
        <w:rPr>
          <w:szCs w:val="22"/>
        </w:rPr>
        <w:t xml:space="preserve"> </w:t>
      </w:r>
      <w:r w:rsidRPr="00406560">
        <w:rPr>
          <w:szCs w:val="22"/>
        </w:rPr>
        <w:t>А чё? Дальше я пошла. Сейчас буду бронировать билеты сегодня на вечер. Ну, и всё. А чего мне делать? Синтез, скажем, перенесём на следующий месяц, пока вы не стяжаете. Я шучу. Но увидьте, как всё реально может быть повернуться. Называется: а чего?</w:t>
      </w:r>
    </w:p>
    <w:p w:rsidR="00406560" w:rsidRPr="00406560" w:rsidRDefault="005209AD" w:rsidP="00882D61">
      <w:pPr>
        <w:ind w:firstLine="567"/>
        <w:rPr>
          <w:szCs w:val="22"/>
        </w:rPr>
      </w:pPr>
      <w:r w:rsidRPr="00406560">
        <w:rPr>
          <w:szCs w:val="22"/>
        </w:rPr>
        <w:t>Сейчас не про это. У вас сегодня есть вечер, но я шучу. Вы ж на Совет вечером не соберётесь, завтра будете стяжать. Но! Само состояние Истины предполагает, чтобы было что? Э</w:t>
      </w:r>
      <w:r w:rsidR="00E6023B" w:rsidRPr="00406560">
        <w:rPr>
          <w:szCs w:val="22"/>
        </w:rPr>
        <w:t>то вот я сразу же метнулась в ка</w:t>
      </w:r>
      <w:r w:rsidRPr="00406560">
        <w:rPr>
          <w:szCs w:val="22"/>
        </w:rPr>
        <w:t>мпанию, сразу же билеты начала на сегодня бронировать.</w:t>
      </w:r>
    </w:p>
    <w:p w:rsidR="005209AD" w:rsidRPr="00406560" w:rsidRDefault="005209AD" w:rsidP="00882D61">
      <w:pPr>
        <w:ind w:firstLine="567"/>
        <w:rPr>
          <w:szCs w:val="22"/>
        </w:rPr>
      </w:pPr>
      <w:r w:rsidRPr="00406560">
        <w:rPr>
          <w:szCs w:val="22"/>
        </w:rPr>
        <w:t xml:space="preserve">Конкретное действие. Для Истины нужно конкретное действие. Если в Истине в состоянии Мудрости нет посыла внутренним совершенством на какой-то рост, </w:t>
      </w:r>
      <w:proofErr w:type="gramStart"/>
      <w:r w:rsidRPr="00406560">
        <w:rPr>
          <w:szCs w:val="22"/>
        </w:rPr>
        <w:t>Истина</w:t>
      </w:r>
      <w:proofErr w:type="gramEnd"/>
      <w:r w:rsidRPr="00406560">
        <w:rPr>
          <w:szCs w:val="22"/>
        </w:rPr>
        <w:t xml:space="preserve"> будет </w:t>
      </w:r>
      <w:proofErr w:type="gramStart"/>
      <w:r w:rsidRPr="00406560">
        <w:rPr>
          <w:szCs w:val="22"/>
        </w:rPr>
        <w:t>какая</w:t>
      </w:r>
      <w:proofErr w:type="gramEnd"/>
      <w:r w:rsidRPr="00406560">
        <w:rPr>
          <w:szCs w:val="22"/>
        </w:rPr>
        <w:t xml:space="preserve">? – С одной стороны, </w:t>
      </w:r>
      <w:proofErr w:type="gramStart"/>
      <w:r w:rsidRPr="00406560">
        <w:rPr>
          <w:szCs w:val="22"/>
        </w:rPr>
        <w:t>многозадачная</w:t>
      </w:r>
      <w:proofErr w:type="gramEnd"/>
      <w:r w:rsidRPr="00406560">
        <w:rPr>
          <w:szCs w:val="22"/>
        </w:rPr>
        <w:t>. Вопрос: а у нас «многозадачная» это кто? У нас кто может выполнять много задач сразу же? Подскажу: те, кто вас вчетвером ещё держат и никак не отпускают – Аватарессы Синтеза. Они многозадачны.</w:t>
      </w:r>
    </w:p>
    <w:p w:rsidR="005209AD" w:rsidRPr="00406560" w:rsidRDefault="005209AD" w:rsidP="00882D61">
      <w:pPr>
        <w:ind w:firstLine="567"/>
        <w:rPr>
          <w:szCs w:val="22"/>
        </w:rPr>
      </w:pPr>
      <w:r w:rsidRPr="00406560">
        <w:rPr>
          <w:szCs w:val="22"/>
        </w:rPr>
        <w:lastRenderedPageBreak/>
        <w:t>А в чём они многозадачны? – В Частях Изначально Вышестоящего Отца. То есть, с точки зрения Истины: каждая Часть – это задача Изначально Вышестоящего Отца. Которую нужно что? – Решить.</w:t>
      </w:r>
    </w:p>
    <w:p w:rsidR="005209AD" w:rsidRPr="00406560" w:rsidRDefault="005209AD" w:rsidP="00882D61">
      <w:pPr>
        <w:ind w:firstLine="567"/>
        <w:rPr>
          <w:szCs w:val="22"/>
        </w:rPr>
      </w:pPr>
      <w:r w:rsidRPr="00406560">
        <w:rPr>
          <w:szCs w:val="22"/>
        </w:rPr>
        <w:t xml:space="preserve">Как Аватарессы Синтеза решают задачи, которые им поставил Отец? Через что? – Через управление, вернее организацию чего? – Частности. Так же? Ну, да или нет? Вы так смотрите, как будто не так. Но они с Аватарами продолжают координироваться? А у Аватаров что? – Частности. То есть, решение задачи </w:t>
      </w:r>
      <w:proofErr w:type="gramStart"/>
      <w:r w:rsidRPr="00406560">
        <w:rPr>
          <w:szCs w:val="22"/>
        </w:rPr>
        <w:t>Части</w:t>
      </w:r>
      <w:proofErr w:type="gramEnd"/>
      <w:r w:rsidRPr="00406560">
        <w:rPr>
          <w:szCs w:val="22"/>
        </w:rPr>
        <w:t xml:space="preserve"> возможно через координацию Частности. Сделайте дугу истинную: 192-я пра-ивдиво-реальность – ИВДИВО Отца Изначально Вышестоящего Отца и 448</w:t>
      </w:r>
      <w:r w:rsidR="00E6023B" w:rsidRPr="00406560">
        <w:rPr>
          <w:szCs w:val="22"/>
        </w:rPr>
        <w:noBreakHyphen/>
      </w:r>
      <w:r w:rsidRPr="00406560">
        <w:rPr>
          <w:szCs w:val="22"/>
        </w:rPr>
        <w:t>я пра-ивдиво-реальность – Синтез Синтеза Изначально Вышестоящего Отца, ИВДИВО. Не надо выходить к Аватарам. Вот собою здесь, это 100% потенциал реализации. Разверните, возожгите.</w:t>
      </w:r>
    </w:p>
    <w:p w:rsidR="00E6023B" w:rsidRPr="00406560" w:rsidRDefault="005209AD" w:rsidP="00882D61">
      <w:pPr>
        <w:ind w:firstLine="567"/>
        <w:rPr>
          <w:szCs w:val="22"/>
        </w:rPr>
      </w:pPr>
      <w:r w:rsidRPr="00406560">
        <w:rPr>
          <w:szCs w:val="22"/>
        </w:rPr>
        <w:t>Давайте так, Цивилизация, она имеет особенность чего? – Это синтез всех испытателей. Только не т</w:t>
      </w:r>
      <w:r w:rsidR="00E6023B" w:rsidRPr="00406560">
        <w:rPr>
          <w:szCs w:val="22"/>
        </w:rPr>
        <w:t>ех, которые испытывают что-то, пытателей, а испытателей</w:t>
      </w:r>
      <w:r w:rsidRPr="00406560">
        <w:rPr>
          <w:szCs w:val="22"/>
        </w:rPr>
        <w:t xml:space="preserve"> как исследователей чего?</w:t>
      </w:r>
      <w:r w:rsidR="00E6023B" w:rsidRPr="00406560">
        <w:rPr>
          <w:szCs w:val="22"/>
        </w:rPr>
        <w:t xml:space="preserve"> </w:t>
      </w:r>
      <w:r w:rsidRPr="00406560">
        <w:rPr>
          <w:szCs w:val="22"/>
        </w:rPr>
        <w:t>Что делает исследователь? Он в своём внутреннем мире организует объективное наблюдение за научным процессом. Я, может быть, не говорю научно с точки зрения науки, но вот внутри так и есть. Организует объективное наблюдение за каким-то процессом, чтобы произошло что? – Формирование какого-то нового взгляда, исс</w:t>
      </w:r>
      <w:r w:rsidR="00E6023B" w:rsidRPr="00406560">
        <w:rPr>
          <w:szCs w:val="22"/>
        </w:rPr>
        <w:t>ледования, какой-то разработки.</w:t>
      </w:r>
    </w:p>
    <w:p w:rsidR="00E6023B" w:rsidRPr="00406560" w:rsidRDefault="005209AD" w:rsidP="00882D61">
      <w:pPr>
        <w:ind w:firstLine="567"/>
        <w:rPr>
          <w:szCs w:val="22"/>
        </w:rPr>
      </w:pPr>
      <w:r w:rsidRPr="00406560">
        <w:rPr>
          <w:szCs w:val="22"/>
        </w:rPr>
        <w:t xml:space="preserve">Так вот и получается, что, когда вы сейчас находитесь вот в этом сопряжении потенциала с Аватарессой Фаинь, с Аватаром Синтеза Кут Хуми, вот в этой вольтовой дуге. Можно так её назвать? Можно. Такой накал состояния. Ваш потенциал </w:t>
      </w:r>
      <w:proofErr w:type="gramStart"/>
      <w:r w:rsidRPr="00406560">
        <w:rPr>
          <w:szCs w:val="22"/>
        </w:rPr>
        <w:t>приходит</w:t>
      </w:r>
      <w:proofErr w:type="gramEnd"/>
      <w:r w:rsidRPr="00406560">
        <w:rPr>
          <w:szCs w:val="22"/>
        </w:rPr>
        <w:t xml:space="preserve"> к какому знаменателю? К как</w:t>
      </w:r>
      <w:r w:rsidR="00E6023B" w:rsidRPr="00406560">
        <w:rPr>
          <w:szCs w:val="22"/>
        </w:rPr>
        <w:t>ому знаменателю? Ему нужно что?</w:t>
      </w:r>
    </w:p>
    <w:p w:rsidR="005209AD" w:rsidRPr="00406560" w:rsidRDefault="005209AD" w:rsidP="00882D61">
      <w:pPr>
        <w:ind w:firstLine="567"/>
        <w:rPr>
          <w:szCs w:val="22"/>
        </w:rPr>
      </w:pPr>
      <w:r w:rsidRPr="00406560">
        <w:rPr>
          <w:szCs w:val="22"/>
        </w:rPr>
        <w:t>Тут понимаете, Цивилизация всегда идёт таким образом. У Цивилизации есть План, ес</w:t>
      </w:r>
      <w:r w:rsidR="00E6023B" w:rsidRPr="00406560">
        <w:rPr>
          <w:szCs w:val="22"/>
        </w:rPr>
        <w:t>ть Путь, есть Стезя, есть Дом, н</w:t>
      </w:r>
      <w:r w:rsidRPr="00406560">
        <w:rPr>
          <w:szCs w:val="22"/>
        </w:rPr>
        <w:t>о есть ещё нечто, которое называется на русском языке очень просто: идти впотьмах, то есть, на ощупь.</w:t>
      </w:r>
    </w:p>
    <w:p w:rsidR="005209AD" w:rsidRPr="00406560" w:rsidRDefault="005209AD" w:rsidP="00882D61">
      <w:pPr>
        <w:ind w:firstLine="567"/>
        <w:rPr>
          <w:szCs w:val="22"/>
        </w:rPr>
      </w:pPr>
      <w:r w:rsidRPr="00406560">
        <w:rPr>
          <w:szCs w:val="22"/>
        </w:rPr>
        <w:t>Вот то же самое и у вас сейчас: мы с вами чуть продвинулись. Владыка сказал: состояние чего там? – Реализации 100% потенциала. И мы начинаем идти на ощупь. Как это вот в групповом огне выйти на состояние, что в Столице Метагалактической Империи Цивилизация должна развернуть 100% потенциал.</w:t>
      </w:r>
    </w:p>
    <w:p w:rsidR="00406560" w:rsidRPr="00406560" w:rsidRDefault="005209AD" w:rsidP="00882D61">
      <w:pPr>
        <w:ind w:firstLine="567"/>
        <w:rPr>
          <w:szCs w:val="22"/>
        </w:rPr>
      </w:pPr>
      <w:r w:rsidRPr="00406560">
        <w:rPr>
          <w:szCs w:val="22"/>
        </w:rPr>
        <w:t xml:space="preserve">Ни вы, ни я не знаем, как. Знают только </w:t>
      </w:r>
      <w:proofErr w:type="gramStart"/>
      <w:r w:rsidRPr="00406560">
        <w:rPr>
          <w:szCs w:val="22"/>
        </w:rPr>
        <w:t>сведущие</w:t>
      </w:r>
      <w:proofErr w:type="gramEnd"/>
      <w:r w:rsidRPr="00406560">
        <w:rPr>
          <w:szCs w:val="22"/>
        </w:rPr>
        <w:t>, то есть Кут Хуми, Отец, Аватар-Ипостаси, возможно. Возможно, если они этим занимаются. Аватар Синтеза Кут Хуми с Отцом точно знают, но когда мы с вами входим в Синтез, это знание становится удвоенным ростом каждым из нас, так же ведь? То есть фактически мы с вами проникаемся Мудростью Изначально Вышестоящего Отца, но каким-то образом, Синтезом Мудрости. И начинаем внутри или расшифровывать, или познавать, или внутренне слыша</w:t>
      </w:r>
      <w:r w:rsidR="00E6023B" w:rsidRPr="00406560">
        <w:rPr>
          <w:szCs w:val="22"/>
        </w:rPr>
        <w:t>,</w:t>
      </w:r>
      <w:r w:rsidRPr="00406560">
        <w:rPr>
          <w:szCs w:val="22"/>
        </w:rPr>
        <w:t xml:space="preserve"> воспринимая Аватара Синтеза Кут Хуми</w:t>
      </w:r>
      <w:r w:rsidR="00E6023B" w:rsidRPr="00406560">
        <w:rPr>
          <w:szCs w:val="22"/>
        </w:rPr>
        <w:t>,</w:t>
      </w:r>
      <w:r w:rsidRPr="00406560">
        <w:rPr>
          <w:szCs w:val="22"/>
        </w:rPr>
        <w:t xml:space="preserve"> давать какие-то вразумительные ответы, чтобы фактически приблизиться к осознанию</w:t>
      </w:r>
      <w:r w:rsidR="00E6023B" w:rsidRPr="00406560">
        <w:rPr>
          <w:szCs w:val="22"/>
        </w:rPr>
        <w:t>, что же всё- таки будет 100%</w:t>
      </w:r>
      <w:r w:rsidRPr="00406560">
        <w:rPr>
          <w:szCs w:val="22"/>
        </w:rPr>
        <w:t xml:space="preserve"> реализацией потенциала? С точки зрения внут</w:t>
      </w:r>
      <w:r w:rsidR="00E6023B" w:rsidRPr="00406560">
        <w:rPr>
          <w:szCs w:val="22"/>
        </w:rPr>
        <w:t>реннего роста. Во что мы вырасте</w:t>
      </w:r>
      <w:r w:rsidRPr="00406560">
        <w:rPr>
          <w:szCs w:val="22"/>
        </w:rPr>
        <w:t>м? Или во что выр</w:t>
      </w:r>
      <w:r w:rsidR="00E6023B" w:rsidRPr="00406560">
        <w:rPr>
          <w:szCs w:val="22"/>
        </w:rPr>
        <w:t>астут наши Части? Во что вырасте</w:t>
      </w:r>
      <w:r w:rsidRPr="00406560">
        <w:rPr>
          <w:szCs w:val="22"/>
        </w:rPr>
        <w:t xml:space="preserve">т </w:t>
      </w:r>
      <w:proofErr w:type="gramStart"/>
      <w:r w:rsidRPr="00406560">
        <w:rPr>
          <w:szCs w:val="22"/>
        </w:rPr>
        <w:t>н</w:t>
      </w:r>
      <w:r w:rsidR="00E6023B" w:rsidRPr="00406560">
        <w:rPr>
          <w:szCs w:val="22"/>
        </w:rPr>
        <w:t>аша</w:t>
      </w:r>
      <w:proofErr w:type="gramEnd"/>
      <w:r w:rsidR="00E6023B" w:rsidRPr="00406560">
        <w:rPr>
          <w:szCs w:val="22"/>
        </w:rPr>
        <w:t xml:space="preserve"> Субьектность? Во что вырасте</w:t>
      </w:r>
      <w:r w:rsidRPr="00406560">
        <w:rPr>
          <w:szCs w:val="22"/>
        </w:rPr>
        <w:t>м мы как Компетентные. Да? Так, не так? Какой-то пик у вас был, потом, как только задался вопрос, вы внутри так попритухли. Не угасли, а именно попритухли, а притухнуть может только тот, кто что? – Слабо горит.</w:t>
      </w:r>
    </w:p>
    <w:p w:rsidR="00406560" w:rsidRPr="00406560" w:rsidRDefault="005209AD" w:rsidP="00882D61">
      <w:pPr>
        <w:ind w:firstLine="567"/>
        <w:rPr>
          <w:szCs w:val="22"/>
        </w:rPr>
      </w:pPr>
      <w:r w:rsidRPr="00406560">
        <w:rPr>
          <w:szCs w:val="22"/>
        </w:rPr>
        <w:t xml:space="preserve">И вот одна из </w:t>
      </w:r>
      <w:r w:rsidR="00E6023B" w:rsidRPr="00406560">
        <w:rPr>
          <w:szCs w:val="22"/>
        </w:rPr>
        <w:t>особенностей, кстати, Субъекта</w:t>
      </w:r>
      <w:r w:rsidRPr="00406560">
        <w:rPr>
          <w:szCs w:val="22"/>
        </w:rPr>
        <w:t xml:space="preserve"> 16-</w:t>
      </w:r>
      <w:r w:rsidR="00E6023B" w:rsidRPr="00406560">
        <w:rPr>
          <w:szCs w:val="22"/>
        </w:rPr>
        <w:t xml:space="preserve">рицы </w:t>
      </w:r>
      <w:r w:rsidR="00E6023B" w:rsidRPr="00406560">
        <w:rPr>
          <w:rFonts w:eastAsiaTheme="minorHAnsi" w:cstheme="minorBidi"/>
          <w:szCs w:val="22"/>
        </w:rPr>
        <w:t xml:space="preserve">– </w:t>
      </w:r>
      <w:r w:rsidRPr="00406560">
        <w:rPr>
          <w:szCs w:val="22"/>
        </w:rPr>
        <w:t xml:space="preserve">это уметь гореть настолько, чтобы не перегорать. И вот может одной из многих задач </w:t>
      </w:r>
      <w:proofErr w:type="gramStart"/>
      <w:r w:rsidRPr="00406560">
        <w:rPr>
          <w:szCs w:val="22"/>
        </w:rPr>
        <w:t>научиться вам гореть</w:t>
      </w:r>
      <w:proofErr w:type="gramEnd"/>
      <w:r w:rsidRPr="00406560">
        <w:rPr>
          <w:szCs w:val="22"/>
        </w:rPr>
        <w:t xml:space="preserve"> так, чтобы других зажигать собою. Да? Через какой-то внутренний что? Не просто интерес, а пример служения. То есть Цивилизация возжигает другие Цивилизации только чем? – Примером физического служения. Так же, можно так сказать? Отлично.</w:t>
      </w:r>
    </w:p>
    <w:p w:rsidR="005209AD" w:rsidRPr="00406560" w:rsidRDefault="005209AD" w:rsidP="00882D61">
      <w:pPr>
        <w:ind w:firstLine="567"/>
        <w:rPr>
          <w:szCs w:val="22"/>
        </w:rPr>
      </w:pPr>
      <w:r w:rsidRPr="00406560">
        <w:rPr>
          <w:szCs w:val="22"/>
        </w:rPr>
        <w:t>Так всё-таки какой-то ответ на внутренний вопрос в этом напряжении с Кут Хуми Фаинь, когда Части реализуются Частностями, что происходит у нас с вами? Удвое</w:t>
      </w:r>
      <w:r w:rsidR="005C0D8F" w:rsidRPr="00406560">
        <w:rPr>
          <w:szCs w:val="22"/>
        </w:rPr>
        <w:t>нный рост с точки зрения 100%</w:t>
      </w:r>
      <w:r w:rsidRPr="00406560">
        <w:rPr>
          <w:szCs w:val="22"/>
        </w:rPr>
        <w:t xml:space="preserve"> потенциала. Если тема не ляжет, мы её сейчас закончим, пойдём во что-то другое, но нам бы хотелось, чтобы вы хотя бы немножко вот в этой стезе помозговали.</w:t>
      </w:r>
    </w:p>
    <w:p w:rsidR="005209AD" w:rsidRPr="00406560" w:rsidRDefault="005209AD" w:rsidP="00882D6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Происходит обмен Частностями между От</w:t>
      </w:r>
      <w:r w:rsidR="005C0D8F" w:rsidRPr="00406560">
        <w:rPr>
          <w:i/>
          <w:szCs w:val="22"/>
        </w:rPr>
        <w:t>цом и Аватарами и нами, нами и л</w:t>
      </w:r>
      <w:r w:rsidRPr="00406560">
        <w:rPr>
          <w:i/>
          <w:szCs w:val="22"/>
        </w:rPr>
        <w:t>юдьми.</w:t>
      </w:r>
    </w:p>
    <w:p w:rsidR="005209AD" w:rsidRPr="00406560" w:rsidRDefault="005209AD" w:rsidP="00882D61">
      <w:pPr>
        <w:ind w:firstLine="567"/>
        <w:rPr>
          <w:szCs w:val="22"/>
        </w:rPr>
      </w:pPr>
      <w:r w:rsidRPr="00406560">
        <w:rPr>
          <w:szCs w:val="22"/>
        </w:rPr>
        <w:t>Но вопрос в том, что обмен к чему приведёт?</w:t>
      </w:r>
    </w:p>
    <w:p w:rsidR="005209AD" w:rsidRPr="00406560" w:rsidRDefault="005209AD" w:rsidP="00882D6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К движению.</w:t>
      </w:r>
    </w:p>
    <w:p w:rsidR="005209AD" w:rsidRPr="00406560" w:rsidRDefault="005209AD" w:rsidP="00882D61">
      <w:pPr>
        <w:ind w:firstLine="567"/>
        <w:rPr>
          <w:szCs w:val="22"/>
        </w:rPr>
      </w:pPr>
      <w:r w:rsidRPr="00406560">
        <w:rPr>
          <w:szCs w:val="22"/>
        </w:rPr>
        <w:t>Только лишь. А движение, это первая позиция. Только лишь.</w:t>
      </w:r>
    </w:p>
    <w:p w:rsidR="005209AD"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 xml:space="preserve">Движение </w:t>
      </w:r>
      <w:r w:rsidR="005C0D8F" w:rsidRPr="00406560">
        <w:rPr>
          <w:i/>
          <w:szCs w:val="22"/>
        </w:rPr>
        <w:t xml:space="preserve">шестидесяти </w:t>
      </w:r>
      <w:r w:rsidRPr="00406560">
        <w:rPr>
          <w:i/>
          <w:szCs w:val="22"/>
        </w:rPr>
        <w:t>четырёхрично.</w:t>
      </w:r>
    </w:p>
    <w:p w:rsidR="005209AD" w:rsidRPr="00406560" w:rsidRDefault="005209AD" w:rsidP="002F6471">
      <w:pPr>
        <w:ind w:firstLine="567"/>
        <w:rPr>
          <w:szCs w:val="22"/>
        </w:rPr>
      </w:pPr>
      <w:r w:rsidRPr="00406560">
        <w:rPr>
          <w:szCs w:val="22"/>
        </w:rPr>
        <w:lastRenderedPageBreak/>
        <w:t xml:space="preserve">Тогда переформулируйте корректно, потому что когда вы говорите </w:t>
      </w:r>
      <w:r w:rsidR="005C0D8F" w:rsidRPr="00406560">
        <w:rPr>
          <w:szCs w:val="22"/>
        </w:rPr>
        <w:t>«</w:t>
      </w:r>
      <w:r w:rsidRPr="00406560">
        <w:rPr>
          <w:szCs w:val="22"/>
        </w:rPr>
        <w:t>обмен</w:t>
      </w:r>
      <w:r w:rsidR="005C0D8F" w:rsidRPr="00406560">
        <w:rPr>
          <w:szCs w:val="22"/>
        </w:rPr>
        <w:t>»</w:t>
      </w:r>
      <w:r w:rsidRPr="00406560">
        <w:rPr>
          <w:szCs w:val="22"/>
        </w:rPr>
        <w:t>, обмен предполагает, что?</w:t>
      </w:r>
    </w:p>
    <w:p w:rsidR="005209AD" w:rsidRPr="00406560" w:rsidRDefault="005209AD" w:rsidP="002F6471">
      <w:pPr>
        <w:ind w:firstLine="567"/>
        <w:rPr>
          <w:szCs w:val="22"/>
        </w:rPr>
      </w:pPr>
      <w:r w:rsidRPr="00406560">
        <w:rPr>
          <w:i/>
          <w:szCs w:val="22"/>
        </w:rPr>
        <w:t>Из зала</w:t>
      </w:r>
      <w:r w:rsidRPr="00406560">
        <w:rPr>
          <w:rFonts w:eastAsiaTheme="minorHAnsi" w:cstheme="minorBidi"/>
          <w:i/>
          <w:szCs w:val="22"/>
        </w:rPr>
        <w:t xml:space="preserve">: – </w:t>
      </w:r>
      <w:r w:rsidRPr="00406560">
        <w:rPr>
          <w:i/>
          <w:szCs w:val="22"/>
        </w:rPr>
        <w:t>Ну, как дыхание,</w:t>
      </w:r>
      <w:r w:rsidRPr="00406560">
        <w:rPr>
          <w:szCs w:val="22"/>
        </w:rPr>
        <w:t xml:space="preserve"> </w:t>
      </w:r>
      <w:r w:rsidRPr="00406560">
        <w:rPr>
          <w:i/>
          <w:szCs w:val="22"/>
        </w:rPr>
        <w:t>принятие отдачи.</w:t>
      </w:r>
    </w:p>
    <w:p w:rsidR="00406560" w:rsidRPr="00406560" w:rsidRDefault="005209AD" w:rsidP="002F6471">
      <w:pPr>
        <w:ind w:firstLine="567"/>
        <w:rPr>
          <w:szCs w:val="22"/>
        </w:rPr>
      </w:pPr>
      <w:r w:rsidRPr="00406560">
        <w:rPr>
          <w:szCs w:val="22"/>
        </w:rPr>
        <w:t xml:space="preserve">Но это состояние </w:t>
      </w:r>
      <w:proofErr w:type="gramStart"/>
      <w:r w:rsidRPr="00406560">
        <w:rPr>
          <w:szCs w:val="22"/>
        </w:rPr>
        <w:t>природной</w:t>
      </w:r>
      <w:proofErr w:type="gramEnd"/>
      <w:r w:rsidRPr="00406560">
        <w:rPr>
          <w:szCs w:val="22"/>
        </w:rPr>
        <w:t xml:space="preserve"> биологичности, это биология, как раз вот Монада. Мы ж на </w:t>
      </w:r>
      <w:proofErr w:type="gramStart"/>
      <w:r w:rsidRPr="00406560">
        <w:rPr>
          <w:szCs w:val="22"/>
        </w:rPr>
        <w:t>чём</w:t>
      </w:r>
      <w:proofErr w:type="gramEnd"/>
      <w:r w:rsidRPr="00406560">
        <w:rPr>
          <w:szCs w:val="22"/>
        </w:rPr>
        <w:t xml:space="preserve"> в общем-то нашли точки соприкосновения, что для Монады </w:t>
      </w:r>
      <w:r w:rsidR="005C0D8F" w:rsidRPr="00406560">
        <w:rPr>
          <w:szCs w:val="22"/>
        </w:rPr>
        <w:t>жить и давать жить – это 100%</w:t>
      </w:r>
      <w:r w:rsidRPr="00406560">
        <w:rPr>
          <w:szCs w:val="22"/>
        </w:rPr>
        <w:t xml:space="preserve"> реализация потенциала. Для Истины 100% реализовать потенциал это давать что? Концентрацию Т</w:t>
      </w:r>
      <w:r w:rsidR="005C0D8F" w:rsidRPr="00406560">
        <w:rPr>
          <w:szCs w:val="22"/>
        </w:rPr>
        <w:t>ез и Мудрости, Синтеза Мудрости давать во</w:t>
      </w:r>
      <w:r w:rsidRPr="00406560">
        <w:rPr>
          <w:szCs w:val="22"/>
        </w:rPr>
        <w:t>вне, то есть разрабатывать и применя</w:t>
      </w:r>
      <w:r w:rsidR="005C0D8F" w:rsidRPr="00406560">
        <w:rPr>
          <w:szCs w:val="22"/>
        </w:rPr>
        <w:t>ть свой потенциал Полномочий во</w:t>
      </w:r>
      <w:r w:rsidRPr="00406560">
        <w:rPr>
          <w:szCs w:val="22"/>
        </w:rPr>
        <w:t>вне</w:t>
      </w:r>
      <w:r w:rsidR="005C0D8F" w:rsidRPr="00406560">
        <w:rPr>
          <w:szCs w:val="22"/>
        </w:rPr>
        <w:t>. А</w:t>
      </w:r>
      <w:r w:rsidRPr="00406560">
        <w:rPr>
          <w:szCs w:val="22"/>
        </w:rPr>
        <w:t xml:space="preserve"> Синтез Тез что даёт?</w:t>
      </w:r>
    </w:p>
    <w:p w:rsidR="005209AD" w:rsidRPr="00406560" w:rsidRDefault="005C0D8F" w:rsidP="002F6471">
      <w:pPr>
        <w:ind w:firstLine="567"/>
        <w:rPr>
          <w:szCs w:val="22"/>
        </w:rPr>
      </w:pPr>
      <w:r w:rsidRPr="00406560">
        <w:rPr>
          <w:szCs w:val="22"/>
        </w:rPr>
        <w:t>Как раз,</w:t>
      </w:r>
      <w:r w:rsidR="005209AD" w:rsidRPr="00406560">
        <w:rPr>
          <w:szCs w:val="22"/>
        </w:rPr>
        <w:t xml:space="preserve"> Кут Хуми напоминает, Аватар Синтеза, вас поставили в Столп Мудрости. То есть помните, мы сказали такую формулировку, что там те, те, те и это Сто</w:t>
      </w:r>
      <w:r w:rsidRPr="00406560">
        <w:rPr>
          <w:szCs w:val="22"/>
        </w:rPr>
        <w:t xml:space="preserve">лп Мудрости, а вспомните Столп </w:t>
      </w:r>
      <w:r w:rsidRPr="00406560">
        <w:rPr>
          <w:rFonts w:eastAsiaTheme="minorHAnsi" w:cstheme="minorBidi"/>
          <w:szCs w:val="22"/>
        </w:rPr>
        <w:t xml:space="preserve">– </w:t>
      </w:r>
      <w:r w:rsidR="005209AD" w:rsidRPr="00406560">
        <w:rPr>
          <w:szCs w:val="22"/>
        </w:rPr>
        <w:t>это что такое? Это н</w:t>
      </w:r>
      <w:r w:rsidRPr="00406560">
        <w:rPr>
          <w:szCs w:val="22"/>
        </w:rPr>
        <w:t>е просто, где является Отец, а о</w:t>
      </w:r>
      <w:r w:rsidR="005209AD" w:rsidRPr="00406560">
        <w:rPr>
          <w:szCs w:val="22"/>
        </w:rPr>
        <w:t>н является через что? И только тогда, когда Столп дееспособит, то есть он</w:t>
      </w:r>
      <w:r w:rsidRPr="00406560">
        <w:rPr>
          <w:szCs w:val="22"/>
        </w:rPr>
        <w:t xml:space="preserve"> действует. И получается, что</w:t>
      </w:r>
      <w:r w:rsidR="005209AD" w:rsidRPr="00406560">
        <w:rPr>
          <w:szCs w:val="22"/>
        </w:rPr>
        <w:t xml:space="preserve"> вопрос не обмена, может быть и не быть обмена, потому что вышестояшему не надо обмениваться с нами как нижестоящим. Допустим Отцу не надо с нами обмениваться. Согласитесь, Отец нам просто даёт, не принимая ничего взамен. Но если мы включаем формулировку, что вопрос Мудрости и Цивилизации – это обмен, это тогда обмен на равных.</w:t>
      </w:r>
      <w:r w:rsidR="005209AD" w:rsidRPr="00406560">
        <w:rPr>
          <w:i/>
          <w:szCs w:val="22"/>
        </w:rPr>
        <w:t xml:space="preserve"> </w:t>
      </w:r>
      <w:r w:rsidR="005209AD" w:rsidRPr="00406560">
        <w:rPr>
          <w:szCs w:val="22"/>
        </w:rPr>
        <w:t>Не соглашаетесь? Вы пристраиваетесь к этому, давайте ещё раз.</w:t>
      </w:r>
    </w:p>
    <w:p w:rsidR="005209AD"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005C0D8F" w:rsidRPr="00406560">
        <w:rPr>
          <w:i/>
          <w:szCs w:val="22"/>
        </w:rPr>
        <w:t>Получается, Отец только даёт, о</w:t>
      </w:r>
      <w:r w:rsidRPr="00406560">
        <w:rPr>
          <w:i/>
          <w:szCs w:val="22"/>
        </w:rPr>
        <w:t>н же Человек, он должен и брать тоже.</w:t>
      </w:r>
    </w:p>
    <w:p w:rsidR="00406560" w:rsidRPr="00406560" w:rsidRDefault="005209AD" w:rsidP="002F6471">
      <w:pPr>
        <w:ind w:firstLine="567"/>
        <w:rPr>
          <w:szCs w:val="22"/>
        </w:rPr>
      </w:pPr>
      <w:r w:rsidRPr="00406560">
        <w:rPr>
          <w:szCs w:val="22"/>
        </w:rPr>
        <w:t>Но не от нас же?</w:t>
      </w:r>
    </w:p>
    <w:p w:rsidR="005209AD"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Мы часть Отца.</w:t>
      </w:r>
    </w:p>
    <w:p w:rsidR="005209AD" w:rsidRPr="00406560" w:rsidRDefault="005209AD" w:rsidP="002F6471">
      <w:pPr>
        <w:ind w:firstLine="567"/>
        <w:rPr>
          <w:i/>
          <w:szCs w:val="22"/>
        </w:rPr>
      </w:pPr>
      <w:r w:rsidRPr="00406560">
        <w:rPr>
          <w:szCs w:val="22"/>
        </w:rPr>
        <w:t>Что? Ну, здесь не вопрос в том, что мы не часть. Вопрос не в том, что лишь состояние обмена важно, п</w:t>
      </w:r>
      <w:r w:rsidR="005C0D8F" w:rsidRPr="00406560">
        <w:rPr>
          <w:szCs w:val="22"/>
        </w:rPr>
        <w:t>росто вот для Цивилизации,</w:t>
      </w:r>
      <w:r w:rsidRPr="00406560">
        <w:rPr>
          <w:szCs w:val="22"/>
        </w:rPr>
        <w:t xml:space="preserve"> если мы будем смотреть, что она будет строить</w:t>
      </w:r>
      <w:r w:rsidR="005C0D8F" w:rsidRPr="00406560">
        <w:rPr>
          <w:szCs w:val="22"/>
        </w:rPr>
        <w:t>ся только обменом, и говорить «</w:t>
      </w:r>
      <w:r w:rsidRPr="00406560">
        <w:rPr>
          <w:szCs w:val="22"/>
        </w:rPr>
        <w:t>ну, Отцу-то тоже что-то надо</w:t>
      </w:r>
      <w:r w:rsidR="005C0D8F" w:rsidRPr="00406560">
        <w:rPr>
          <w:szCs w:val="22"/>
        </w:rPr>
        <w:t>»</w:t>
      </w:r>
      <w:r w:rsidRPr="00406560">
        <w:rPr>
          <w:szCs w:val="22"/>
        </w:rPr>
        <w:t xml:space="preserve">, – мы сразу же Отца ставим в положение, зависящее от нашей ментальности, что, если мы так видим, он должен так думать. Понимаете? Вот </w:t>
      </w:r>
      <w:r w:rsidR="005C0D8F" w:rsidRPr="00406560">
        <w:rPr>
          <w:szCs w:val="22"/>
        </w:rPr>
        <w:t>«</w:t>
      </w:r>
      <w:r w:rsidRPr="00406560">
        <w:rPr>
          <w:szCs w:val="22"/>
        </w:rPr>
        <w:t>если я так вижу, Отец так должен думать</w:t>
      </w:r>
      <w:r w:rsidR="005C0D8F" w:rsidRPr="00406560">
        <w:rPr>
          <w:szCs w:val="22"/>
        </w:rPr>
        <w:t>»</w:t>
      </w:r>
      <w:r w:rsidRPr="00406560">
        <w:rPr>
          <w:szCs w:val="22"/>
        </w:rPr>
        <w:t>. Почему? А почему не наоборот? Я должна стремиться думать, как думает</w:t>
      </w:r>
      <w:r w:rsidR="005C0D8F" w:rsidRPr="00406560">
        <w:rPr>
          <w:szCs w:val="22"/>
        </w:rPr>
        <w:t xml:space="preserve"> Отец, чтобы видеть, как видит о</w:t>
      </w:r>
      <w:r w:rsidRPr="00406560">
        <w:rPr>
          <w:szCs w:val="22"/>
        </w:rPr>
        <w:t>н, и тогда пойдёт состояние не обмена…</w:t>
      </w:r>
    </w:p>
    <w:p w:rsidR="005209AD"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А Синтеза.</w:t>
      </w:r>
    </w:p>
    <w:p w:rsidR="005209AD" w:rsidRPr="00406560" w:rsidRDefault="005209AD" w:rsidP="002F6471">
      <w:pPr>
        <w:ind w:firstLine="567"/>
        <w:rPr>
          <w:i/>
          <w:szCs w:val="22"/>
        </w:rPr>
      </w:pPr>
      <w:r w:rsidRPr="00406560">
        <w:rPr>
          <w:szCs w:val="22"/>
        </w:rPr>
        <w:t>И не просто Синтеза пойдёт, а мы будем внутри высинтезировать, то есть выкристаллизовывать, реализуя свой потенциал, где уровень обмена мы оставим для состояния чего? Биологичности наших процессов, которые фиксируются не выше организации чего?</w:t>
      </w:r>
      <w:r w:rsidRPr="00406560">
        <w:rPr>
          <w:rFonts w:eastAsiaTheme="minorHAnsi" w:cstheme="minorBidi"/>
          <w:i/>
          <w:szCs w:val="22"/>
        </w:rPr>
        <w:t xml:space="preserve"> </w:t>
      </w:r>
      <w:r w:rsidRPr="00406560">
        <w:rPr>
          <w:rFonts w:eastAsiaTheme="minorHAnsi" w:cstheme="minorBidi"/>
          <w:szCs w:val="22"/>
        </w:rPr>
        <w:t>–</w:t>
      </w:r>
      <w:r w:rsidR="007F748F" w:rsidRPr="00406560">
        <w:rPr>
          <w:rFonts w:eastAsiaTheme="minorHAnsi" w:cstheme="minorBidi"/>
          <w:szCs w:val="22"/>
        </w:rPr>
        <w:t xml:space="preserve"> </w:t>
      </w:r>
      <w:r w:rsidRPr="00406560">
        <w:rPr>
          <w:szCs w:val="22"/>
        </w:rPr>
        <w:t xml:space="preserve">Нашего движения в природе физического существования в материи. То есть мы оставим это на уровень Цивилизации стихий. И оставим это на уровне, как раз, </w:t>
      </w:r>
      <w:r w:rsidR="007F748F" w:rsidRPr="00406560">
        <w:rPr>
          <w:szCs w:val="22"/>
        </w:rPr>
        <w:t>мы об этом уже говорили, ИВДИВО-</w:t>
      </w:r>
      <w:r w:rsidRPr="00406560">
        <w:rPr>
          <w:szCs w:val="22"/>
        </w:rPr>
        <w:t>энергопотенциала. То есть, обмен нужен только на уровне Вершения. ИВДИВО</w:t>
      </w:r>
      <w:r w:rsidR="007F748F" w:rsidRPr="00406560">
        <w:rPr>
          <w:szCs w:val="22"/>
        </w:rPr>
        <w:t>-</w:t>
      </w:r>
      <w:r w:rsidRPr="00406560">
        <w:rPr>
          <w:szCs w:val="22"/>
        </w:rPr>
        <w:t xml:space="preserve">энергопотенциала. Вершения. Его не обязательно видеть, обмен в практиках, и когда мы выходим к Отцу, разве Отец с нами, когда ведёт практику, только лишь обменивается? </w:t>
      </w:r>
      <w:r w:rsidRPr="00406560">
        <w:rPr>
          <w:rFonts w:eastAsiaTheme="minorHAnsi" w:cstheme="minorBidi"/>
          <w:szCs w:val="22"/>
        </w:rPr>
        <w:t>–</w:t>
      </w:r>
      <w:r w:rsidR="007F748F" w:rsidRPr="00406560">
        <w:rPr>
          <w:rFonts w:eastAsiaTheme="minorHAnsi" w:cstheme="minorBidi"/>
          <w:szCs w:val="22"/>
        </w:rPr>
        <w:t xml:space="preserve"> </w:t>
      </w:r>
      <w:r w:rsidRPr="00406560">
        <w:rPr>
          <w:szCs w:val="22"/>
        </w:rPr>
        <w:t>Он нам</w:t>
      </w:r>
      <w:r w:rsidR="007F748F" w:rsidRPr="00406560">
        <w:rPr>
          <w:szCs w:val="22"/>
        </w:rPr>
        <w:t>,</w:t>
      </w:r>
      <w:r w:rsidRPr="00406560">
        <w:rPr>
          <w:szCs w:val="22"/>
        </w:rPr>
        <w:t xml:space="preserve"> наоборот</w:t>
      </w:r>
      <w:r w:rsidR="007F748F" w:rsidRPr="00406560">
        <w:rPr>
          <w:szCs w:val="22"/>
        </w:rPr>
        <w:t>,</w:t>
      </w:r>
      <w:r w:rsidRPr="00406560">
        <w:rPr>
          <w:szCs w:val="22"/>
        </w:rPr>
        <w:t xml:space="preserve"> даёт. А от нас ничего-то не забирает. Он нам даёт Синтез и этот Синтез фиксируется на нас, мы в тот раз проходили, но Синтез что делает? </w:t>
      </w:r>
      <w:r w:rsidRPr="00406560">
        <w:rPr>
          <w:rFonts w:eastAsiaTheme="minorHAnsi" w:cstheme="minorBidi"/>
          <w:szCs w:val="22"/>
        </w:rPr>
        <w:t>–</w:t>
      </w:r>
      <w:r w:rsidR="007F748F" w:rsidRPr="00406560">
        <w:rPr>
          <w:rFonts w:eastAsiaTheme="minorHAnsi" w:cstheme="minorBidi"/>
          <w:szCs w:val="22"/>
        </w:rPr>
        <w:t xml:space="preserve"> </w:t>
      </w:r>
      <w:r w:rsidRPr="00406560">
        <w:rPr>
          <w:szCs w:val="22"/>
        </w:rPr>
        <w:t>Он выдавливает грязь, и Отец же её обратно не берёт, иначе был бы обмен наоборот. У нас остаётся и потом мы её аннигилируем, то есть аматизируем, убираем.</w:t>
      </w:r>
    </w:p>
    <w:p w:rsidR="005209AD" w:rsidRPr="00406560" w:rsidRDefault="005209AD" w:rsidP="002F6471">
      <w:pPr>
        <w:ind w:firstLine="567"/>
        <w:rPr>
          <w:szCs w:val="22"/>
        </w:rPr>
      </w:pPr>
      <w:r w:rsidRPr="00406560">
        <w:rPr>
          <w:szCs w:val="22"/>
        </w:rPr>
        <w:t xml:space="preserve">Кстати, вот тут интересный такой парадокс, именно парадокс, чтобы вы запараллели парадоксальность ситуации. Прасинтезность, она </w:t>
      </w:r>
      <w:proofErr w:type="gramStart"/>
      <w:r w:rsidRPr="00406560">
        <w:rPr>
          <w:szCs w:val="22"/>
        </w:rPr>
        <w:t>фиксируется</w:t>
      </w:r>
      <w:proofErr w:type="gramEnd"/>
      <w:r w:rsidRPr="00406560">
        <w:rPr>
          <w:szCs w:val="22"/>
        </w:rPr>
        <w:t xml:space="preserve"> на чём в своей базовой дееспособности, вот как вы думаете? Галёрка? Прасинтезность на чём фиксир</w:t>
      </w:r>
      <w:r w:rsidR="007F748F" w:rsidRPr="00406560">
        <w:rPr>
          <w:szCs w:val="22"/>
        </w:rPr>
        <w:t>уется? Что ей важно в условиях Д</w:t>
      </w:r>
      <w:r w:rsidRPr="00406560">
        <w:rPr>
          <w:szCs w:val="22"/>
        </w:rPr>
        <w:t>ома Отца? Она чем управляет, каким видом материи, или какими видами материи управляет Прасинтезность? Вы не ошибетесь, если назовёте несколько видов материи.</w:t>
      </w:r>
    </w:p>
    <w:p w:rsidR="00406560"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Сиаматика, Аматика.</w:t>
      </w:r>
    </w:p>
    <w:p w:rsidR="00406560" w:rsidRPr="00406560" w:rsidRDefault="005209AD" w:rsidP="002F6471">
      <w:pPr>
        <w:ind w:firstLine="567"/>
        <w:rPr>
          <w:szCs w:val="22"/>
        </w:rPr>
      </w:pPr>
      <w:r w:rsidRPr="00406560">
        <w:rPr>
          <w:szCs w:val="22"/>
        </w:rPr>
        <w:t>Абсолютно верно! Она управляет минимально Аматикой, максимально Сиаматикой, то есть фиксируется уровень либо 64, либо 8, и вот когда вы поднимаем вопрос обмена. В Аматике обмена нет, в Сиаматике обмена нет. Обмен может быть только между природой биологических или биологии существ. Отец – это биологическое Существо? Но оно при чём? – При полномочиях. А при полномочиях разве можно вести обмен? Но если б вы, не знаю там, вышли бы к Отцу как к Человеку. Но чтобы выйти к Отцу как Человеку вы должны быть Человеком таким же, как и Отец. Поэтому не стыковочка, не связывается эта формула условий.</w:t>
      </w:r>
    </w:p>
    <w:p w:rsidR="00406560" w:rsidRPr="00406560" w:rsidRDefault="005209AD" w:rsidP="002F6471">
      <w:pPr>
        <w:ind w:firstLine="567"/>
        <w:rPr>
          <w:szCs w:val="22"/>
        </w:rPr>
      </w:pPr>
      <w:r w:rsidRPr="00406560">
        <w:rPr>
          <w:szCs w:val="22"/>
        </w:rPr>
        <w:lastRenderedPageBreak/>
        <w:t>И это хорошо для нас. Потому что если мы с вами войдем в это явление мы телами не устоим, и тела просто что? Не просто испепелятся, а есть такое явление как Поядающий Огонь, все его знают? А вы хорошо его напрактиковали? Даже вы слышали в интонации: все его знают? Не в плане Части, а вы хорошо его напрактиковали, чтобы каждый раз на Отца возжигаться Поядающим Огнём. И не для того, чтобы Поядающий Огонь в нас что-то поел, преобразил, перестроил. Потому что наше вот Сознание включается только на одном: мы выйдем к Высшему Существу в данном случае Изначально Вышестоящему Отец или Аватар Синтеза Кут Хуми и нам будет благо. То есть от нас уберут наше не очень хорошее, дадут нам хорошее, закрепят, утвердят, мы стяжаем, преобразимся и уйдем. Где-то там поболтаемся в этом хорошем, пристроимся, оно вырастит, или приумножится или наоборот, опять мы его попотенциализируем максимально вниз, обнулимся, опять выйдем.</w:t>
      </w:r>
    </w:p>
    <w:p w:rsidR="00406560" w:rsidRPr="00406560" w:rsidRDefault="005209AD" w:rsidP="002F6471">
      <w:pPr>
        <w:ind w:firstLine="567"/>
        <w:rPr>
          <w:szCs w:val="22"/>
        </w:rPr>
      </w:pPr>
      <w:r w:rsidRPr="00406560">
        <w:rPr>
          <w:szCs w:val="22"/>
        </w:rPr>
        <w:t>И, получается, знаете, такая составляющая постоянно ниспадение, подъём, ниспадение, подъём. И</w:t>
      </w:r>
      <w:r w:rsidR="007F748F" w:rsidRPr="00406560">
        <w:rPr>
          <w:szCs w:val="22"/>
        </w:rPr>
        <w:t>,</w:t>
      </w:r>
      <w:r w:rsidRPr="00406560">
        <w:rPr>
          <w:szCs w:val="22"/>
        </w:rPr>
        <w:t xml:space="preserve"> в общем-то, наверное, возникает внутренний вопрос: а когда же у Цивилизации появится стабильность? Не в плане, что не будет развития и роста, а появится стабильность. Понимаете?</w:t>
      </w:r>
    </w:p>
    <w:p w:rsidR="00406560" w:rsidRPr="00406560" w:rsidRDefault="005209AD" w:rsidP="002F6471">
      <w:pPr>
        <w:ind w:firstLine="567"/>
        <w:rPr>
          <w:szCs w:val="22"/>
        </w:rPr>
      </w:pPr>
      <w:r w:rsidRPr="00406560">
        <w:rPr>
          <w:szCs w:val="22"/>
        </w:rPr>
        <w:t xml:space="preserve">И вот стабильность нам с вами, при этом при всём обмен есть, но это у Александра, а знаете, какой обмен идёт? – Обмен идёт одним золотым законом предыдущей эпохи. Почему </w:t>
      </w:r>
      <w:r w:rsidR="007F748F" w:rsidRPr="00406560">
        <w:rPr>
          <w:szCs w:val="22"/>
        </w:rPr>
        <w:t>«</w:t>
      </w:r>
      <w:r w:rsidRPr="00406560">
        <w:rPr>
          <w:szCs w:val="22"/>
        </w:rPr>
        <w:t>золотым</w:t>
      </w:r>
      <w:r w:rsidR="007F748F" w:rsidRPr="00406560">
        <w:rPr>
          <w:szCs w:val="22"/>
        </w:rPr>
        <w:t>»</w:t>
      </w:r>
      <w:r w:rsidRPr="00406560">
        <w:rPr>
          <w:szCs w:val="22"/>
        </w:rPr>
        <w:t xml:space="preserve">? Не знаю, наверное, на вес этого металла. Я шучу, шучу! </w:t>
      </w:r>
      <w:r w:rsidR="007F748F" w:rsidRPr="00406560">
        <w:rPr>
          <w:szCs w:val="22"/>
        </w:rPr>
        <w:t>«</w:t>
      </w:r>
      <w:r w:rsidRPr="00406560">
        <w:rPr>
          <w:szCs w:val="22"/>
        </w:rPr>
        <w:t xml:space="preserve">Опустошись </w:t>
      </w:r>
      <w:r w:rsidR="007F748F" w:rsidRPr="00406560">
        <w:rPr>
          <w:rFonts w:eastAsiaTheme="minorHAnsi" w:cstheme="minorBidi"/>
          <w:szCs w:val="22"/>
        </w:rPr>
        <w:t xml:space="preserve">– </w:t>
      </w:r>
      <w:r w:rsidRPr="00406560">
        <w:rPr>
          <w:szCs w:val="22"/>
        </w:rPr>
        <w:t>и Отец тебя заполнит</w:t>
      </w:r>
      <w:r w:rsidR="007F748F" w:rsidRPr="00406560">
        <w:rPr>
          <w:szCs w:val="22"/>
        </w:rPr>
        <w:t>»</w:t>
      </w:r>
      <w:r w:rsidRPr="00406560">
        <w:rPr>
          <w:szCs w:val="22"/>
        </w:rPr>
        <w:t>. И если я как, давайте так, 8-й Субъект 16-</w:t>
      </w:r>
      <w:r w:rsidR="007F748F" w:rsidRPr="00406560">
        <w:rPr>
          <w:szCs w:val="22"/>
        </w:rPr>
        <w:t>рицы, это какой? – Человек-Отец,</w:t>
      </w:r>
      <w:r w:rsidRPr="00406560">
        <w:rPr>
          <w:szCs w:val="22"/>
        </w:rPr>
        <w:t xml:space="preserve"> </w:t>
      </w:r>
      <w:r w:rsidR="007F748F" w:rsidRPr="00406560">
        <w:rPr>
          <w:szCs w:val="22"/>
        </w:rPr>
        <w:t>н</w:t>
      </w:r>
      <w:r w:rsidRPr="00406560">
        <w:rPr>
          <w:szCs w:val="22"/>
        </w:rPr>
        <w:t xml:space="preserve">е умею опустошаться на уровне Человека-Отца, вот тут закрепитесь на мысли </w:t>
      </w:r>
      <w:r w:rsidRPr="00406560">
        <w:rPr>
          <w:i/>
          <w:szCs w:val="22"/>
        </w:rPr>
        <w:t xml:space="preserve">(шепотом): </w:t>
      </w:r>
      <w:r w:rsidRPr="00406560">
        <w:rPr>
          <w:szCs w:val="22"/>
        </w:rPr>
        <w:t xml:space="preserve">Отец меня не заполняет вообще, вообще </w:t>
      </w:r>
      <w:r w:rsidR="007F748F" w:rsidRPr="00406560">
        <w:rPr>
          <w:szCs w:val="22"/>
        </w:rPr>
        <w:t>не заполняет. Он видит, говорит: «я тебя вижу, и тебя вижу, я</w:t>
      </w:r>
      <w:r w:rsidRPr="00406560">
        <w:rPr>
          <w:szCs w:val="22"/>
        </w:rPr>
        <w:t xml:space="preserve"> всех вас вижу</w:t>
      </w:r>
      <w:r w:rsidR="007F748F" w:rsidRPr="00406560">
        <w:rPr>
          <w:szCs w:val="22"/>
        </w:rPr>
        <w:t>». Вы говорите:</w:t>
      </w:r>
      <w:r w:rsidRPr="00406560">
        <w:rPr>
          <w:szCs w:val="22"/>
        </w:rPr>
        <w:t xml:space="preserve"> </w:t>
      </w:r>
      <w:r w:rsidR="007F748F" w:rsidRPr="00406560">
        <w:rPr>
          <w:szCs w:val="22"/>
        </w:rPr>
        <w:t xml:space="preserve">«Отец заполни!» </w:t>
      </w:r>
      <w:r w:rsidR="007F748F" w:rsidRPr="00406560">
        <w:rPr>
          <w:rFonts w:eastAsiaTheme="minorHAnsi" w:cstheme="minorBidi"/>
          <w:szCs w:val="22"/>
        </w:rPr>
        <w:t>–</w:t>
      </w:r>
      <w:r w:rsidR="007F748F" w:rsidRPr="00406560">
        <w:rPr>
          <w:szCs w:val="22"/>
        </w:rPr>
        <w:t xml:space="preserve"> он говорит: «Что?» Вы опять: «заполни», </w:t>
      </w:r>
      <w:r w:rsidR="007F748F" w:rsidRPr="00406560">
        <w:rPr>
          <w:rFonts w:eastAsiaTheme="minorHAnsi" w:cstheme="minorBidi"/>
          <w:szCs w:val="22"/>
        </w:rPr>
        <w:t xml:space="preserve">– </w:t>
      </w:r>
      <w:r w:rsidR="007F748F" w:rsidRPr="00406560">
        <w:rPr>
          <w:szCs w:val="22"/>
        </w:rPr>
        <w:t xml:space="preserve">он говорит: </w:t>
      </w:r>
      <w:r w:rsidRPr="00406560">
        <w:rPr>
          <w:szCs w:val="22"/>
        </w:rPr>
        <w:t>«Что?»</w:t>
      </w:r>
    </w:p>
    <w:p w:rsidR="005209AD" w:rsidRPr="00406560" w:rsidRDefault="005209AD" w:rsidP="002F6471">
      <w:pPr>
        <w:ind w:firstLine="567"/>
        <w:rPr>
          <w:szCs w:val="22"/>
        </w:rPr>
      </w:pPr>
      <w:r w:rsidRPr="00406560">
        <w:rPr>
          <w:szCs w:val="22"/>
        </w:rPr>
        <w:t>Я не шучу. Вот</w:t>
      </w:r>
      <w:r w:rsidR="007F748F" w:rsidRPr="00406560">
        <w:rPr>
          <w:szCs w:val="22"/>
        </w:rPr>
        <w:t>,</w:t>
      </w:r>
      <w:r w:rsidRPr="00406560">
        <w:rPr>
          <w:szCs w:val="22"/>
        </w:rPr>
        <w:t xml:space="preserve"> если вы хоть раз попросите, ну, давайте так, у Аватарессы Фаинь стенограмму, так это называется, вот действия общения с Отцом в его зале, когда общий приём идёт, то иногда диалоги просто крышесносные. Вот именно стенограммы надо почитать. Это не анекдот, это не какие-то там </w:t>
      </w:r>
      <w:proofErr w:type="gramStart"/>
      <w:r w:rsidRPr="00406560">
        <w:rPr>
          <w:szCs w:val="22"/>
        </w:rPr>
        <w:t>сверх</w:t>
      </w:r>
      <w:proofErr w:type="gramEnd"/>
      <w:r w:rsidRPr="00406560">
        <w:rPr>
          <w:szCs w:val="22"/>
        </w:rPr>
        <w:t xml:space="preserve"> </w:t>
      </w:r>
      <w:proofErr w:type="gramStart"/>
      <w:r w:rsidRPr="00406560">
        <w:rPr>
          <w:szCs w:val="22"/>
        </w:rPr>
        <w:t>какие</w:t>
      </w:r>
      <w:proofErr w:type="gramEnd"/>
      <w:r w:rsidRPr="00406560">
        <w:rPr>
          <w:szCs w:val="22"/>
        </w:rPr>
        <w:t xml:space="preserve"> варианты действия, но для общего развити</w:t>
      </w:r>
      <w:r w:rsidR="007F748F" w:rsidRPr="00406560">
        <w:rPr>
          <w:szCs w:val="22"/>
        </w:rPr>
        <w:t>я, как развивается Цивилизация.</w:t>
      </w:r>
    </w:p>
    <w:p w:rsidR="005209AD" w:rsidRPr="00406560" w:rsidRDefault="005209AD" w:rsidP="002F6471">
      <w:pPr>
        <w:ind w:firstLine="567"/>
        <w:rPr>
          <w:szCs w:val="22"/>
        </w:rPr>
      </w:pPr>
      <w:r w:rsidRPr="00406560">
        <w:rPr>
          <w:szCs w:val="22"/>
        </w:rPr>
        <w:t>Это так шутка, вернее правда между нами, вам нужно попросить у Фаинь вход в отдельное направление в хранилище, где застенографировано, то есть выписано диалоги между Отцом и разными представителями Цивилизаций, как они ищут общий язык с Отцом в ИВДИВО, то есть к чему они приходят. Не поняли? Поняли? Но вы, поняли только одно, то, что мало для нас. Вы поняли только одно, то, что нужно выйти, попросить книгу, а вопрос для чего? Вы пойдете и будете просить, чтобы вам дали. Для чего? Дайте правильный ответ.</w:t>
      </w:r>
    </w:p>
    <w:p w:rsidR="005209AD" w:rsidRPr="00406560" w:rsidRDefault="005209AD" w:rsidP="002F6471">
      <w:pPr>
        <w:ind w:firstLine="567"/>
        <w:rPr>
          <w:szCs w:val="22"/>
        </w:rPr>
      </w:pPr>
      <w:r w:rsidRPr="00406560">
        <w:rPr>
          <w:i/>
          <w:szCs w:val="22"/>
        </w:rPr>
        <w:t>Из зала</w:t>
      </w:r>
      <w:r w:rsidRPr="00406560">
        <w:rPr>
          <w:rFonts w:eastAsiaTheme="minorHAnsi" w:cstheme="minorBidi"/>
          <w:i/>
          <w:szCs w:val="22"/>
        </w:rPr>
        <w:t xml:space="preserve">: – </w:t>
      </w:r>
      <w:r w:rsidRPr="00406560">
        <w:rPr>
          <w:i/>
          <w:szCs w:val="22"/>
        </w:rPr>
        <w:t>Умение общаться.</w:t>
      </w:r>
    </w:p>
    <w:p w:rsidR="00406560" w:rsidRPr="00406560" w:rsidRDefault="005209AD" w:rsidP="002F6471">
      <w:pPr>
        <w:ind w:firstLine="567"/>
        <w:rPr>
          <w:szCs w:val="22"/>
        </w:rPr>
      </w:pPr>
      <w:r w:rsidRPr="00406560">
        <w:rPr>
          <w:szCs w:val="22"/>
        </w:rPr>
        <w:t>Нет, ну это и так понятно, для чего будете просить эту книжку?</w:t>
      </w:r>
    </w:p>
    <w:p w:rsidR="005209AD" w:rsidRPr="00406560" w:rsidRDefault="005209AD" w:rsidP="002F6471">
      <w:pPr>
        <w:ind w:firstLine="567"/>
        <w:rPr>
          <w:szCs w:val="22"/>
        </w:rPr>
      </w:pPr>
      <w:r w:rsidRPr="00406560">
        <w:rPr>
          <w:i/>
          <w:szCs w:val="22"/>
        </w:rPr>
        <w:t>Из зала</w:t>
      </w:r>
      <w:r w:rsidRPr="00406560">
        <w:rPr>
          <w:rFonts w:eastAsiaTheme="minorHAnsi" w:cstheme="minorBidi"/>
          <w:i/>
          <w:szCs w:val="22"/>
        </w:rPr>
        <w:t xml:space="preserve">: – </w:t>
      </w:r>
      <w:r w:rsidRPr="00406560">
        <w:rPr>
          <w:i/>
          <w:szCs w:val="22"/>
        </w:rPr>
        <w:t>Для развития Цивилизации нашей</w:t>
      </w:r>
      <w:r w:rsidRPr="00406560">
        <w:rPr>
          <w:szCs w:val="22"/>
        </w:rPr>
        <w:t>.</w:t>
      </w:r>
    </w:p>
    <w:p w:rsidR="00406560" w:rsidRPr="00406560" w:rsidRDefault="005209AD" w:rsidP="002F6471">
      <w:pPr>
        <w:ind w:firstLine="567"/>
        <w:rPr>
          <w:szCs w:val="22"/>
        </w:rPr>
      </w:pPr>
      <w:r w:rsidRPr="00406560">
        <w:rPr>
          <w:szCs w:val="22"/>
        </w:rPr>
        <w:t>Вашей?</w:t>
      </w:r>
    </w:p>
    <w:p w:rsidR="005209AD" w:rsidRPr="00406560" w:rsidRDefault="005209AD" w:rsidP="002F6471">
      <w:pPr>
        <w:ind w:firstLine="567"/>
        <w:rPr>
          <w:i/>
          <w:szCs w:val="22"/>
        </w:rPr>
      </w:pPr>
      <w:r w:rsidRPr="00406560">
        <w:rPr>
          <w:i/>
          <w:szCs w:val="22"/>
        </w:rPr>
        <w:t>Из зала</w:t>
      </w:r>
      <w:r w:rsidRPr="00406560">
        <w:rPr>
          <w:rFonts w:eastAsiaTheme="minorHAnsi" w:cstheme="minorBidi"/>
          <w:i/>
          <w:szCs w:val="22"/>
        </w:rPr>
        <w:t xml:space="preserve">: – </w:t>
      </w:r>
      <w:r w:rsidRPr="00406560">
        <w:rPr>
          <w:i/>
          <w:szCs w:val="22"/>
        </w:rPr>
        <w:t>Для развития Цивилизации Планеты Земля и не только.</w:t>
      </w:r>
    </w:p>
    <w:p w:rsidR="00406560" w:rsidRPr="00406560" w:rsidRDefault="005209AD" w:rsidP="002F6471">
      <w:pPr>
        <w:ind w:firstLine="567"/>
        <w:rPr>
          <w:szCs w:val="22"/>
        </w:rPr>
      </w:pPr>
      <w:r w:rsidRPr="00406560">
        <w:rPr>
          <w:i/>
          <w:szCs w:val="22"/>
        </w:rPr>
        <w:t>Из зала</w:t>
      </w:r>
      <w:r w:rsidRPr="00406560">
        <w:rPr>
          <w:rFonts w:eastAsiaTheme="minorHAnsi" w:cstheme="minorBidi"/>
          <w:i/>
          <w:szCs w:val="22"/>
        </w:rPr>
        <w:t>: –</w:t>
      </w:r>
      <w:r w:rsidRPr="00406560">
        <w:rPr>
          <w:i/>
          <w:szCs w:val="22"/>
        </w:rPr>
        <w:t xml:space="preserve"> Для вариативности.</w:t>
      </w:r>
    </w:p>
    <w:p w:rsidR="00C36841" w:rsidRPr="00406560" w:rsidRDefault="005209AD" w:rsidP="002F6471">
      <w:pPr>
        <w:ind w:firstLine="567"/>
        <w:rPr>
          <w:szCs w:val="22"/>
        </w:rPr>
      </w:pPr>
      <w:r w:rsidRPr="00406560">
        <w:rPr>
          <w:szCs w:val="22"/>
        </w:rPr>
        <w:t>Для разносторонности того, чтобы уметь вести, а главное действовать.</w:t>
      </w:r>
      <w:r w:rsidRPr="00406560">
        <w:rPr>
          <w:i/>
          <w:szCs w:val="22"/>
        </w:rPr>
        <w:t xml:space="preserve"> </w:t>
      </w:r>
      <w:r w:rsidRPr="00406560">
        <w:rPr>
          <w:szCs w:val="22"/>
        </w:rPr>
        <w:t>Понимаете, это ключевой момент, когда вы начитаетесь, насмотритесь, навидетесь, навоспринимаетесь и у вас пойдёт образ, образ действия с точки зрения, вот, цивилизационного</w:t>
      </w:r>
      <w:r w:rsidR="00C36841" w:rsidRPr="00406560">
        <w:rPr>
          <w:szCs w:val="22"/>
        </w:rPr>
        <w:t xml:space="preserve"> подхода. Как один из вариантов.</w:t>
      </w:r>
    </w:p>
    <w:p w:rsidR="00406560" w:rsidRPr="00406560" w:rsidRDefault="00C36841" w:rsidP="002F6471">
      <w:pPr>
        <w:ind w:firstLine="567"/>
        <w:rPr>
          <w:szCs w:val="22"/>
        </w:rPr>
      </w:pPr>
      <w:r w:rsidRPr="00406560">
        <w:rPr>
          <w:szCs w:val="22"/>
        </w:rPr>
        <w:t>Н</w:t>
      </w:r>
      <w:r w:rsidR="005209AD" w:rsidRPr="00406560">
        <w:rPr>
          <w:szCs w:val="22"/>
        </w:rPr>
        <w:t>о вот к вопросу, например, любой из позиции Субъектности, которой наполняет Отец – это очень серьёзный подход, это фактически один из видов реализации потенциала.</w:t>
      </w:r>
    </w:p>
    <w:p w:rsidR="00406560" w:rsidRPr="00406560" w:rsidRDefault="005209AD" w:rsidP="002F6471">
      <w:pPr>
        <w:ind w:firstLine="567"/>
        <w:rPr>
          <w:szCs w:val="22"/>
        </w:rPr>
      </w:pPr>
      <w:r w:rsidRPr="00406560">
        <w:rPr>
          <w:szCs w:val="22"/>
        </w:rPr>
        <w:t>Поэтому просто продумайте и, например, для вн</w:t>
      </w:r>
      <w:r w:rsidR="00C36841" w:rsidRPr="00406560">
        <w:rPr>
          <w:szCs w:val="22"/>
        </w:rPr>
        <w:t>утреннего развития будет немаловажно</w:t>
      </w:r>
      <w:r w:rsidRPr="00406560">
        <w:rPr>
          <w:szCs w:val="22"/>
        </w:rPr>
        <w:t xml:space="preserve"> разработаться с Аватарами Синтеза и</w:t>
      </w:r>
      <w:r w:rsidR="00C36841" w:rsidRPr="00406560">
        <w:rPr>
          <w:szCs w:val="22"/>
        </w:rPr>
        <w:t>,</w:t>
      </w:r>
      <w:r w:rsidRPr="00406560">
        <w:rPr>
          <w:szCs w:val="22"/>
        </w:rPr>
        <w:t xml:space="preserve"> возможно</w:t>
      </w:r>
      <w:r w:rsidR="00C36841" w:rsidRPr="00406560">
        <w:rPr>
          <w:szCs w:val="22"/>
        </w:rPr>
        <w:t>,</w:t>
      </w:r>
      <w:r w:rsidRPr="00406560">
        <w:rPr>
          <w:szCs w:val="22"/>
        </w:rPr>
        <w:t xml:space="preserve"> с Изначально Вышестоящим Отцом с точки зрения каждой позиции нашей Субьектности.</w:t>
      </w:r>
    </w:p>
    <w:p w:rsidR="00406560" w:rsidRPr="00406560" w:rsidRDefault="005209AD" w:rsidP="002F6471">
      <w:pPr>
        <w:ind w:firstLine="567"/>
        <w:rPr>
          <w:rFonts w:eastAsiaTheme="minorHAnsi"/>
          <w:color w:val="000000"/>
          <w:shd w:val="clear" w:color="auto" w:fill="FFFFFF"/>
        </w:rPr>
      </w:pPr>
      <w:r w:rsidRPr="00406560">
        <w:rPr>
          <w:szCs w:val="22"/>
        </w:rPr>
        <w:t xml:space="preserve">При всём при том, вы наверно слышали, что у нас растворяются, это вот к последним таким новостям, все 20-рицы, и остаётся одна 20-рица Человека. Но, так как мы с вами проходим Синтез, на каждом виде Синтеза мы разрабатываем тот или иной вид Человека. Вот у нас с вами сейчас Человек какой? Прасинтезный, так же? А Человек Прасинтезный – это Человек, который умеет что делать? – Он умеет собой вырабатывать Прасинтез Изначально Вышестоящего Отца. А Прасинтез </w:t>
      </w:r>
      <w:r w:rsidR="00C36841" w:rsidRPr="00406560">
        <w:rPr>
          <w:rFonts w:eastAsiaTheme="minorHAnsi" w:cstheme="minorBidi"/>
          <w:szCs w:val="22"/>
        </w:rPr>
        <w:t xml:space="preserve">– </w:t>
      </w:r>
      <w:r w:rsidRPr="00406560">
        <w:rPr>
          <w:szCs w:val="22"/>
        </w:rPr>
        <w:t xml:space="preserve">это что? Чтобы мы могли состыковаться, например, с Поядающим Огнём Изначально </w:t>
      </w:r>
      <w:r w:rsidRPr="00406560">
        <w:rPr>
          <w:szCs w:val="22"/>
        </w:rPr>
        <w:lastRenderedPageBreak/>
        <w:t>Вышестоящего Отца, чтобы мы могли</w:t>
      </w:r>
      <w:r w:rsidRPr="00406560">
        <w:rPr>
          <w:rFonts w:eastAsiaTheme="minorHAnsi"/>
          <w:color w:val="000000"/>
          <w:shd w:val="clear" w:color="auto" w:fill="FFFFFF"/>
        </w:rPr>
        <w:t xml:space="preserve"> </w:t>
      </w:r>
      <w:proofErr w:type="gramStart"/>
      <w:r w:rsidRPr="00406560">
        <w:rPr>
          <w:rFonts w:eastAsiaTheme="minorHAnsi"/>
          <w:color w:val="000000"/>
          <w:shd w:val="clear" w:color="auto" w:fill="FFFFFF"/>
        </w:rPr>
        <w:t>сложится</w:t>
      </w:r>
      <w:proofErr w:type="gramEnd"/>
      <w:r w:rsidRPr="00406560">
        <w:rPr>
          <w:rFonts w:eastAsiaTheme="minorHAnsi"/>
          <w:color w:val="000000"/>
          <w:shd w:val="clear" w:color="auto" w:fill="FFFFFF"/>
        </w:rPr>
        <w:t xml:space="preserve"> на осознанность, какой субъектной позицией я сейчас действую?</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Ну, например, вот, мы сейчас все Учителя Синтеза, действует ли во мне, вот только не спешите, задумайтесь, 55 субъектностей Учителя? Да, то есть я, вот стою перед вами, вы сидите, вы сколько-то там Синтезов прошли, например, 70 с чем-то. Где уже на Синтезе выше 64-го вы может быть Владыки, так же? И у вас действуют две субъектности. Учителя, Владыки в 64-х Синтезах или более того в степени Владыки выше Учителя другими Синтезами, если были на них, в каждом из вас. Так же?</w:t>
      </w:r>
    </w:p>
    <w:p w:rsidR="005209AD" w:rsidRPr="00406560" w:rsidRDefault="005209AD" w:rsidP="002F6471">
      <w:pPr>
        <w:ind w:firstLine="567"/>
        <w:rPr>
          <w:szCs w:val="22"/>
        </w:rPr>
      </w:pPr>
      <w:r w:rsidRPr="00406560">
        <w:rPr>
          <w:rFonts w:eastAsiaTheme="minorHAnsi"/>
          <w:color w:val="000000"/>
          <w:shd w:val="clear" w:color="auto" w:fill="FFFFFF"/>
        </w:rPr>
        <w:t>И вот от этой координации у вас вспыхивает что? Что внутри вспыхивает? Один из синтезфизичных подходов, один из подходов как раз реализации потенциала, когда я горю тем, что внутри я собой сложила. То есть я применила во бла</w:t>
      </w:r>
      <w:r w:rsidR="00C36841" w:rsidRPr="00406560">
        <w:rPr>
          <w:rFonts w:eastAsiaTheme="minorHAnsi"/>
          <w:color w:val="000000"/>
          <w:shd w:val="clear" w:color="auto" w:fill="FFFFFF"/>
        </w:rPr>
        <w:t>го всего человечества. Вопрос:</w:t>
      </w:r>
      <w:r w:rsidRPr="00406560">
        <w:rPr>
          <w:rFonts w:eastAsiaTheme="minorHAnsi"/>
          <w:color w:val="000000"/>
          <w:shd w:val="clear" w:color="auto" w:fill="FFFFFF"/>
        </w:rPr>
        <w:t xml:space="preserve"> Что</w:t>
      </w:r>
      <w:r w:rsidR="00C36841" w:rsidRPr="00406560">
        <w:rPr>
          <w:rFonts w:eastAsiaTheme="minorHAnsi"/>
          <w:color w:val="000000"/>
          <w:shd w:val="clear" w:color="auto" w:fill="FFFFFF"/>
        </w:rPr>
        <w:t xml:space="preserve"> </w:t>
      </w:r>
      <w:r w:rsidRPr="00406560">
        <w:rPr>
          <w:rFonts w:eastAsiaTheme="minorHAnsi"/>
          <w:color w:val="000000"/>
          <w:shd w:val="clear" w:color="auto" w:fill="FFFFFF"/>
        </w:rPr>
        <w:t>мы с вами</w:t>
      </w:r>
      <w:r w:rsidR="00C36841" w:rsidRPr="00406560">
        <w:rPr>
          <w:rFonts w:eastAsiaTheme="minorHAnsi"/>
          <w:color w:val="000000"/>
          <w:shd w:val="clear" w:color="auto" w:fill="FFFFFF"/>
        </w:rPr>
        <w:t>,</w:t>
      </w:r>
      <w:r w:rsidRPr="00406560">
        <w:rPr>
          <w:rFonts w:eastAsiaTheme="minorHAnsi"/>
          <w:color w:val="000000"/>
          <w:shd w:val="clear" w:color="auto" w:fill="FFFFFF"/>
        </w:rPr>
        <w:t xml:space="preserve"> разрабатывая Синтез, применяем во благо всего человечества? У нас с вами человечество </w:t>
      </w:r>
      <w:proofErr w:type="gramStart"/>
      <w:r w:rsidRPr="00406560">
        <w:rPr>
          <w:rFonts w:eastAsiaTheme="minorHAnsi"/>
          <w:color w:val="000000"/>
          <w:shd w:val="clear" w:color="auto" w:fill="FFFFFF"/>
        </w:rPr>
        <w:t>разрабатывается</w:t>
      </w:r>
      <w:proofErr w:type="gramEnd"/>
      <w:r w:rsidRPr="00406560">
        <w:rPr>
          <w:rFonts w:eastAsiaTheme="minorHAnsi"/>
          <w:color w:val="000000"/>
          <w:shd w:val="clear" w:color="auto" w:fill="FFFFFF"/>
        </w:rPr>
        <w:t xml:space="preserve"> каким видом Синтеза и Огня? </w:t>
      </w:r>
      <w:proofErr w:type="gramStart"/>
      <w:r w:rsidRPr="00406560">
        <w:rPr>
          <w:rFonts w:eastAsiaTheme="minorHAnsi"/>
          <w:color w:val="000000"/>
          <w:shd w:val="clear" w:color="auto" w:fill="FFFFFF"/>
        </w:rPr>
        <w:t>Человечество</w:t>
      </w:r>
      <w:proofErr w:type="gramEnd"/>
      <w:r w:rsidRPr="00406560">
        <w:rPr>
          <w:rFonts w:eastAsiaTheme="minorHAnsi"/>
          <w:color w:val="000000"/>
          <w:shd w:val="clear" w:color="auto" w:fill="FFFFFF"/>
        </w:rPr>
        <w:t xml:space="preserve"> каким видом Синтеза и Огня разрабатывается Человечество?</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Могущества.</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Могущества. Это с точки зрения Огня Иерархии. Ещё чем?</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Творением.</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Творением с точки зрения Империи тоже может разработаться.</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Парадигмальным Синтезом.</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Парадигмальным Синтезом, то есть Воскрешением ракурсом.</w:t>
      </w:r>
    </w:p>
    <w:p w:rsidR="005209AD" w:rsidRPr="00406560" w:rsidRDefault="005209AD" w:rsidP="002F6471">
      <w:pPr>
        <w:ind w:firstLine="567"/>
        <w:rPr>
          <w:rFonts w:eastAsiaTheme="minorHAns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Пробуждением</w:t>
      </w:r>
      <w:r w:rsidRPr="00406560">
        <w:rPr>
          <w:rFonts w:eastAsiaTheme="minorHAnsi"/>
          <w:color w:val="000000"/>
          <w:shd w:val="clear" w:color="auto" w:fill="FFFFFF"/>
        </w:rPr>
        <w:t>.</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Пробуждением может разработаться человечность. А чем ещё разрабатывается Человечность?</w:t>
      </w:r>
    </w:p>
    <w:p w:rsidR="00406560"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Человечностью. Синтезом Человечности.</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Синтезом Человечности. Но нас интересует не человечность Синтезом Человечности, а другими видами Синтеза и Огня, которые действуют на Человечность как на таковую.</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Ну, вот понимаете, нам нужно чтобы, когда вы говорите в ответ, сама Человечность вспыхнула</w:t>
      </w:r>
      <w:r w:rsidR="00C36841" w:rsidRPr="00406560">
        <w:rPr>
          <w:rFonts w:eastAsiaTheme="minorHAnsi"/>
          <w:color w:val="000000"/>
          <w:shd w:val="clear" w:color="auto" w:fill="FFFFFF"/>
        </w:rPr>
        <w:t>,</w:t>
      </w:r>
      <w:r w:rsidRPr="00406560">
        <w:rPr>
          <w:rFonts w:eastAsiaTheme="minorHAnsi"/>
          <w:color w:val="000000"/>
          <w:shd w:val="clear" w:color="auto" w:fill="FFFFFF"/>
        </w:rPr>
        <w:t xml:space="preserve"> и она разошлась. Вот пока вы называете, и сработало только на какой огонь? На Огонь Могущества сработало? То есть на то, что потянулось, а на остальные огни мы их просто вспомнили как название. Понимаете, и вот, это как раз и говорит о том, что Истина всегда одна. А вариаций Истин очень много.</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Для Цивилизации Человека важна Человечность, которая будет пересинтезировать собою что? Найдите этот Огонь, вот из 16-цы Организаций Аватаров Синтеза. Вот внутри просто поищите. Человечность она строится?</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Вершение. Как Воспитание.</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Как ИВДИВО-воспитания?</w:t>
      </w:r>
    </w:p>
    <w:p w:rsidR="00406560"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 xml:space="preserve">А Общество Иерархии </w:t>
      </w:r>
      <w:proofErr w:type="gramStart"/>
      <w:r w:rsidRPr="00406560">
        <w:rPr>
          <w:rFonts w:eastAsiaTheme="minorHAnsi"/>
          <w:i/>
          <w:color w:val="000000"/>
          <w:shd w:val="clear" w:color="auto" w:fill="FFFFFF"/>
        </w:rPr>
        <w:t>равных</w:t>
      </w:r>
      <w:proofErr w:type="gramEnd"/>
      <w:r w:rsidRPr="00406560">
        <w:rPr>
          <w:rFonts w:eastAsiaTheme="minorHAnsi"/>
          <w:i/>
          <w:color w:val="000000"/>
          <w:shd w:val="clear" w:color="auto" w:fill="FFFFFF"/>
        </w:rPr>
        <w:t>?</w:t>
      </w:r>
    </w:p>
    <w:p w:rsidR="00406560" w:rsidRPr="00406560" w:rsidRDefault="00C36841"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Общество Иерархии </w:t>
      </w:r>
      <w:proofErr w:type="gramStart"/>
      <w:r w:rsidRPr="00406560">
        <w:rPr>
          <w:rFonts w:eastAsiaTheme="minorHAnsi"/>
          <w:color w:val="000000"/>
          <w:shd w:val="clear" w:color="auto" w:fill="FFFFFF"/>
        </w:rPr>
        <w:t>Р</w:t>
      </w:r>
      <w:r w:rsidR="005209AD" w:rsidRPr="00406560">
        <w:rPr>
          <w:rFonts w:eastAsiaTheme="minorHAnsi"/>
          <w:color w:val="000000"/>
          <w:shd w:val="clear" w:color="auto" w:fill="FFFFFF"/>
        </w:rPr>
        <w:t>авных</w:t>
      </w:r>
      <w:proofErr w:type="gramEnd"/>
      <w:r w:rsidR="005209AD" w:rsidRPr="00406560">
        <w:rPr>
          <w:rFonts w:eastAsiaTheme="minorHAnsi"/>
          <w:color w:val="000000"/>
          <w:shd w:val="clear" w:color="auto" w:fill="FFFFFF"/>
        </w:rPr>
        <w:t xml:space="preserve"> </w:t>
      </w:r>
      <w:r w:rsidR="005209AD" w:rsidRPr="00406560">
        <w:rPr>
          <w:rFonts w:eastAsiaTheme="minorHAnsi" w:cstheme="minorBidi"/>
          <w:szCs w:val="22"/>
        </w:rPr>
        <w:t xml:space="preserve">– </w:t>
      </w:r>
      <w:r w:rsidR="005209AD" w:rsidRPr="00406560">
        <w:rPr>
          <w:rFonts w:eastAsiaTheme="minorHAnsi"/>
          <w:color w:val="000000"/>
          <w:shd w:val="clear" w:color="auto" w:fill="FFFFFF"/>
        </w:rPr>
        <w:t>нет. Там уже человечность должна быть в разработанном состоянии.</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Служение если рассмотреть?</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Огонь Служения, там да? Вот я тоже больше скло</w:t>
      </w:r>
      <w:r w:rsidR="00C36841" w:rsidRPr="00406560">
        <w:rPr>
          <w:rFonts w:eastAsiaTheme="minorHAnsi"/>
          <w:color w:val="000000"/>
          <w:shd w:val="clear" w:color="auto" w:fill="FFFFFF"/>
        </w:rPr>
        <w:t>няюсь к Огню Служения. Что для Ч</w:t>
      </w:r>
      <w:r w:rsidRPr="00406560">
        <w:rPr>
          <w:rFonts w:eastAsiaTheme="minorHAnsi"/>
          <w:color w:val="000000"/>
          <w:shd w:val="clear" w:color="auto" w:fill="FFFFFF"/>
        </w:rPr>
        <w:t>еловечности важен Огонь Служения. То есть соответственно вот здесь вам не именно надо работать в Огне служения, с Аватарами Синтеза, кем?</w:t>
      </w:r>
    </w:p>
    <w:p w:rsidR="005209AD" w:rsidRPr="00406560" w:rsidRDefault="005209AD" w:rsidP="002F6471">
      <w:pPr>
        <w:ind w:firstLine="567"/>
        <w:rPr>
          <w:rFonts w:eastAsiaTheme="minorHAns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Юстасом</w:t>
      </w:r>
      <w:r w:rsidRPr="00406560">
        <w:rPr>
          <w:rFonts w:eastAsiaTheme="minorHAnsi"/>
          <w:color w:val="000000"/>
          <w:shd w:val="clear" w:color="auto" w:fill="FFFFFF"/>
        </w:rPr>
        <w:t>.</w:t>
      </w:r>
    </w:p>
    <w:p w:rsidR="005209AD" w:rsidRPr="00406560" w:rsidRDefault="00C36841" w:rsidP="002F6471">
      <w:pPr>
        <w:ind w:firstLine="567"/>
        <w:rPr>
          <w:rFonts w:eastAsiaTheme="minorHAnsi"/>
          <w:color w:val="000000"/>
          <w:shd w:val="clear" w:color="auto" w:fill="FFFFFF"/>
        </w:rPr>
      </w:pPr>
      <w:r w:rsidRPr="00406560">
        <w:rPr>
          <w:rFonts w:eastAsiaTheme="minorHAnsi"/>
          <w:color w:val="000000"/>
          <w:shd w:val="clear" w:color="auto" w:fill="FFFFFF"/>
        </w:rPr>
        <w:t>Юстасом</w:t>
      </w:r>
      <w:r w:rsidR="005209AD" w:rsidRPr="00406560">
        <w:rPr>
          <w:rFonts w:eastAsiaTheme="minorHAnsi"/>
          <w:color w:val="000000"/>
          <w:shd w:val="clear" w:color="auto" w:fill="FFFFFF"/>
        </w:rPr>
        <w:t xml:space="preserve"> и Аватарессой Сивиллой ракурсом Части Мышление Изначально Вышестоящего Отца. Вам нужно разработать само состояние человечности в служении нашими Компетенциями. Тогда Цивилизация будет, что?</w:t>
      </w:r>
      <w:r w:rsidR="005209AD" w:rsidRPr="00406560">
        <w:rPr>
          <w:rFonts w:eastAsiaTheme="minorHAnsi" w:cstheme="minorBidi"/>
          <w:szCs w:val="22"/>
        </w:rPr>
        <w:t xml:space="preserve"> – </w:t>
      </w:r>
      <w:r w:rsidR="005209AD" w:rsidRPr="00406560">
        <w:rPr>
          <w:rFonts w:eastAsiaTheme="minorHAnsi"/>
          <w:color w:val="000000"/>
          <w:shd w:val="clear" w:color="auto" w:fill="FFFFFF"/>
        </w:rPr>
        <w:t>В стопроцентной применимости. Ну, как-то так. Вас много, я имею в</w:t>
      </w:r>
      <w:r w:rsidR="00406560" w:rsidRPr="00406560">
        <w:rPr>
          <w:rFonts w:eastAsiaTheme="minorHAnsi"/>
          <w:color w:val="000000"/>
          <w:shd w:val="clear" w:color="auto" w:fill="FFFFFF"/>
        </w:rPr>
        <w:t xml:space="preserve"> </w:t>
      </w:r>
      <w:r w:rsidR="005209AD" w:rsidRPr="00406560">
        <w:rPr>
          <w:rFonts w:eastAsiaTheme="minorHAnsi"/>
          <w:color w:val="000000"/>
          <w:shd w:val="clear" w:color="auto" w:fill="FFFFFF"/>
        </w:rPr>
        <w:t>виду в подразделении, и</w:t>
      </w:r>
      <w:r w:rsidRPr="00406560">
        <w:rPr>
          <w:rFonts w:eastAsiaTheme="minorHAnsi"/>
          <w:color w:val="000000"/>
          <w:shd w:val="clear" w:color="auto" w:fill="FFFFFF"/>
        </w:rPr>
        <w:t>,</w:t>
      </w:r>
      <w:r w:rsidR="005209AD" w:rsidRPr="00406560">
        <w:rPr>
          <w:rFonts w:eastAsiaTheme="minorHAnsi"/>
          <w:color w:val="000000"/>
          <w:shd w:val="clear" w:color="auto" w:fill="FFFFFF"/>
        </w:rPr>
        <w:t xml:space="preserve"> в общем-то</w:t>
      </w:r>
      <w:r w:rsidRPr="00406560">
        <w:rPr>
          <w:rFonts w:eastAsiaTheme="minorHAnsi"/>
          <w:color w:val="000000"/>
          <w:shd w:val="clear" w:color="auto" w:fill="FFFFFF"/>
        </w:rPr>
        <w:t>,</w:t>
      </w:r>
      <w:r w:rsidR="005209AD" w:rsidRPr="00406560">
        <w:rPr>
          <w:rFonts w:eastAsiaTheme="minorHAnsi"/>
          <w:color w:val="000000"/>
          <w:shd w:val="clear" w:color="auto" w:fill="FFFFFF"/>
        </w:rPr>
        <w:t xml:space="preserve"> есть чем заняться в этой организации. Да? Хорошо.</w:t>
      </w:r>
    </w:p>
    <w:p w:rsidR="005209AD" w:rsidRPr="00406560" w:rsidRDefault="005209AD" w:rsidP="005209AD">
      <w:pPr>
        <w:pStyle w:val="12"/>
        <w:rPr>
          <w:rFonts w:eastAsiaTheme="minorHAnsi"/>
          <w:shd w:val="clear" w:color="auto" w:fill="FFFFFF"/>
        </w:rPr>
      </w:pPr>
      <w:bookmarkStart w:id="20" w:name="_Toc103693230"/>
      <w:r w:rsidRPr="00406560">
        <w:rPr>
          <w:rFonts w:eastAsiaTheme="minorHAnsi"/>
          <w:shd w:val="clear" w:color="auto" w:fill="FFFFFF"/>
        </w:rPr>
        <w:t>Внутренние критерии в отстройке Цивилизации</w:t>
      </w:r>
      <w:bookmarkEnd w:id="20"/>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Давайте теперь подумаем прежде, чем мы пойдём в практику за Ядрами Синтеза Аватара Синтеза Аватара Синтеза Кут Хуми, Изначально Вышестоящего Отца. Что может быть внутренне-внешним в отстройке Цивилизации?</w:t>
      </w:r>
    </w:p>
    <w:p w:rsidR="005209AD" w:rsidRPr="00406560" w:rsidRDefault="005209AD" w:rsidP="005209AD">
      <w:pPr>
        <w:pStyle w:val="12"/>
        <w:rPr>
          <w:rFonts w:eastAsiaTheme="minorHAnsi"/>
          <w:shd w:val="clear" w:color="auto" w:fill="FFFFFF"/>
        </w:rPr>
      </w:pPr>
      <w:bookmarkStart w:id="21" w:name="_Toc103693231"/>
      <w:r w:rsidRPr="00406560">
        <w:rPr>
          <w:rFonts w:eastAsiaTheme="minorHAnsi"/>
          <w:shd w:val="clear" w:color="auto" w:fill="FFFFFF"/>
        </w:rPr>
        <w:lastRenderedPageBreak/>
        <w:t xml:space="preserve">Первый критерий в отстройке Цивилизации </w:t>
      </w:r>
      <w:r w:rsidRPr="00406560">
        <w:rPr>
          <w:rFonts w:eastAsiaTheme="minorHAnsi" w:cstheme="minorBidi"/>
          <w:szCs w:val="22"/>
        </w:rPr>
        <w:t xml:space="preserve">– </w:t>
      </w:r>
      <w:r w:rsidRPr="00406560">
        <w:rPr>
          <w:rFonts w:eastAsiaTheme="minorHAnsi"/>
          <w:shd w:val="clear" w:color="auto" w:fill="FFFFFF"/>
        </w:rPr>
        <w:t>светское общение с Изначально Вышестоящим Отцом и с Аватарами Синтеза</w:t>
      </w:r>
      <w:r w:rsidR="006E7605" w:rsidRPr="00406560">
        <w:rPr>
          <w:rFonts w:eastAsiaTheme="minorHAnsi"/>
          <w:shd w:val="clear" w:color="auto" w:fill="FFFFFF"/>
        </w:rPr>
        <w:t xml:space="preserve"> Частностями</w:t>
      </w:r>
      <w:bookmarkEnd w:id="21"/>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Первую позицию внутреннюю мы сказали. Что для Цивилизации критерием внутреннего является это светское общение с Изначально Вышестоящим Отцом и с Аватарами Синтеза. Давайте немножко углубим этот вопрос.</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Вот как бы мы понимаем светскость общения, мы стараемся её придерживаться, но</w:t>
      </w:r>
      <w:r w:rsidR="00C36841" w:rsidRPr="00406560">
        <w:rPr>
          <w:rFonts w:eastAsiaTheme="minorHAnsi"/>
          <w:color w:val="000000"/>
          <w:shd w:val="clear" w:color="auto" w:fill="FFFFFF"/>
        </w:rPr>
        <w:t>,</w:t>
      </w:r>
      <w:r w:rsidRPr="00406560">
        <w:rPr>
          <w:rFonts w:eastAsiaTheme="minorHAnsi"/>
          <w:color w:val="000000"/>
          <w:shd w:val="clear" w:color="auto" w:fill="FFFFFF"/>
        </w:rPr>
        <w:t xml:space="preserve"> по большому счёту, чтобы выработать само светское общение, что нам с вами нужно и чем мы должны обладать? Вот для светского общения, что нам надо, чтобы оно было, давайте </w:t>
      </w:r>
      <w:r w:rsidR="00C36841" w:rsidRPr="00406560">
        <w:rPr>
          <w:rFonts w:eastAsiaTheme="minorHAnsi"/>
          <w:color w:val="000000"/>
          <w:shd w:val="clear" w:color="auto" w:fill="FFFFFF"/>
        </w:rPr>
        <w:t>так, выдержано в определё</w:t>
      </w:r>
      <w:r w:rsidRPr="00406560">
        <w:rPr>
          <w:rFonts w:eastAsiaTheme="minorHAnsi"/>
          <w:color w:val="000000"/>
          <w:shd w:val="clear" w:color="auto" w:fill="FFFFFF"/>
        </w:rPr>
        <w:t>нных степенях нашей подготовки? Давайте так, ну светское общение должно быть выдержано или этикетом, или нормой?</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Кстати, вот когда было назначение вас, то Аватар Синтеза Мория сказал такую фразу, это к вопросу светского общения: «Мы будем отрабатывать нормы ценностей». Прямо вот Владыка так и сказал, будем отрабатывать нормы ценностей. </w:t>
      </w:r>
      <w:proofErr w:type="gramStart"/>
      <w:r w:rsidRPr="00406560">
        <w:rPr>
          <w:rFonts w:eastAsiaTheme="minorHAnsi"/>
          <w:color w:val="000000"/>
          <w:shd w:val="clear" w:color="auto" w:fill="FFFFFF"/>
        </w:rPr>
        <w:t>То есть для Цивилизации важны, важна ценность.</w:t>
      </w:r>
      <w:proofErr w:type="gramEnd"/>
      <w:r w:rsidRPr="00406560">
        <w:rPr>
          <w:rFonts w:eastAsiaTheme="minorHAnsi"/>
          <w:color w:val="000000"/>
          <w:shd w:val="clear" w:color="auto" w:fill="FFFFFF"/>
        </w:rPr>
        <w:t xml:space="preserve"> Ценности Человека, всей 16-</w:t>
      </w:r>
      <w:r w:rsidR="00AA1FD4" w:rsidRPr="00406560">
        <w:rPr>
          <w:rFonts w:eastAsiaTheme="minorHAnsi"/>
          <w:color w:val="000000"/>
          <w:shd w:val="clear" w:color="auto" w:fill="FFFFFF"/>
        </w:rPr>
        <w:t>ри</w:t>
      </w:r>
      <w:r w:rsidRPr="00406560">
        <w:rPr>
          <w:rFonts w:eastAsiaTheme="minorHAnsi"/>
          <w:color w:val="000000"/>
          <w:shd w:val="clear" w:color="auto" w:fill="FFFFFF"/>
        </w:rPr>
        <w:t>цы. Причём тогда стоит вопрос, а мы знаем только ценности Человека, возможно, знаем ценности Посвященного из предыдущей эпохи, да.</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Вот Съезд прошёл, мы там что-то пытались, вот отстроится. А ценности Служащего, ценности Ипостаси, ценности Учителя нам не ведомы. Но если Мория вот это чётко сказал, когда было назначение, ну перестройка вернее. То собственно Аватар Синтеза видит что-то с точки зрения ИВДИВО, где необходимо уделить внимание больше ценностям каким-то.</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Ведь ценности формируют у нас что? </w:t>
      </w:r>
      <w:r w:rsidRPr="00406560">
        <w:rPr>
          <w:rFonts w:eastAsiaTheme="minorHAnsi" w:cstheme="minorBidi"/>
          <w:szCs w:val="22"/>
        </w:rPr>
        <w:t xml:space="preserve">– </w:t>
      </w:r>
      <w:r w:rsidRPr="00406560">
        <w:rPr>
          <w:rFonts w:eastAsiaTheme="minorHAnsi"/>
          <w:color w:val="000000"/>
          <w:shd w:val="clear" w:color="auto" w:fill="FFFFFF"/>
        </w:rPr>
        <w:t xml:space="preserve">Внутреннюю традицию. А традиция </w:t>
      </w:r>
      <w:r w:rsidRPr="00406560">
        <w:rPr>
          <w:rFonts w:eastAsiaTheme="minorHAnsi" w:cstheme="minorBidi"/>
          <w:szCs w:val="22"/>
        </w:rPr>
        <w:t xml:space="preserve">– </w:t>
      </w:r>
      <w:r w:rsidRPr="00406560">
        <w:rPr>
          <w:rFonts w:eastAsiaTheme="minorHAnsi"/>
          <w:color w:val="000000"/>
          <w:shd w:val="clear" w:color="auto" w:fill="FFFFFF"/>
        </w:rPr>
        <w:t xml:space="preserve">это действие всё-таки в Доме Отца, то есть в ИВДИВО. </w:t>
      </w:r>
      <w:proofErr w:type="gramStart"/>
      <w:r w:rsidRPr="00406560">
        <w:rPr>
          <w:rFonts w:eastAsiaTheme="minorHAnsi"/>
          <w:color w:val="000000"/>
          <w:shd w:val="clear" w:color="auto" w:fill="FFFFFF"/>
        </w:rPr>
        <w:t>Тогда давайте вот увидим, что светское общение – это развитие определенных ценностных качеств, свойств, особенностей, условий там, навыков, знаний, а главное, знаете, чего?</w:t>
      </w:r>
      <w:proofErr w:type="gramEnd"/>
      <w:r w:rsidRPr="00406560">
        <w:rPr>
          <w:rFonts w:eastAsiaTheme="minorHAnsi"/>
          <w:color w:val="000000"/>
          <w:shd w:val="clear" w:color="auto" w:fill="FFFFFF"/>
        </w:rPr>
        <w:t xml:space="preserve"> </w:t>
      </w:r>
      <w:proofErr w:type="gramStart"/>
      <w:r w:rsidR="00AA1FD4" w:rsidRPr="00406560">
        <w:rPr>
          <w:rFonts w:eastAsiaTheme="minorHAnsi"/>
          <w:color w:val="000000"/>
          <w:shd w:val="clear" w:color="auto" w:fill="FFFFFF"/>
        </w:rPr>
        <w:t>(</w:t>
      </w:r>
      <w:r w:rsidRPr="00406560">
        <w:rPr>
          <w:rFonts w:eastAsiaTheme="minorHAnsi"/>
          <w:color w:val="000000"/>
          <w:shd w:val="clear" w:color="auto" w:fill="FFFFFF"/>
        </w:rPr>
        <w:t>Вот мы всегда спотыкаемся об это незначительное, маленькое, как рисовое зёрнышко, сл</w:t>
      </w:r>
      <w:r w:rsidR="00AA1FD4" w:rsidRPr="00406560">
        <w:rPr>
          <w:rFonts w:eastAsiaTheme="minorHAnsi"/>
          <w:color w:val="000000"/>
          <w:shd w:val="clear" w:color="auto" w:fill="FFFFFF"/>
        </w:rPr>
        <w:t>ово.</w:t>
      </w:r>
      <w:proofErr w:type="gramEnd"/>
      <w:r w:rsidR="00AA1FD4" w:rsidRPr="00406560">
        <w:rPr>
          <w:rFonts w:eastAsiaTheme="minorHAnsi"/>
          <w:color w:val="000000"/>
          <w:shd w:val="clear" w:color="auto" w:fill="FFFFFF"/>
        </w:rPr>
        <w:t xml:space="preserve"> </w:t>
      </w:r>
      <w:proofErr w:type="gramStart"/>
      <w:r w:rsidR="00AA1FD4" w:rsidRPr="00406560">
        <w:rPr>
          <w:rFonts w:eastAsiaTheme="minorHAnsi"/>
          <w:color w:val="000000"/>
          <w:shd w:val="clear" w:color="auto" w:fill="FFFFFF"/>
        </w:rPr>
        <w:t xml:space="preserve">Ну, по состоянию маленькое.) </w:t>
      </w:r>
      <w:r w:rsidR="00AA1FD4" w:rsidRPr="00406560">
        <w:rPr>
          <w:rFonts w:eastAsiaTheme="minorHAnsi" w:cstheme="minorBidi"/>
          <w:szCs w:val="22"/>
        </w:rPr>
        <w:t xml:space="preserve">– </w:t>
      </w:r>
      <w:r w:rsidR="00AA1FD4" w:rsidRPr="00406560">
        <w:rPr>
          <w:rFonts w:eastAsiaTheme="minorHAnsi"/>
          <w:color w:val="000000"/>
          <w:shd w:val="clear" w:color="auto" w:fill="FFFFFF"/>
        </w:rPr>
        <w:t>э</w:t>
      </w:r>
      <w:r w:rsidRPr="00406560">
        <w:rPr>
          <w:rFonts w:eastAsiaTheme="minorHAnsi"/>
          <w:color w:val="000000"/>
          <w:shd w:val="clear" w:color="auto" w:fill="FFFFFF"/>
        </w:rPr>
        <w:t xml:space="preserve">то наше с вами </w:t>
      </w:r>
      <w:r w:rsidRPr="00406560">
        <w:rPr>
          <w:rFonts w:eastAsiaTheme="minorHAnsi"/>
          <w:i/>
          <w:color w:val="000000"/>
          <w:shd w:val="clear" w:color="auto" w:fill="FFFFFF"/>
        </w:rPr>
        <w:t>желание</w:t>
      </w:r>
      <w:r w:rsidR="00AA1FD4" w:rsidRPr="00406560">
        <w:rPr>
          <w:rFonts w:eastAsiaTheme="minorHAnsi"/>
          <w:color w:val="000000"/>
          <w:shd w:val="clear" w:color="auto" w:fill="FFFFFF"/>
        </w:rPr>
        <w:t xml:space="preserve"> к</w:t>
      </w:r>
      <w:r w:rsidRPr="00406560">
        <w:rPr>
          <w:rFonts w:eastAsiaTheme="minorHAnsi"/>
          <w:color w:val="000000"/>
          <w:shd w:val="clear" w:color="auto" w:fill="FFFFFF"/>
        </w:rPr>
        <w:t xml:space="preserve"> этому ко всему приблизиться и пристроится.</w:t>
      </w:r>
      <w:proofErr w:type="gramEnd"/>
      <w:r w:rsidRPr="00406560">
        <w:rPr>
          <w:rFonts w:eastAsiaTheme="minorHAnsi"/>
          <w:color w:val="000000"/>
          <w:shd w:val="clear" w:color="auto" w:fill="FFFFFF"/>
        </w:rPr>
        <w:t xml:space="preserve"> Потому что мы стремится развить навыки, умения, знания, н</w:t>
      </w:r>
      <w:r w:rsidR="00AA1FD4" w:rsidRPr="00406560">
        <w:rPr>
          <w:rFonts w:eastAsiaTheme="minorHAnsi"/>
          <w:color w:val="000000"/>
          <w:shd w:val="clear" w:color="auto" w:fill="FFFFFF"/>
        </w:rPr>
        <w:t>о, если не будет нашего устремлё</w:t>
      </w:r>
      <w:r w:rsidRPr="00406560">
        <w:rPr>
          <w:rFonts w:eastAsiaTheme="minorHAnsi"/>
          <w:color w:val="000000"/>
          <w:shd w:val="clear" w:color="auto" w:fill="FFFFFF"/>
        </w:rPr>
        <w:t xml:space="preserve">нного желания, это будет из-под палки окружающих, потому что </w:t>
      </w:r>
      <w:r w:rsidR="00AA1FD4" w:rsidRPr="00406560">
        <w:rPr>
          <w:rFonts w:eastAsiaTheme="minorHAnsi"/>
          <w:color w:val="000000"/>
          <w:shd w:val="clear" w:color="auto" w:fill="FFFFFF"/>
        </w:rPr>
        <w:t>надо. Мы, фактически, не разовьё</w:t>
      </w:r>
      <w:r w:rsidRPr="00406560">
        <w:rPr>
          <w:rFonts w:eastAsiaTheme="minorHAnsi"/>
          <w:color w:val="000000"/>
          <w:shd w:val="clear" w:color="auto" w:fill="FFFFFF"/>
        </w:rPr>
        <w:t>м эту ценность.</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И вы согласитесь, эта вроде маленькая штукенция, но она решает крайне важный вопрос нашей с вами жизни как </w:t>
      </w:r>
      <w:proofErr w:type="gramStart"/>
      <w:r w:rsidRPr="00406560">
        <w:rPr>
          <w:rFonts w:eastAsiaTheme="minorHAnsi"/>
          <w:color w:val="000000"/>
          <w:shd w:val="clear" w:color="auto" w:fill="FFFFFF"/>
        </w:rPr>
        <w:t>компетентных</w:t>
      </w:r>
      <w:proofErr w:type="gramEnd"/>
      <w:r w:rsidRPr="00406560">
        <w:rPr>
          <w:rFonts w:eastAsiaTheme="minorHAnsi"/>
          <w:color w:val="000000"/>
          <w:shd w:val="clear" w:color="auto" w:fill="FFFFFF"/>
        </w:rPr>
        <w:t xml:space="preserve">. </w:t>
      </w:r>
      <w:proofErr w:type="gramStart"/>
      <w:r w:rsidRPr="00406560">
        <w:rPr>
          <w:rFonts w:eastAsiaTheme="minorHAnsi"/>
          <w:color w:val="000000"/>
          <w:shd w:val="clear" w:color="auto" w:fill="FFFFFF"/>
        </w:rPr>
        <w:t>Поэтому</w:t>
      </w:r>
      <w:proofErr w:type="gramEnd"/>
      <w:r w:rsidRPr="00406560">
        <w:rPr>
          <w:rFonts w:eastAsiaTheme="minorHAnsi"/>
          <w:color w:val="000000"/>
          <w:shd w:val="clear" w:color="auto" w:fill="FFFFFF"/>
        </w:rPr>
        <w:t xml:space="preserve"> прежде всего в Цивилизации нужно развить интерес желания. Но желания не с точки зрения астрального хочу, да? А с точки зрения, чего? – Минимально ментального состояния, которое можно заменить каким словом? Не хочу, а что? Ментальное слово. Хочу – это астральное, а ментально в Цивилизации какое будет слово?</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Устремляюсь?</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Устремляюсь.</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Вдохновляюсь.</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Вдохновляюсь. Интересуюсь. Могу. А ещё что?</w:t>
      </w:r>
    </w:p>
    <w:p w:rsidR="00406560"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Потребность.</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Что? Потребность не, не подходит.</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Достигаю.</w:t>
      </w:r>
    </w:p>
    <w:p w:rsidR="005209AD" w:rsidRPr="00406560" w:rsidRDefault="005209AD" w:rsidP="002F6471">
      <w:pPr>
        <w:ind w:firstLine="567"/>
        <w:rPr>
          <w:rFonts w:eastAsiaTheme="minorHAnsi"/>
          <w:i/>
          <w:color w:val="000000"/>
          <w:shd w:val="clear" w:color="auto" w:fill="FFFFFF"/>
        </w:rPr>
      </w:pPr>
      <w:r w:rsidRPr="00406560">
        <w:rPr>
          <w:rFonts w:eastAsiaTheme="minorHAnsi"/>
          <w:color w:val="000000"/>
          <w:shd w:val="clear" w:color="auto" w:fill="FFFFFF"/>
        </w:rPr>
        <w:t>Достигаю цель. Вот подумайте.</w:t>
      </w:r>
    </w:p>
    <w:p w:rsidR="005209AD" w:rsidRPr="00406560" w:rsidRDefault="005209AD" w:rsidP="002F6471">
      <w:pPr>
        <w:ind w:firstLine="567"/>
        <w:rPr>
          <w:rFonts w:eastAsiaTheme="minorHAns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w:t>
      </w:r>
      <w:r w:rsidRPr="00406560">
        <w:rPr>
          <w:rFonts w:eastAsiaTheme="minorHAnsi"/>
          <w:i/>
          <w:color w:val="000000"/>
          <w:shd w:val="clear" w:color="auto" w:fill="FFFFFF"/>
        </w:rPr>
        <w:t xml:space="preserve"> Делаю</w:t>
      </w:r>
      <w:r w:rsidRPr="00406560">
        <w:rPr>
          <w:rFonts w:eastAsiaTheme="minorHAnsi"/>
          <w:color w:val="000000"/>
          <w:shd w:val="clear" w:color="auto" w:fill="FFFFFF"/>
        </w:rPr>
        <w:t>.</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Да, да. Вот подумайте. То есть вам нужна какая-то глагольная форма, это же глаголы, да, чтобы внутри у вас было желание, устремление в это войти.</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Соответственно, по отстройке этих ценностей мы начинаем подтягивать Цивилизацию на уровень Изначально Вышестоящего Дома Изначально Вышестоящего Отца и попадаем между ИВДИВО Отца и ИВДИВО Кут Хуми. Зафиксировали.</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А светское общение, чем оно будет построено? Мы определили, что ценность – это наше внутреннее, базовые, какие-то условия. Чем оно будет отстроено – светское общение? Оно на чём будет строиться? На разработке наших Частностей.</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То есть вот здесь вот контактировать, общаться с Отцом и с Аватарами Синтеза без разработанных Частностей будет просто невозможно. То есть мы будем выходить, мы будем желать опустошиться, мы будем желать стяжать что-то, там пересинтезировать, что-то попросить, во что-то войти. Но, если у нас по принципу не будут напрактикованные Частности.</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lastRenderedPageBreak/>
        <w:t>То есть, давайте так, я сама по себе как Субъект не буду собою представлять чего-то более ценного, ч</w:t>
      </w:r>
      <w:r w:rsidR="00AA1FD4" w:rsidRPr="00406560">
        <w:rPr>
          <w:rFonts w:eastAsiaTheme="minorHAnsi"/>
          <w:color w:val="000000"/>
          <w:shd w:val="clear" w:color="auto" w:fill="FFFFFF"/>
        </w:rPr>
        <w:t>ем я бы была на начальном этапе, к</w:t>
      </w:r>
      <w:r w:rsidRPr="00406560">
        <w:rPr>
          <w:rFonts w:eastAsiaTheme="minorHAnsi"/>
          <w:color w:val="000000"/>
          <w:shd w:val="clear" w:color="auto" w:fill="FFFFFF"/>
        </w:rPr>
        <w:t>он</w:t>
      </w:r>
      <w:r w:rsidR="00AA1FD4" w:rsidRPr="00406560">
        <w:rPr>
          <w:rFonts w:eastAsiaTheme="minorHAnsi"/>
          <w:color w:val="000000"/>
          <w:shd w:val="clear" w:color="auto" w:fill="FFFFFF"/>
        </w:rPr>
        <w:t>такт будет, но он будет определё</w:t>
      </w:r>
      <w:r w:rsidRPr="00406560">
        <w:rPr>
          <w:rFonts w:eastAsiaTheme="minorHAnsi"/>
          <w:color w:val="000000"/>
          <w:shd w:val="clear" w:color="auto" w:fill="FFFFFF"/>
        </w:rPr>
        <w:t>нной степенью моей Субъектности. Только по той субъектности, которую я могу выдержать в восприятии Отца.</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Вот</w:t>
      </w:r>
      <w:r w:rsidR="00AA1FD4" w:rsidRPr="00406560">
        <w:rPr>
          <w:rFonts w:eastAsiaTheme="minorHAnsi"/>
          <w:color w:val="000000"/>
          <w:shd w:val="clear" w:color="auto" w:fill="FFFFFF"/>
        </w:rPr>
        <w:t>,</w:t>
      </w:r>
      <w:r w:rsidRPr="00406560">
        <w:rPr>
          <w:rFonts w:eastAsiaTheme="minorHAnsi"/>
          <w:color w:val="000000"/>
          <w:shd w:val="clear" w:color="auto" w:fill="FFFFFF"/>
        </w:rPr>
        <w:t xml:space="preserve"> кстати</w:t>
      </w:r>
      <w:r w:rsidR="00AA1FD4" w:rsidRPr="00406560">
        <w:rPr>
          <w:rFonts w:eastAsiaTheme="minorHAnsi"/>
          <w:color w:val="000000"/>
          <w:shd w:val="clear" w:color="auto" w:fill="FFFFFF"/>
        </w:rPr>
        <w:t>,</w:t>
      </w:r>
      <w:r w:rsidRPr="00406560">
        <w:rPr>
          <w:rFonts w:eastAsiaTheme="minorHAnsi"/>
          <w:color w:val="000000"/>
          <w:shd w:val="clear" w:color="auto" w:fill="FFFFFF"/>
        </w:rPr>
        <w:t xml:space="preserve"> подумайте, </w:t>
      </w:r>
      <w:proofErr w:type="gramStart"/>
      <w:r w:rsidRPr="00406560">
        <w:rPr>
          <w:rFonts w:eastAsiaTheme="minorHAnsi"/>
          <w:color w:val="000000"/>
          <w:shd w:val="clear" w:color="auto" w:fill="FFFFFF"/>
        </w:rPr>
        <w:t>наша</w:t>
      </w:r>
      <w:proofErr w:type="gramEnd"/>
      <w:r w:rsidRPr="00406560">
        <w:rPr>
          <w:rFonts w:eastAsiaTheme="minorHAnsi"/>
          <w:color w:val="000000"/>
          <w:shd w:val="clear" w:color="auto" w:fill="FFFFFF"/>
        </w:rPr>
        <w:t xml:space="preserve"> Субъектность – это не в том, где мы самостоятельны в своем явлении, субъектны. То есть мы субпозицию занимаем. Помните, вот ИВДИВО Субъекта – это твоя субпозиция, которою ты занимаешь.</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Вот вопрос тогда, какую позицию пред Отцом, субпозицию мы занимаем? Или </w:t>
      </w:r>
      <w:proofErr w:type="gramStart"/>
      <w:r w:rsidRPr="00406560">
        <w:rPr>
          <w:rFonts w:eastAsiaTheme="minorHAnsi"/>
          <w:color w:val="000000"/>
          <w:shd w:val="clear" w:color="auto" w:fill="FFFFFF"/>
        </w:rPr>
        <w:t>пре-субпозицию</w:t>
      </w:r>
      <w:proofErr w:type="gramEnd"/>
      <w:r w:rsidRPr="00406560">
        <w:rPr>
          <w:rFonts w:eastAsiaTheme="minorHAnsi"/>
          <w:color w:val="000000"/>
          <w:shd w:val="clear" w:color="auto" w:fill="FFFFFF"/>
        </w:rPr>
        <w:t xml:space="preserve"> мы имеем, чтобы быть в подтягивании к Отцу по нашему потенциалу или </w:t>
      </w:r>
      <w:r w:rsidR="00AA1FD4" w:rsidRPr="00406560">
        <w:rPr>
          <w:rFonts w:eastAsiaTheme="minorHAnsi"/>
          <w:color w:val="000000"/>
          <w:shd w:val="clear" w:color="auto" w:fill="FFFFFF"/>
        </w:rPr>
        <w:t xml:space="preserve">в </w:t>
      </w:r>
      <w:r w:rsidRPr="00406560">
        <w:rPr>
          <w:rFonts w:eastAsiaTheme="minorHAnsi"/>
          <w:color w:val="000000"/>
          <w:shd w:val="clear" w:color="auto" w:fill="FFFFFF"/>
        </w:rPr>
        <w:t>вырав</w:t>
      </w:r>
      <w:r w:rsidR="00AA1FD4" w:rsidRPr="00406560">
        <w:rPr>
          <w:rFonts w:eastAsiaTheme="minorHAnsi"/>
          <w:color w:val="000000"/>
          <w:shd w:val="clear" w:color="auto" w:fill="FFFFFF"/>
        </w:rPr>
        <w:t>нивании</w:t>
      </w:r>
      <w:r w:rsidRPr="00406560">
        <w:rPr>
          <w:rFonts w:eastAsiaTheme="minorHAnsi"/>
          <w:color w:val="000000"/>
          <w:shd w:val="clear" w:color="auto" w:fill="FFFFFF"/>
        </w:rPr>
        <w:t xml:space="preserve"> к подтягиванию потенциала с Аватаром Синтеза, чтобы светское общение </w:t>
      </w:r>
      <w:r w:rsidR="00AA1FD4" w:rsidRPr="00406560">
        <w:rPr>
          <w:rFonts w:eastAsiaTheme="minorHAnsi"/>
          <w:color w:val="000000"/>
          <w:shd w:val="clear" w:color="auto" w:fill="FFFFFF"/>
        </w:rPr>
        <w:t>шло Частностями в каждом из нас?</w:t>
      </w:r>
      <w:r w:rsidRPr="00406560">
        <w:rPr>
          <w:rFonts w:eastAsiaTheme="minorHAnsi"/>
          <w:color w:val="000000"/>
          <w:shd w:val="clear" w:color="auto" w:fill="FFFFFF"/>
        </w:rPr>
        <w:t xml:space="preserve"> То есть это предполагает нашу какую-то с вами практику, отстроенность действий. А для этого нужно что? – Больше времени уделять своей внутренней разработке и применимости.</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Вот вы сейчас слушаете, воспринимаете, но каждый раз на Синтезе мы об этом говорим. А когда Кут Хуми выставил перед нами условия, что дом отдыха ИВДИВО закрыт. И мы начинаем ориентироваться на служение. На служение мы ориентируемся вот как раз применимыми Частностями в физическом действии. Но </w:t>
      </w:r>
      <w:r w:rsidR="006E7605" w:rsidRPr="00406560">
        <w:rPr>
          <w:rFonts w:eastAsiaTheme="minorHAnsi"/>
          <w:color w:val="000000"/>
          <w:shd w:val="clear" w:color="auto" w:fill="FFFFFF"/>
        </w:rPr>
        <w:t>это было очень красиво сказано «</w:t>
      </w:r>
      <w:r w:rsidRPr="00406560">
        <w:rPr>
          <w:rFonts w:eastAsiaTheme="minorHAnsi"/>
          <w:color w:val="000000"/>
          <w:shd w:val="clear" w:color="auto" w:fill="FFFFFF"/>
        </w:rPr>
        <w:t>дом отдыха ИВДИВО закрыт</w:t>
      </w:r>
      <w:r w:rsidR="006E7605" w:rsidRPr="00406560">
        <w:rPr>
          <w:rFonts w:eastAsiaTheme="minorHAnsi"/>
          <w:color w:val="000000"/>
          <w:shd w:val="clear" w:color="auto" w:fill="FFFFFF"/>
        </w:rPr>
        <w:t>»</w:t>
      </w:r>
      <w:r w:rsidRPr="00406560">
        <w:rPr>
          <w:rFonts w:eastAsiaTheme="minorHAnsi"/>
          <w:color w:val="000000"/>
          <w:shd w:val="clear" w:color="auto" w:fill="FFFFFF"/>
        </w:rPr>
        <w:t>. Это просто прекрасно! То есть услышьте, пожалуйста, вопрос тогда насколько мы с вами в этих Частностях ориентируемся, становимся какими? Какими мы должны стать в Частностях? Ребят</w:t>
      </w:r>
      <w:r w:rsidR="006E7605" w:rsidRPr="00406560">
        <w:rPr>
          <w:rFonts w:eastAsiaTheme="minorHAnsi"/>
          <w:color w:val="000000"/>
          <w:shd w:val="clear" w:color="auto" w:fill="FFFFFF"/>
        </w:rPr>
        <w:t>а</w:t>
      </w:r>
      <w:r w:rsidRPr="00406560">
        <w:rPr>
          <w:rFonts w:eastAsiaTheme="minorHAnsi"/>
          <w:color w:val="000000"/>
          <w:shd w:val="clear" w:color="auto" w:fill="FFFFFF"/>
        </w:rPr>
        <w:t>?</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Вариативными.</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Активными.</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Вариативными, активными. А </w:t>
      </w:r>
      <w:proofErr w:type="gramStart"/>
      <w:r w:rsidRPr="00406560">
        <w:rPr>
          <w:rFonts w:eastAsiaTheme="minorHAnsi"/>
          <w:color w:val="000000"/>
          <w:shd w:val="clear" w:color="auto" w:fill="FFFFFF"/>
        </w:rPr>
        <w:t>ещё</w:t>
      </w:r>
      <w:proofErr w:type="gramEnd"/>
      <w:r w:rsidRPr="00406560">
        <w:rPr>
          <w:rFonts w:eastAsiaTheme="minorHAnsi"/>
          <w:color w:val="000000"/>
          <w:shd w:val="clear" w:color="auto" w:fill="FFFFFF"/>
        </w:rPr>
        <w:t xml:space="preserve"> какими мы сейчас должны в Частностях стать?</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Философскими.</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Избыточными.</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Философскими. Я вот больше склоняюсь к понятию </w:t>
      </w:r>
      <w:proofErr w:type="gramStart"/>
      <w:r w:rsidRPr="00406560">
        <w:rPr>
          <w:rFonts w:eastAsiaTheme="minorHAnsi"/>
          <w:color w:val="000000"/>
          <w:shd w:val="clear" w:color="auto" w:fill="FFFFFF"/>
        </w:rPr>
        <w:t>активной</w:t>
      </w:r>
      <w:proofErr w:type="gramEnd"/>
      <w:r w:rsidRPr="00406560">
        <w:rPr>
          <w:rFonts w:eastAsiaTheme="minorHAnsi"/>
          <w:color w:val="000000"/>
          <w:shd w:val="clear" w:color="auto" w:fill="FFFFFF"/>
        </w:rPr>
        <w:t xml:space="preserve"> философскости. Вот и активность – хорошее слово, и философскость – очень хорошее явление. Ладно.</w:t>
      </w:r>
    </w:p>
    <w:p w:rsidR="005209AD" w:rsidRPr="00406560" w:rsidRDefault="005209AD" w:rsidP="002F6471">
      <w:pPr>
        <w:pStyle w:val="12"/>
        <w:ind w:firstLine="567"/>
        <w:rPr>
          <w:rFonts w:eastAsiaTheme="minorHAnsi"/>
          <w:shd w:val="clear" w:color="auto" w:fill="FFFFFF"/>
        </w:rPr>
      </w:pPr>
      <w:bookmarkStart w:id="22" w:name="_Toc103693232"/>
      <w:r w:rsidRPr="00406560">
        <w:rPr>
          <w:rFonts w:eastAsiaTheme="minorHAnsi"/>
          <w:shd w:val="clear" w:color="auto" w:fill="FFFFFF"/>
        </w:rPr>
        <w:t xml:space="preserve">Второй критерий в отстройке Цивилизации </w:t>
      </w:r>
      <w:r w:rsidRPr="00406560">
        <w:rPr>
          <w:rFonts w:eastAsiaTheme="minorHAnsi" w:cstheme="minorBidi"/>
          <w:szCs w:val="22"/>
        </w:rPr>
        <w:t>–</w:t>
      </w:r>
      <w:r w:rsidRPr="00406560">
        <w:rPr>
          <w:rFonts w:eastAsiaTheme="minorHAnsi"/>
          <w:shd w:val="clear" w:color="auto" w:fill="FFFFFF"/>
        </w:rPr>
        <w:t xml:space="preserve"> синтезфизичность</w:t>
      </w:r>
      <w:r w:rsidR="006E7605" w:rsidRPr="00406560">
        <w:rPr>
          <w:rFonts w:eastAsiaTheme="minorHAnsi"/>
          <w:shd w:val="clear" w:color="auto" w:fill="FFFFFF"/>
        </w:rPr>
        <w:t xml:space="preserve"> архетипами материи</w:t>
      </w:r>
      <w:bookmarkEnd w:id="22"/>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Для нашего внутреннего действия в Цивилизации вторым критерием после светского общения, что будет? Вот на ваш счёт, что может быть вторым, там три позиции или четыре. Что может быть вторым после светского общения в критериях Цивилизации? Это наше с вами что?</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Служение.</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Нет. Что?</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Должностная компетенция.</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 xml:space="preserve">Должностная компетенция </w:t>
      </w:r>
      <w:r w:rsidR="006E7605" w:rsidRPr="00406560">
        <w:rPr>
          <w:rFonts w:eastAsiaTheme="minorHAnsi" w:cstheme="minorBidi"/>
          <w:szCs w:val="22"/>
        </w:rPr>
        <w:t xml:space="preserve">– </w:t>
      </w:r>
      <w:r w:rsidRPr="00406560">
        <w:rPr>
          <w:rFonts w:eastAsiaTheme="minorHAnsi"/>
          <w:color w:val="000000"/>
          <w:shd w:val="clear" w:color="auto" w:fill="FFFFFF"/>
        </w:rPr>
        <w:t>это уже внешнее ваше действие. В</w:t>
      </w:r>
      <w:r w:rsidR="006E7605" w:rsidRPr="00406560">
        <w:rPr>
          <w:rFonts w:eastAsiaTheme="minorHAnsi"/>
          <w:color w:val="000000"/>
          <w:shd w:val="clear" w:color="auto" w:fill="FFFFFF"/>
        </w:rPr>
        <w:t>ы все должностно-компетентны во</w:t>
      </w:r>
      <w:r w:rsidRPr="00406560">
        <w:rPr>
          <w:rFonts w:eastAsiaTheme="minorHAnsi"/>
          <w:color w:val="000000"/>
          <w:shd w:val="clear" w:color="auto" w:fill="FFFFFF"/>
        </w:rPr>
        <w:t>вне. Внутренне вы в это подтягиваетесь и растёте.</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На второй позиции синтезфизичность. Как организация действия синтезфизичности архетипов материи и архетипами материй, где типы и виды материи включены как часть. Это один из главнейших вторых критериев после светского общения Частностями. А здесь как раз синтезфизичность.</w:t>
      </w:r>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Это вы о своём, да?</w:t>
      </w:r>
    </w:p>
    <w:p w:rsidR="005209AD" w:rsidRPr="00406560" w:rsidRDefault="005209AD" w:rsidP="002F6471">
      <w:pPr>
        <w:ind w:firstLine="567"/>
        <w:rPr>
          <w:rFonts w:eastAsiaTheme="minorHAnsi"/>
          <w:i/>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xml:space="preserve">: – </w:t>
      </w:r>
      <w:r w:rsidRPr="00406560">
        <w:rPr>
          <w:rFonts w:eastAsiaTheme="minorHAnsi"/>
          <w:i/>
          <w:color w:val="000000"/>
          <w:shd w:val="clear" w:color="auto" w:fill="FFFFFF"/>
        </w:rPr>
        <w:t>Я повторила ваш вопрос.</w:t>
      </w:r>
    </w:p>
    <w:p w:rsidR="005209AD"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А, повторили. Извините. Хорошо.</w:t>
      </w:r>
    </w:p>
    <w:p w:rsidR="006E7605"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Третья позиция. Общение отстроили Частностями, синтезфизичность архетип</w:t>
      </w:r>
      <w:r w:rsidR="006E7605" w:rsidRPr="00406560">
        <w:rPr>
          <w:rFonts w:eastAsiaTheme="minorHAnsi"/>
          <w:color w:val="000000"/>
          <w:shd w:val="clear" w:color="auto" w:fill="FFFFFF"/>
        </w:rPr>
        <w:t>ами материи тоже собою развили.</w:t>
      </w:r>
    </w:p>
    <w:p w:rsidR="006E7605" w:rsidRPr="00406560" w:rsidRDefault="006E7605" w:rsidP="002F6471">
      <w:pPr>
        <w:pStyle w:val="12"/>
        <w:ind w:firstLine="567"/>
        <w:rPr>
          <w:rFonts w:eastAsiaTheme="minorHAnsi"/>
          <w:shd w:val="clear" w:color="auto" w:fill="FFFFFF"/>
        </w:rPr>
      </w:pPr>
      <w:bookmarkStart w:id="23" w:name="_Toc103693233"/>
      <w:r w:rsidRPr="00406560">
        <w:rPr>
          <w:rFonts w:eastAsiaTheme="minorHAnsi"/>
          <w:shd w:val="clear" w:color="auto" w:fill="FFFFFF"/>
        </w:rPr>
        <w:t xml:space="preserve">Третий критерий Цивилизации </w:t>
      </w:r>
      <w:r w:rsidRPr="00406560">
        <w:rPr>
          <w:rFonts w:eastAsiaTheme="minorHAnsi" w:cstheme="minorBidi"/>
          <w:szCs w:val="22"/>
        </w:rPr>
        <w:t>– Субъект Философии</w:t>
      </w:r>
      <w:bookmarkEnd w:id="23"/>
    </w:p>
    <w:p w:rsidR="00406560" w:rsidRPr="00406560" w:rsidRDefault="005209AD" w:rsidP="002F6471">
      <w:pPr>
        <w:ind w:firstLine="567"/>
        <w:rPr>
          <w:rFonts w:eastAsiaTheme="minorHAnsi"/>
          <w:color w:val="000000"/>
          <w:shd w:val="clear" w:color="auto" w:fill="FFFFFF"/>
        </w:rPr>
      </w:pPr>
      <w:r w:rsidRPr="00406560">
        <w:rPr>
          <w:rFonts w:eastAsiaTheme="minorHAnsi"/>
          <w:color w:val="000000"/>
          <w:shd w:val="clear" w:color="auto" w:fill="FFFFFF"/>
        </w:rPr>
        <w:t>Третий критерий Цивилизации, который должен быть у нас с вами развит? Что у нас с вами должно быть внутренне? Чуть-чуть подумайте, вот напрягитесь</w:t>
      </w:r>
      <w:r w:rsidR="006E7605" w:rsidRPr="00406560">
        <w:rPr>
          <w:rFonts w:eastAsiaTheme="minorHAnsi"/>
          <w:color w:val="000000"/>
          <w:shd w:val="clear" w:color="auto" w:fill="FFFFFF"/>
        </w:rPr>
        <w:t xml:space="preserve">. Вот из этого </w:t>
      </w:r>
      <w:proofErr w:type="gramStart"/>
      <w:r w:rsidR="006E7605" w:rsidRPr="00406560">
        <w:rPr>
          <w:rFonts w:eastAsiaTheme="minorHAnsi"/>
          <w:color w:val="000000"/>
          <w:shd w:val="clear" w:color="auto" w:fill="FFFFFF"/>
        </w:rPr>
        <w:t>третье</w:t>
      </w:r>
      <w:r w:rsidRPr="00406560">
        <w:rPr>
          <w:rFonts w:eastAsiaTheme="minorHAnsi"/>
          <w:color w:val="000000"/>
          <w:shd w:val="clear" w:color="auto" w:fill="FFFFFF"/>
        </w:rPr>
        <w:t>м</w:t>
      </w:r>
      <w:proofErr w:type="gramEnd"/>
      <w:r w:rsidRPr="00406560">
        <w:rPr>
          <w:rFonts w:eastAsiaTheme="minorHAnsi"/>
          <w:color w:val="000000"/>
          <w:shd w:val="clear" w:color="auto" w:fill="FFFFFF"/>
        </w:rPr>
        <w:t xml:space="preserve"> на выходе мы должны получить его, её, оно.</w:t>
      </w:r>
    </w:p>
    <w:p w:rsidR="005209AD" w:rsidRPr="00406560" w:rsidRDefault="005209AD" w:rsidP="002F6471">
      <w:pPr>
        <w:ind w:firstLine="567"/>
        <w:rPr>
          <w:rFonts w:eastAsiaTheme="minorHAnsi"/>
          <w:b/>
          <w:color w:val="000000"/>
          <w:shd w:val="clear" w:color="auto" w:fill="FFFFFF"/>
        </w:rPr>
      </w:pPr>
      <w:r w:rsidRPr="00406560">
        <w:rPr>
          <w:rFonts w:eastAsiaTheme="minorHAnsi"/>
          <w:i/>
          <w:color w:val="000000"/>
          <w:shd w:val="clear" w:color="auto" w:fill="FFFFFF"/>
        </w:rPr>
        <w:t>Из зала</w:t>
      </w:r>
      <w:r w:rsidRPr="00406560">
        <w:rPr>
          <w:rFonts w:eastAsiaTheme="minorHAnsi" w:cstheme="minorBidi"/>
          <w:i/>
          <w:szCs w:val="22"/>
        </w:rPr>
        <w:t>: – Субъект.</w:t>
      </w:r>
    </w:p>
    <w:p w:rsidR="00406560" w:rsidRPr="00406560" w:rsidRDefault="006E7605" w:rsidP="002F6471">
      <w:pPr>
        <w:ind w:firstLine="567"/>
        <w:rPr>
          <w:rFonts w:eastAsiaTheme="minorHAnsi" w:cstheme="minorBidi"/>
          <w:szCs w:val="22"/>
        </w:rPr>
      </w:pPr>
      <w:r w:rsidRPr="00406560">
        <w:rPr>
          <w:rFonts w:eastAsiaTheme="minorHAnsi" w:cstheme="minorBidi"/>
          <w:szCs w:val="22"/>
        </w:rPr>
        <w:t>Субъект. Ещё вариант. По</w:t>
      </w:r>
      <w:r w:rsidR="005209AD" w:rsidRPr="00406560">
        <w:rPr>
          <w:rFonts w:eastAsiaTheme="minorHAnsi" w:cstheme="minorBidi"/>
          <w:szCs w:val="22"/>
        </w:rPr>
        <w:t>мимо Субъекта, внутренним критерием Цивилизации, должна быть.</w:t>
      </w:r>
    </w:p>
    <w:p w:rsidR="00406560" w:rsidRPr="00406560" w:rsidRDefault="005209AD" w:rsidP="002F6471">
      <w:pPr>
        <w:ind w:firstLine="567"/>
        <w:rPr>
          <w:rFonts w:eastAsiaTheme="minorHAnsi" w:cstheme="minorBidi"/>
          <w:szCs w:val="22"/>
        </w:rPr>
      </w:pPr>
      <w:r w:rsidRPr="00406560">
        <w:rPr>
          <w:rFonts w:eastAsiaTheme="minorHAnsi"/>
          <w:i/>
          <w:color w:val="000000"/>
          <w:shd w:val="clear" w:color="auto" w:fill="FFFFFF"/>
        </w:rPr>
        <w:lastRenderedPageBreak/>
        <w:t>Из зала</w:t>
      </w:r>
      <w:r w:rsidRPr="00406560">
        <w:rPr>
          <w:rFonts w:eastAsiaTheme="minorHAnsi" w:cstheme="minorBidi"/>
          <w:i/>
          <w:szCs w:val="22"/>
        </w:rPr>
        <w:t>: – Парадигмальность</w:t>
      </w:r>
      <w:r w:rsidRPr="00406560">
        <w:rPr>
          <w:rFonts w:eastAsiaTheme="minorHAnsi" w:cstheme="minorBidi"/>
          <w:szCs w:val="22"/>
        </w:rPr>
        <w:t>.</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Парадигмальность. Ещё?</w:t>
      </w:r>
    </w:p>
    <w:p w:rsidR="00406560" w:rsidRPr="00406560" w:rsidRDefault="005209AD" w:rsidP="002F6471">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Результат</w:t>
      </w:r>
      <w:r w:rsidRPr="00406560">
        <w:rPr>
          <w:rFonts w:eastAsiaTheme="minorHAnsi" w:cstheme="minorBidi"/>
          <w:szCs w:val="22"/>
        </w:rPr>
        <w:t>.</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Результат. Ну. Как может стоять результат в одной вертикали между общением светским, синтезфизичностью и результатом? Как-то даже не вписывается по столпу. То есть там должна быть вписана позиция, которая реально применится и будет действовать у нас с вами.</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 xml:space="preserve">Субъект подходит, но он не просто Субъект там. Там </w:t>
      </w:r>
      <w:r w:rsidR="006E7605" w:rsidRPr="00406560">
        <w:rPr>
          <w:rFonts w:eastAsiaTheme="minorHAnsi" w:cstheme="minorBidi"/>
          <w:szCs w:val="22"/>
        </w:rPr>
        <w:t>не просто Субъект. Там Субъект Ф</w:t>
      </w:r>
      <w:r w:rsidRPr="00406560">
        <w:rPr>
          <w:rFonts w:eastAsiaTheme="minorHAnsi" w:cstheme="minorBidi"/>
          <w:szCs w:val="22"/>
        </w:rPr>
        <w:t>илософии. Только не философскости, а философии. То есть светское общение с Изначально Вышестоящим Отцом, Аватарами Синтеза. Вот так это</w:t>
      </w:r>
      <w:r w:rsidR="006E7605" w:rsidRPr="00406560">
        <w:rPr>
          <w:rFonts w:eastAsiaTheme="minorHAnsi" w:cstheme="minorBidi"/>
          <w:szCs w:val="22"/>
        </w:rPr>
        <w:t>,</w:t>
      </w:r>
      <w:r w:rsidRPr="00406560">
        <w:rPr>
          <w:rFonts w:eastAsiaTheme="minorHAnsi" w:cstheme="minorBidi"/>
          <w:szCs w:val="22"/>
        </w:rPr>
        <w:t xml:space="preserve"> кстати, когда мы говорили о двух Ядрах</w:t>
      </w:r>
      <w:r w:rsidR="006E7605" w:rsidRPr="00406560">
        <w:rPr>
          <w:rFonts w:eastAsiaTheme="minorHAnsi" w:cstheme="minorBidi"/>
          <w:szCs w:val="22"/>
        </w:rPr>
        <w:t xml:space="preserve"> Синтеза:</w:t>
      </w:r>
      <w:r w:rsidRPr="00406560">
        <w:rPr>
          <w:rFonts w:eastAsiaTheme="minorHAnsi" w:cstheme="minorBidi"/>
          <w:szCs w:val="22"/>
        </w:rPr>
        <w:t xml:space="preserve"> </w:t>
      </w:r>
      <w:r w:rsidR="006E7605" w:rsidRPr="00406560">
        <w:rPr>
          <w:rFonts w:eastAsiaTheme="minorHAnsi" w:cstheme="minorBidi"/>
          <w:szCs w:val="22"/>
        </w:rPr>
        <w:t>129-м</w:t>
      </w:r>
      <w:r w:rsidRPr="00406560">
        <w:rPr>
          <w:rFonts w:eastAsiaTheme="minorHAnsi" w:cstheme="minorBidi"/>
          <w:szCs w:val="22"/>
        </w:rPr>
        <w:t xml:space="preserve"> и </w:t>
      </w:r>
      <w:r w:rsidR="006E7605" w:rsidRPr="00406560">
        <w:rPr>
          <w:rFonts w:eastAsiaTheme="minorHAnsi" w:cstheme="minorBidi"/>
          <w:szCs w:val="22"/>
        </w:rPr>
        <w:t>130-м</w:t>
      </w:r>
      <w:r w:rsidRPr="00406560">
        <w:rPr>
          <w:rFonts w:eastAsiaTheme="minorHAnsi" w:cstheme="minorBidi"/>
          <w:szCs w:val="22"/>
        </w:rPr>
        <w:t xml:space="preserve"> ядрах новых, новыми ядрами. А мы должны задать вопрос:</w:t>
      </w:r>
      <w:r w:rsidR="006E7605" w:rsidRPr="00406560">
        <w:rPr>
          <w:rFonts w:eastAsiaTheme="minorHAnsi"/>
          <w:color w:val="000000"/>
          <w:shd w:val="clear" w:color="auto" w:fill="FFFFFF"/>
        </w:rPr>
        <w:t xml:space="preserve"> а</w:t>
      </w:r>
      <w:r w:rsidRPr="00406560">
        <w:rPr>
          <w:rFonts w:eastAsiaTheme="minorHAnsi" w:cstheme="minorBidi"/>
          <w:szCs w:val="22"/>
        </w:rPr>
        <w:t xml:space="preserve"> как мы будем применяться этими Ядрами Синтеза?</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И вот во внутреннем первом критерии Цивилизации, именно здесь, два Ядра Синтеза находят своё прямое применение. Светское общение с Отцом. Где одна из наших задач, помните</w:t>
      </w:r>
      <w:r w:rsidR="006E7605" w:rsidRPr="00406560">
        <w:rPr>
          <w:rFonts w:eastAsiaTheme="minorHAnsi" w:cstheme="minorBidi"/>
          <w:szCs w:val="22"/>
        </w:rPr>
        <w:t>,</w:t>
      </w:r>
      <w:r w:rsidRPr="00406560">
        <w:rPr>
          <w:rFonts w:eastAsiaTheme="minorHAnsi" w:cstheme="minorBidi"/>
          <w:szCs w:val="22"/>
        </w:rPr>
        <w:t xml:space="preserve"> мы тренировались? Когда Ядра Синтеза развёртывали по физическому контуру тела по коже и фактически, мы учились держать Ядро Синтеза физически на своём теле. Да. Из этого включалось светское общение.</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Далее вы погружались в синтезфизичность, ну допустим 32-х архетипов. И когда мы с вами были в рамках 16</w:t>
      </w:r>
      <w:r w:rsidR="006E7605" w:rsidRPr="00406560">
        <w:rPr>
          <w:rFonts w:eastAsiaTheme="minorHAnsi" w:cstheme="minorBidi"/>
          <w:szCs w:val="22"/>
        </w:rPr>
        <w:t xml:space="preserve"> архетипов и 14, о</w:t>
      </w:r>
      <w:r w:rsidRPr="00406560">
        <w:rPr>
          <w:rFonts w:eastAsiaTheme="minorHAnsi" w:cstheme="minorBidi"/>
          <w:szCs w:val="22"/>
        </w:rPr>
        <w:t xml:space="preserve"> чём нам Владыка Кут Хуми настоятельно рекомендовал? Ребята, и мы даже натренировали. Мы тренировали, по-моему, с вами, три вида Изначально Вышестоящего явления Изначально Вышестоящего Отца.</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Помните, когда стыковались с Отцом 11-го архетипа,</w:t>
      </w:r>
      <w:r w:rsidR="006E7605" w:rsidRPr="00406560">
        <w:rPr>
          <w:rFonts w:eastAsiaTheme="minorHAnsi" w:cstheme="minorBidi"/>
          <w:szCs w:val="22"/>
        </w:rPr>
        <w:t xml:space="preserve"> </w:t>
      </w:r>
      <w:r w:rsidRPr="00406560">
        <w:rPr>
          <w:rFonts w:eastAsiaTheme="minorHAnsi" w:cstheme="minorBidi"/>
          <w:szCs w:val="22"/>
        </w:rPr>
        <w:t xml:space="preserve">13-го, 14-го или 15-го и 16-го. И мы одномоментно, были трёх синтезфизичны Отцовскими, ну, в явлении Изначально Вышестоящего Отца нашим физическим телом, выражая, там какое-то взаимодействие, контакт с Отцом, даже </w:t>
      </w:r>
      <w:proofErr w:type="gramStart"/>
      <w:r w:rsidRPr="00406560">
        <w:rPr>
          <w:rFonts w:eastAsiaTheme="minorHAnsi" w:cstheme="minorBidi"/>
          <w:szCs w:val="22"/>
        </w:rPr>
        <w:t>просто</w:t>
      </w:r>
      <w:proofErr w:type="gramEnd"/>
      <w:r w:rsidRPr="00406560">
        <w:rPr>
          <w:rFonts w:eastAsiaTheme="minorHAnsi" w:cstheme="minorBidi"/>
          <w:szCs w:val="22"/>
        </w:rPr>
        <w:t xml:space="preserve"> будучи между ними, между Отцами в зале.</w:t>
      </w:r>
    </w:p>
    <w:p w:rsidR="005209AD" w:rsidRPr="00406560" w:rsidRDefault="005209AD" w:rsidP="002F6471">
      <w:pPr>
        <w:ind w:firstLine="567"/>
        <w:rPr>
          <w:rFonts w:eastAsiaTheme="minorHAnsi"/>
          <w:b/>
          <w:color w:val="000000"/>
          <w:shd w:val="clear" w:color="auto" w:fill="FFFFFF"/>
        </w:rPr>
      </w:pPr>
      <w:r w:rsidRPr="00406560">
        <w:rPr>
          <w:rFonts w:eastAsiaTheme="minorHAnsi" w:cstheme="minorBidi"/>
          <w:szCs w:val="22"/>
        </w:rPr>
        <w:t xml:space="preserve">Вот оно, как один из важных факторов. Теперь у вас задача </w:t>
      </w:r>
      <w:proofErr w:type="gramStart"/>
      <w:r w:rsidRPr="00406560">
        <w:rPr>
          <w:rFonts w:eastAsiaTheme="minorHAnsi" w:cstheme="minorBidi"/>
          <w:szCs w:val="22"/>
        </w:rPr>
        <w:t>посложнее</w:t>
      </w:r>
      <w:proofErr w:type="gramEnd"/>
      <w:r w:rsidRPr="00406560">
        <w:rPr>
          <w:rFonts w:eastAsiaTheme="minorHAnsi" w:cstheme="minorBidi"/>
          <w:szCs w:val="22"/>
        </w:rPr>
        <w:t>, теперь ваша задача суметь развить 32-х архетипическую ме</w:t>
      </w:r>
      <w:r w:rsidR="006E7605" w:rsidRPr="00406560">
        <w:rPr>
          <w:rFonts w:eastAsiaTheme="minorHAnsi" w:cstheme="minorBidi"/>
          <w:szCs w:val="22"/>
        </w:rPr>
        <w:t>тагалактичность в Субъекте Ф</w:t>
      </w:r>
      <w:r w:rsidRPr="00406560">
        <w:rPr>
          <w:rFonts w:eastAsiaTheme="minorHAnsi" w:cstheme="minorBidi"/>
          <w:szCs w:val="22"/>
        </w:rPr>
        <w:t>илософии, внутреннего критерия Цивилизации с</w:t>
      </w:r>
      <w:r w:rsidR="00284204" w:rsidRPr="00406560">
        <w:rPr>
          <w:rFonts w:eastAsiaTheme="minorHAnsi" w:cstheme="minorBidi"/>
          <w:szCs w:val="22"/>
        </w:rPr>
        <w:t xml:space="preserve"> Изначально Вышестоящими Отцами,</w:t>
      </w:r>
      <w:r w:rsidRPr="00406560">
        <w:rPr>
          <w:rFonts w:eastAsiaTheme="minorHAnsi" w:cstheme="minorBidi"/>
          <w:szCs w:val="22"/>
        </w:rPr>
        <w:t xml:space="preserve"> Отцом, с Аватарами Синтеза, с</w:t>
      </w:r>
      <w:r w:rsidR="00284204" w:rsidRPr="00406560">
        <w:rPr>
          <w:rFonts w:eastAsiaTheme="minorHAnsi" w:cstheme="minorBidi"/>
          <w:szCs w:val="22"/>
        </w:rPr>
        <w:t xml:space="preserve"> Аватарессами Синтеза, с Аватар-</w:t>
      </w:r>
      <w:r w:rsidRPr="00406560">
        <w:rPr>
          <w:rFonts w:eastAsiaTheme="minorHAnsi" w:cstheme="minorBidi"/>
          <w:szCs w:val="22"/>
        </w:rPr>
        <w:t>Ипостасями 64-ре к 64-рём. Так? Просто пристройтесь. Хорошо</w:t>
      </w:r>
      <w:r w:rsidRPr="00406560">
        <w:rPr>
          <w:rFonts w:eastAsiaTheme="minorHAnsi"/>
          <w:b/>
          <w:color w:val="000000"/>
          <w:shd w:val="clear" w:color="auto" w:fill="FFFFFF"/>
        </w:rPr>
        <w:t>.</w:t>
      </w:r>
    </w:p>
    <w:p w:rsidR="005209AD" w:rsidRPr="00406560" w:rsidRDefault="005209AD" w:rsidP="002F6471">
      <w:pPr>
        <w:pStyle w:val="12"/>
        <w:ind w:firstLine="567"/>
        <w:rPr>
          <w:rFonts w:eastAsiaTheme="minorHAnsi"/>
        </w:rPr>
      </w:pPr>
      <w:bookmarkStart w:id="24" w:name="_Toc103693234"/>
      <w:r w:rsidRPr="00406560">
        <w:rPr>
          <w:rFonts w:eastAsiaTheme="minorHAnsi"/>
        </w:rPr>
        <w:t>Внешние критерии в отстройке Цивилизации</w:t>
      </w:r>
      <w:bookmarkEnd w:id="24"/>
    </w:p>
    <w:p w:rsidR="005209AD" w:rsidRPr="00406560" w:rsidRDefault="005209AD" w:rsidP="002F6471">
      <w:pPr>
        <w:ind w:firstLine="567"/>
        <w:rPr>
          <w:rFonts w:eastAsiaTheme="minorHAnsi" w:cstheme="minorBidi"/>
          <w:szCs w:val="22"/>
        </w:rPr>
      </w:pPr>
      <w:r w:rsidRPr="00406560">
        <w:rPr>
          <w:rFonts w:eastAsiaTheme="minorHAnsi" w:cstheme="minorBidi"/>
          <w:szCs w:val="22"/>
        </w:rPr>
        <w:t xml:space="preserve">И соответственно, внешними критериями Цивилизации. Их будет чуть </w:t>
      </w:r>
      <w:proofErr w:type="gramStart"/>
      <w:r w:rsidRPr="00406560">
        <w:rPr>
          <w:rFonts w:eastAsiaTheme="minorHAnsi" w:cstheme="minorBidi"/>
          <w:szCs w:val="22"/>
        </w:rPr>
        <w:t>побольше</w:t>
      </w:r>
      <w:proofErr w:type="gramEnd"/>
      <w:r w:rsidRPr="00406560">
        <w:rPr>
          <w:rFonts w:eastAsiaTheme="minorHAnsi" w:cstheme="minorBidi"/>
          <w:szCs w:val="22"/>
        </w:rPr>
        <w:t xml:space="preserve">. Что бы вы поставили на первое место? Мы сегодня об этом с вами говорили, когда сказали, что Цивилизация </w:t>
      </w:r>
      <w:r w:rsidR="00284204" w:rsidRPr="00406560">
        <w:rPr>
          <w:rFonts w:eastAsiaTheme="minorHAnsi" w:cstheme="minorBidi"/>
          <w:szCs w:val="22"/>
        </w:rPr>
        <w:t xml:space="preserve">– </w:t>
      </w:r>
      <w:proofErr w:type="gramStart"/>
      <w:r w:rsidRPr="00406560">
        <w:rPr>
          <w:rFonts w:eastAsiaTheme="minorHAnsi" w:cstheme="minorBidi"/>
          <w:szCs w:val="22"/>
        </w:rPr>
        <w:t>это</w:t>
      </w:r>
      <w:proofErr w:type="gramEnd"/>
      <w:r w:rsidRPr="00406560">
        <w:rPr>
          <w:rFonts w:eastAsiaTheme="minorHAnsi" w:cstheme="minorBidi"/>
          <w:szCs w:val="22"/>
        </w:rPr>
        <w:t xml:space="preserve"> прежде всего технологии и плюс практика. И</w:t>
      </w:r>
      <w:r w:rsidR="00284204" w:rsidRPr="00406560">
        <w:rPr>
          <w:rFonts w:eastAsiaTheme="minorHAnsi" w:cstheme="minorBidi"/>
          <w:szCs w:val="22"/>
        </w:rPr>
        <w:t xml:space="preserve">, в общем, </w:t>
      </w:r>
      <w:r w:rsidRPr="00406560">
        <w:rPr>
          <w:rFonts w:eastAsiaTheme="minorHAnsi" w:cstheme="minorBidi"/>
          <w:szCs w:val="22"/>
        </w:rPr>
        <w:t>Цивилизация никуда не уйдёт</w:t>
      </w:r>
      <w:r w:rsidR="00284204" w:rsidRPr="00406560">
        <w:rPr>
          <w:rFonts w:eastAsiaTheme="minorHAnsi" w:cstheme="minorBidi"/>
          <w:szCs w:val="22"/>
        </w:rPr>
        <w:t>,</w:t>
      </w:r>
      <w:r w:rsidRPr="00406560">
        <w:rPr>
          <w:rFonts w:eastAsiaTheme="minorHAnsi" w:cstheme="minorBidi"/>
          <w:szCs w:val="22"/>
        </w:rPr>
        <w:t xml:space="preserve"> если будет много технологии, но не будет практики. Это вот к вопросу</w:t>
      </w:r>
      <w:r w:rsidR="00284204" w:rsidRPr="00406560">
        <w:rPr>
          <w:rFonts w:eastAsiaTheme="minorHAnsi" w:cstheme="minorBidi"/>
          <w:szCs w:val="22"/>
        </w:rPr>
        <w:t>,</w:t>
      </w:r>
      <w:r w:rsidRPr="00406560">
        <w:rPr>
          <w:rFonts w:eastAsiaTheme="minorHAnsi" w:cstheme="minorBidi"/>
          <w:szCs w:val="22"/>
        </w:rPr>
        <w:t xml:space="preserve"> как раз</w:t>
      </w:r>
      <w:r w:rsidR="00284204" w:rsidRPr="00406560">
        <w:rPr>
          <w:rFonts w:eastAsiaTheme="minorHAnsi" w:cstheme="minorBidi"/>
          <w:szCs w:val="22"/>
        </w:rPr>
        <w:t>, о нашем внутреннем мире.</w:t>
      </w:r>
    </w:p>
    <w:p w:rsidR="00284204" w:rsidRPr="00406560" w:rsidRDefault="00284204" w:rsidP="002F6471">
      <w:pPr>
        <w:pStyle w:val="12"/>
        <w:ind w:firstLine="567"/>
        <w:rPr>
          <w:rFonts w:eastAsiaTheme="minorHAnsi"/>
        </w:rPr>
      </w:pPr>
      <w:bookmarkStart w:id="25" w:name="_Toc103693235"/>
      <w:r w:rsidRPr="00406560">
        <w:rPr>
          <w:rFonts w:eastAsiaTheme="minorHAnsi"/>
        </w:rPr>
        <w:t>Цивилизованность внутреннего мира 16-ричной градацией Субъектного действия</w:t>
      </w:r>
      <w:bookmarkEnd w:id="25"/>
    </w:p>
    <w:p w:rsidR="00406560" w:rsidRPr="00406560" w:rsidRDefault="00284204" w:rsidP="002F6471">
      <w:pPr>
        <w:ind w:firstLine="567"/>
        <w:rPr>
          <w:rFonts w:eastAsiaTheme="minorHAnsi" w:cstheme="minorBidi"/>
          <w:szCs w:val="22"/>
        </w:rPr>
      </w:pPr>
      <w:r w:rsidRPr="00406560">
        <w:rPr>
          <w:rFonts w:eastAsiaTheme="minorHAnsi" w:cstheme="minorBidi"/>
          <w:szCs w:val="22"/>
        </w:rPr>
        <w:t>Задай</w:t>
      </w:r>
      <w:r w:rsidR="005209AD" w:rsidRPr="00406560">
        <w:rPr>
          <w:rFonts w:eastAsiaTheme="minorHAnsi" w:cstheme="minorBidi"/>
          <w:szCs w:val="22"/>
        </w:rPr>
        <w:t>тесь вопросом сами к себе</w:t>
      </w:r>
      <w:r w:rsidRPr="00406560">
        <w:rPr>
          <w:rFonts w:eastAsiaTheme="minorHAnsi" w:cstheme="minorBidi"/>
          <w:szCs w:val="22"/>
        </w:rPr>
        <w:t>:</w:t>
      </w:r>
      <w:r w:rsidR="005209AD" w:rsidRPr="00406560">
        <w:rPr>
          <w:rFonts w:eastAsiaTheme="minorHAnsi" w:cstheme="minorBidi"/>
          <w:szCs w:val="22"/>
        </w:rPr>
        <w:t xml:space="preserve"> </w:t>
      </w:r>
      <w:r w:rsidRPr="00406560">
        <w:rPr>
          <w:rFonts w:eastAsiaTheme="minorHAnsi" w:cstheme="minorBidi"/>
          <w:szCs w:val="22"/>
        </w:rPr>
        <w:t>в</w:t>
      </w:r>
      <w:r w:rsidR="005209AD" w:rsidRPr="00406560">
        <w:rPr>
          <w:rFonts w:eastAsiaTheme="minorHAnsi" w:cstheme="minorBidi"/>
          <w:szCs w:val="22"/>
        </w:rPr>
        <w:t xml:space="preserve">аш внутренний мир цивилизован? Ну вот, внутренний мир цивилизован? Если </w:t>
      </w:r>
      <w:r w:rsidRPr="00406560">
        <w:rPr>
          <w:rFonts w:eastAsiaTheme="minorHAnsi" w:cstheme="minorBidi"/>
          <w:szCs w:val="22"/>
        </w:rPr>
        <w:t>«</w:t>
      </w:r>
      <w:r w:rsidR="005209AD" w:rsidRPr="00406560">
        <w:rPr>
          <w:rFonts w:eastAsiaTheme="minorHAnsi" w:cstheme="minorBidi"/>
          <w:szCs w:val="22"/>
        </w:rPr>
        <w:t>да</w:t>
      </w:r>
      <w:r w:rsidRPr="00406560">
        <w:rPr>
          <w:rFonts w:eastAsiaTheme="minorHAnsi" w:cstheme="minorBidi"/>
          <w:szCs w:val="22"/>
        </w:rPr>
        <w:t>»</w:t>
      </w:r>
      <w:r w:rsidR="005209AD" w:rsidRPr="00406560">
        <w:rPr>
          <w:rFonts w:eastAsiaTheme="minorHAnsi" w:cstheme="minorBidi"/>
          <w:szCs w:val="22"/>
        </w:rPr>
        <w:t>, каким образом внутренний мир, цивилизован в каждом из нас? Ответ на лицо. Только через практику, кото</w:t>
      </w:r>
      <w:r w:rsidRPr="00406560">
        <w:rPr>
          <w:rFonts w:eastAsiaTheme="minorHAnsi" w:cstheme="minorBidi"/>
          <w:szCs w:val="22"/>
        </w:rPr>
        <w:t>рая является критерием Истины, м</w:t>
      </w:r>
      <w:r w:rsidR="005209AD" w:rsidRPr="00406560">
        <w:rPr>
          <w:rFonts w:eastAsiaTheme="minorHAnsi" w:cstheme="minorBidi"/>
          <w:szCs w:val="22"/>
        </w:rPr>
        <w:t>ы можем констатировать, что наш внутренний мир находится на уров</w:t>
      </w:r>
      <w:r w:rsidRPr="00406560">
        <w:rPr>
          <w:rFonts w:eastAsiaTheme="minorHAnsi" w:cstheme="minorBidi"/>
          <w:szCs w:val="22"/>
        </w:rPr>
        <w:t>не Цивилизации Человека Субъектом</w:t>
      </w:r>
      <w:r w:rsidR="005209AD" w:rsidRPr="00406560">
        <w:rPr>
          <w:rFonts w:eastAsiaTheme="minorHAnsi" w:cstheme="minorBidi"/>
          <w:szCs w:val="22"/>
        </w:rPr>
        <w:t xml:space="preserve"> 16-рицы Изначально Вышестоящего Отца.</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Другими слов</w:t>
      </w:r>
      <w:r w:rsidR="00284204" w:rsidRPr="00406560">
        <w:rPr>
          <w:rFonts w:eastAsiaTheme="minorHAnsi" w:cstheme="minorBidi"/>
          <w:szCs w:val="22"/>
        </w:rPr>
        <w:t>ами, задача Санкт-</w:t>
      </w:r>
      <w:r w:rsidRPr="00406560">
        <w:rPr>
          <w:rFonts w:eastAsiaTheme="minorHAnsi" w:cstheme="minorBidi"/>
          <w:szCs w:val="22"/>
        </w:rPr>
        <w:t>Петербурга</w:t>
      </w:r>
      <w:r w:rsidRPr="00406560">
        <w:rPr>
          <w:rFonts w:eastAsiaTheme="minorHAnsi"/>
          <w:color w:val="000000"/>
          <w:shd w:val="clear" w:color="auto" w:fill="FFFFFF"/>
        </w:rPr>
        <w:t xml:space="preserve"> – </w:t>
      </w:r>
      <w:r w:rsidRPr="00406560">
        <w:rPr>
          <w:rFonts w:eastAsiaTheme="minorHAnsi" w:cstheme="minorBidi"/>
          <w:szCs w:val="22"/>
        </w:rPr>
        <w:t>это развить внутренний мир Субъекта 16-рицы, где, когда мы говорим, внутренний мир, мы предполагаем некую сферу, ядро ИВДИВО, где внутри есть шестнадцат</w:t>
      </w:r>
      <w:r w:rsidR="00284204" w:rsidRPr="00406560">
        <w:rPr>
          <w:rFonts w:eastAsiaTheme="minorHAnsi" w:cstheme="minorBidi"/>
          <w:szCs w:val="22"/>
        </w:rPr>
        <w:t>ь градаций субъектного действия</w:t>
      </w:r>
      <w:r w:rsidRPr="00406560">
        <w:rPr>
          <w:rFonts w:eastAsiaTheme="minorHAnsi" w:cstheme="minorBidi"/>
          <w:szCs w:val="22"/>
        </w:rPr>
        <w:t xml:space="preserve"> моего внутреннего мира. И не внутренний мир в каждой позиции субъектности. Это понятно. А наоборот. Во внутреннем мире в одном все шестнадцать градаций Субъекта единицы Учителя, Владыки Синтеза, кто Владыка Синтеза. Во внутреннем мире, понятно?</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 xml:space="preserve">То есть взгляд от </w:t>
      </w:r>
      <w:proofErr w:type="gramStart"/>
      <w:r w:rsidRPr="00406560">
        <w:rPr>
          <w:rFonts w:eastAsiaTheme="minorHAnsi" w:cstheme="minorBidi"/>
          <w:szCs w:val="22"/>
        </w:rPr>
        <w:t>обратного</w:t>
      </w:r>
      <w:proofErr w:type="gramEnd"/>
      <w:r w:rsidRPr="00406560">
        <w:rPr>
          <w:rFonts w:eastAsiaTheme="minorHAnsi" w:cstheme="minorBidi"/>
          <w:szCs w:val="22"/>
        </w:rPr>
        <w:t xml:space="preserve">. Будет и должен идти. </w:t>
      </w:r>
      <w:r w:rsidR="002F6471" w:rsidRPr="00406560">
        <w:rPr>
          <w:rFonts w:eastAsiaTheme="minorHAnsi" w:cstheme="minorBidi"/>
          <w:szCs w:val="22"/>
        </w:rPr>
        <w:t>Потому</w:t>
      </w:r>
      <w:r w:rsidRPr="00406560">
        <w:rPr>
          <w:rFonts w:eastAsiaTheme="minorHAnsi" w:cstheme="minorBidi"/>
          <w:szCs w:val="22"/>
        </w:rPr>
        <w:t xml:space="preserve"> что мы привыкли делать по-другому. Есть Субъект</w:t>
      </w:r>
      <w:r w:rsidRPr="00406560">
        <w:rPr>
          <w:rFonts w:eastAsiaTheme="minorHAnsi"/>
          <w:color w:val="000000"/>
          <w:shd w:val="clear" w:color="auto" w:fill="FFFFFF"/>
        </w:rPr>
        <w:t xml:space="preserve"> – </w:t>
      </w:r>
      <w:r w:rsidRPr="00406560">
        <w:rPr>
          <w:rFonts w:eastAsiaTheme="minorHAnsi" w:cstheme="minorBidi"/>
          <w:szCs w:val="22"/>
        </w:rPr>
        <w:t xml:space="preserve">есть внутренний мир. Их шестнадцать-шестнадцать вариаций. </w:t>
      </w:r>
      <w:r w:rsidRPr="00406560">
        <w:rPr>
          <w:rFonts w:eastAsiaTheme="minorHAnsi"/>
          <w:color w:val="000000"/>
          <w:shd w:val="clear" w:color="auto" w:fill="FFFFFF"/>
        </w:rPr>
        <w:t xml:space="preserve">– </w:t>
      </w:r>
      <w:r w:rsidRPr="00406560">
        <w:rPr>
          <w:rFonts w:eastAsiaTheme="minorHAnsi" w:cstheme="minorBidi"/>
          <w:szCs w:val="22"/>
        </w:rPr>
        <w:t xml:space="preserve">Неа. Шестнадцать инверсивностей. </w:t>
      </w:r>
      <w:r w:rsidRPr="00406560">
        <w:rPr>
          <w:rFonts w:eastAsiaTheme="minorHAnsi"/>
          <w:color w:val="000000"/>
          <w:shd w:val="clear" w:color="auto" w:fill="FFFFFF"/>
        </w:rPr>
        <w:t xml:space="preserve">– </w:t>
      </w:r>
      <w:r w:rsidRPr="00406560">
        <w:rPr>
          <w:rFonts w:eastAsiaTheme="minorHAnsi" w:cstheme="minorBidi"/>
          <w:szCs w:val="22"/>
        </w:rPr>
        <w:t>Неа. Шестнадцать ко</w:t>
      </w:r>
      <w:r w:rsidR="00284204" w:rsidRPr="00406560">
        <w:rPr>
          <w:rFonts w:eastAsiaTheme="minorHAnsi" w:cstheme="minorBidi"/>
          <w:szCs w:val="22"/>
        </w:rPr>
        <w:t>н</w:t>
      </w:r>
      <w:r w:rsidRPr="00406560">
        <w:rPr>
          <w:rFonts w:eastAsiaTheme="minorHAnsi" w:cstheme="minorBidi"/>
          <w:szCs w:val="22"/>
        </w:rPr>
        <w:t xml:space="preserve">нотаций этого всего. </w:t>
      </w:r>
      <w:r w:rsidRPr="00406560">
        <w:rPr>
          <w:rFonts w:eastAsiaTheme="minorHAnsi"/>
          <w:color w:val="000000"/>
          <w:shd w:val="clear" w:color="auto" w:fill="FFFFFF"/>
        </w:rPr>
        <w:t>–</w:t>
      </w:r>
      <w:r w:rsidRPr="00406560">
        <w:rPr>
          <w:rFonts w:eastAsiaTheme="minorHAnsi" w:cstheme="minorBidi"/>
          <w:szCs w:val="22"/>
        </w:rPr>
        <w:t xml:space="preserve"> Неа. Шестнадцать каких-то там прасинтезных явлений. </w:t>
      </w:r>
      <w:r w:rsidRPr="00406560">
        <w:rPr>
          <w:rFonts w:eastAsiaTheme="minorHAnsi"/>
          <w:color w:val="000000"/>
          <w:shd w:val="clear" w:color="auto" w:fill="FFFFFF"/>
        </w:rPr>
        <w:t xml:space="preserve">– </w:t>
      </w:r>
      <w:r w:rsidRPr="00406560">
        <w:rPr>
          <w:rFonts w:eastAsiaTheme="minorHAnsi" w:cstheme="minorBidi"/>
          <w:szCs w:val="22"/>
        </w:rPr>
        <w:t xml:space="preserve">Неа. Наоборот один внутренний мир. Отец один? </w:t>
      </w:r>
      <w:r w:rsidRPr="00406560">
        <w:rPr>
          <w:rFonts w:eastAsiaTheme="minorHAnsi"/>
          <w:color w:val="000000"/>
          <w:shd w:val="clear" w:color="auto" w:fill="FFFFFF"/>
        </w:rPr>
        <w:t xml:space="preserve">– </w:t>
      </w:r>
      <w:r w:rsidRPr="00406560">
        <w:rPr>
          <w:rFonts w:eastAsiaTheme="minorHAnsi" w:cstheme="minorBidi"/>
          <w:szCs w:val="22"/>
        </w:rPr>
        <w:t xml:space="preserve">Один. </w:t>
      </w:r>
      <w:r w:rsidRPr="00406560">
        <w:rPr>
          <w:rFonts w:eastAsiaTheme="minorHAnsi" w:cstheme="minorBidi"/>
          <w:szCs w:val="22"/>
        </w:rPr>
        <w:lastRenderedPageBreak/>
        <w:t xml:space="preserve">Один внутренний мир? </w:t>
      </w:r>
      <w:r w:rsidRPr="00406560">
        <w:rPr>
          <w:rFonts w:eastAsiaTheme="minorHAnsi"/>
          <w:color w:val="000000"/>
          <w:shd w:val="clear" w:color="auto" w:fill="FFFFFF"/>
        </w:rPr>
        <w:t xml:space="preserve">– </w:t>
      </w:r>
      <w:r w:rsidRPr="00406560">
        <w:rPr>
          <w:rFonts w:eastAsiaTheme="minorHAnsi" w:cstheme="minorBidi"/>
          <w:szCs w:val="22"/>
        </w:rPr>
        <w:t>Один. Внутри него сделайте шестнадцать вариаций, субъектной цивилизационной развитости.</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 xml:space="preserve">Понятно, что каждый из нас возьмёт по своей подготовке. О! Вам просто так вот на дзен внутреннего управления. Сколько вас там, в подразделении? Дайте внутреннее указание. </w:t>
      </w:r>
      <w:r w:rsidRPr="00406560">
        <w:rPr>
          <w:rFonts w:eastAsiaTheme="minorHAnsi" w:cstheme="minorBidi"/>
          <w:b/>
          <w:szCs w:val="22"/>
        </w:rPr>
        <w:t xml:space="preserve">Всем </w:t>
      </w:r>
      <w:r w:rsidR="002F6471" w:rsidRPr="00406560">
        <w:rPr>
          <w:rFonts w:eastAsiaTheme="minorHAnsi" w:cstheme="minorBidi"/>
          <w:b/>
          <w:szCs w:val="22"/>
        </w:rPr>
        <w:t>разбиться на шестнадцать команд</w:t>
      </w:r>
      <w:r w:rsidRPr="00406560">
        <w:rPr>
          <w:rFonts w:eastAsiaTheme="minorHAnsi" w:cstheme="minorBidi"/>
          <w:b/>
          <w:szCs w:val="22"/>
        </w:rPr>
        <w:t xml:space="preserve"> в развитии 16-рицы Субъекта</w:t>
      </w:r>
      <w:r w:rsidRPr="00406560">
        <w:rPr>
          <w:rFonts w:eastAsiaTheme="minorHAnsi" w:cstheme="minorBidi"/>
          <w:szCs w:val="22"/>
        </w:rPr>
        <w:t>. Нормально же?</w:t>
      </w:r>
    </w:p>
    <w:p w:rsidR="005209AD" w:rsidRPr="00406560" w:rsidRDefault="005209AD" w:rsidP="002F6471">
      <w:pPr>
        <w:ind w:firstLine="567"/>
        <w:rPr>
          <w:rFonts w:eastAsiaTheme="minorHAnsi" w:cstheme="minorBidi"/>
          <w:szCs w:val="22"/>
        </w:rPr>
      </w:pPr>
      <w:r w:rsidRPr="00406560">
        <w:rPr>
          <w:rFonts w:eastAsiaTheme="minorHAnsi" w:cstheme="minorBidi"/>
          <w:szCs w:val="22"/>
        </w:rPr>
        <w:t>И фактически вы наберёте список. Ну, в Ладоге, то же самое можно сделать. Вы наберёте список. Ну, на пример там, энное количество месяцев восемь фамилий развивают Субъекта Человека-Отца или Человека Изначально Вышестоящего Отца, или Учителя. И вот, всё что касается этой субъектности во внутреннем мире, только к этой пятёрке или там, к этой только тройке. Вот, которые будут заниматься. Только они должны не заниматься. А знаете, чем вот, что надоедает?</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 xml:space="preserve">Сейчас объясню, что надоедает. Когда вы берёте материалы Синтеза, переписываете их, вот, просто в полотно бумаги, а потом начинаете зачитывать, как то, что вы разработали. Вот, надоедает вот это, почему? Здесь нет индивидуального подхода. То </w:t>
      </w:r>
      <w:proofErr w:type="gramStart"/>
      <w:r w:rsidRPr="00406560">
        <w:rPr>
          <w:rFonts w:eastAsiaTheme="minorHAnsi" w:cstheme="minorBidi"/>
          <w:szCs w:val="22"/>
        </w:rPr>
        <w:t>есть здесь нет</w:t>
      </w:r>
      <w:proofErr w:type="gramEnd"/>
      <w:r w:rsidRPr="00406560">
        <w:rPr>
          <w:rFonts w:eastAsiaTheme="minorHAnsi" w:cstheme="minorBidi"/>
          <w:szCs w:val="22"/>
        </w:rPr>
        <w:t xml:space="preserve"> того, что вы сами синтезировали с Кут Хуми.</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Нет, может быть</w:t>
      </w:r>
      <w:r w:rsidR="002F6471" w:rsidRPr="00406560">
        <w:rPr>
          <w:rFonts w:eastAsiaTheme="minorHAnsi" w:cstheme="minorBidi"/>
          <w:szCs w:val="22"/>
        </w:rPr>
        <w:t>,</w:t>
      </w:r>
      <w:r w:rsidRPr="00406560">
        <w:rPr>
          <w:rFonts w:eastAsiaTheme="minorHAnsi" w:cstheme="minorBidi"/>
          <w:szCs w:val="22"/>
        </w:rPr>
        <w:t xml:space="preserve"> стяжка из разных материалов. То есть когда вы, усиляете своё знание, оно пахтается во внутреннем мире, </w:t>
      </w:r>
      <w:r w:rsidR="002F6471" w:rsidRPr="00406560">
        <w:rPr>
          <w:rFonts w:eastAsiaTheme="minorHAnsi" w:cstheme="minorBidi"/>
          <w:szCs w:val="22"/>
        </w:rPr>
        <w:t>но по итогам ночной подготовки о</w:t>
      </w:r>
      <w:r w:rsidRPr="00406560">
        <w:rPr>
          <w:rFonts w:eastAsiaTheme="minorHAnsi" w:cstheme="minorBidi"/>
          <w:szCs w:val="22"/>
        </w:rPr>
        <w:t>но у вас раскрывается в каком-то непосредственно для вас новом материале, который вы насинтезировали или командой, или сами. Вы там это как-то прописываете, выписываете. Пусть даже это будет тези</w:t>
      </w:r>
      <w:r w:rsidR="002F6471" w:rsidRPr="00406560">
        <w:rPr>
          <w:rFonts w:eastAsiaTheme="minorHAnsi" w:cstheme="minorBidi"/>
          <w:szCs w:val="22"/>
        </w:rPr>
        <w:t>сно. Но вы придерживаетесь этого явления</w:t>
      </w:r>
      <w:r w:rsidRPr="00406560">
        <w:rPr>
          <w:rFonts w:eastAsiaTheme="minorHAnsi" w:cstheme="minorBidi"/>
          <w:szCs w:val="22"/>
        </w:rPr>
        <w:t>.</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И, вот, когда Владыка говорит, что мы будем ориентироваться на состояние отстройки вот этой самостоятельности. То как раз для Аватара Синтеза Кут Хуми, как для Аватара Синтеза важно, что самостоятельность в Синтезе должна быть из целесообразностей того, что реально нового вы делаете в Синтезе.</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И вот внутренний мир, он строится</w:t>
      </w:r>
      <w:proofErr w:type="gramStart"/>
      <w:r w:rsidRPr="00406560">
        <w:rPr>
          <w:rFonts w:eastAsiaTheme="minorHAnsi" w:cstheme="minorBidi"/>
          <w:szCs w:val="22"/>
        </w:rPr>
        <w:t>… П</w:t>
      </w:r>
      <w:proofErr w:type="gramEnd"/>
      <w:r w:rsidRPr="00406560">
        <w:rPr>
          <w:rFonts w:eastAsiaTheme="minorHAnsi" w:cstheme="minorBidi"/>
          <w:szCs w:val="22"/>
        </w:rPr>
        <w:t>онимаете, нельзя подойти к</w:t>
      </w:r>
      <w:r w:rsidR="002F6471" w:rsidRPr="00406560">
        <w:rPr>
          <w:rFonts w:eastAsiaTheme="minorHAnsi" w:cstheme="minorBidi"/>
          <w:szCs w:val="22"/>
        </w:rPr>
        <w:t xml:space="preserve"> дому, отдельный внутренний мир, д</w:t>
      </w:r>
      <w:r w:rsidRPr="00406560">
        <w:rPr>
          <w:rFonts w:eastAsiaTheme="minorHAnsi" w:cstheme="minorBidi"/>
          <w:szCs w:val="22"/>
        </w:rPr>
        <w:t>ом состоит из кирпичиков. Вы сказали:</w:t>
      </w:r>
      <w:r w:rsidR="002F6471"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Маша, мне так надо построить свой внутренний мир. Дай мне двадцать кирпичей, двадцать огнеобразов, дай</w:t>
      </w:r>
      <w:r w:rsidR="002F6471" w:rsidRPr="00406560">
        <w:rPr>
          <w:rFonts w:eastAsiaTheme="minorHAnsi" w:cstheme="minorBidi"/>
          <w:szCs w:val="22"/>
        </w:rPr>
        <w:t>,</w:t>
      </w:r>
      <w:r w:rsidRPr="00406560">
        <w:rPr>
          <w:rFonts w:eastAsiaTheme="minorHAnsi" w:cstheme="minorBidi"/>
          <w:szCs w:val="22"/>
        </w:rPr>
        <w:t xml:space="preserve"> пожалуйста. Вот каких-то там элементов, мне не хватает». Не, ну, Маша щедрая. Она скажет:</w:t>
      </w:r>
      <w:r w:rsidR="002F6471"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 xml:space="preserve">Да мне не жалко». Разберёт свою сторону, </w:t>
      </w:r>
      <w:proofErr w:type="gramStart"/>
      <w:r w:rsidRPr="00406560">
        <w:rPr>
          <w:rFonts w:eastAsiaTheme="minorHAnsi" w:cstheme="minorBidi"/>
          <w:szCs w:val="22"/>
        </w:rPr>
        <w:t>какой-нибудь</w:t>
      </w:r>
      <w:proofErr w:type="gramEnd"/>
      <w:r w:rsidRPr="00406560">
        <w:rPr>
          <w:rFonts w:eastAsiaTheme="minorHAnsi" w:cstheme="minorBidi"/>
          <w:szCs w:val="22"/>
        </w:rPr>
        <w:t xml:space="preserve"> там из угла. Вытащит вам, положит в тележку. Вы прикатите к себе. И начнёте. Тяп-ляп. Помните, «плакала, рассказывала». Ну, это про это, всё не буду говорить начало, выражение.</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Выстроили стеночку, а потом приглашаете Аватара Синтеза Кут Хуми и говорите:</w:t>
      </w:r>
      <w:r w:rsidR="002F6471"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 xml:space="preserve">Владыка, посмотрите. Я вот тут вот собрала из тех знаний Синтеза, которые было, как-то там сложила, субъектностью промазала между </w:t>
      </w:r>
      <w:proofErr w:type="gramStart"/>
      <w:r w:rsidRPr="00406560">
        <w:rPr>
          <w:rFonts w:eastAsiaTheme="minorHAnsi" w:cstheme="minorBidi"/>
          <w:szCs w:val="22"/>
        </w:rPr>
        <w:t>вертикальной</w:t>
      </w:r>
      <w:proofErr w:type="gramEnd"/>
      <w:r w:rsidRPr="00406560">
        <w:rPr>
          <w:rFonts w:eastAsiaTheme="minorHAnsi" w:cstheme="minorBidi"/>
          <w:szCs w:val="22"/>
        </w:rPr>
        <w:t xml:space="preserve"> и горизонтальной, ну как бы принесла свою основу». Принимаете? Аватар, конечно просмотрит и скажет: «Разбираем». Вы говорите:</w:t>
      </w:r>
      <w:r w:rsidRPr="00406560">
        <w:rPr>
          <w:rFonts w:eastAsiaTheme="minorHAnsi"/>
          <w:color w:val="000000"/>
          <w:shd w:val="clear" w:color="auto" w:fill="FFFFFF"/>
        </w:rPr>
        <w:t xml:space="preserve"> «</w:t>
      </w:r>
      <w:r w:rsidRPr="00406560">
        <w:rPr>
          <w:rFonts w:eastAsiaTheme="minorHAnsi" w:cstheme="minorBidi"/>
          <w:szCs w:val="22"/>
        </w:rPr>
        <w:t>Как же? Я восемь часов собирала. Я две недели искала материал. Находила какую-то Машу, непонятно где нашла. Её материал принесла». Владыка скажет:</w:t>
      </w:r>
      <w:r w:rsidR="002F6471"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Разбираем». Вам ничего не придётся другого делать, как разобрать эту стеночку. Синтезироваться с Кут Хуми и вместе с Аватаром Синтеза заново выстроить стену. Не знаю, там какой-то там фундамент, Основу Синтеза, на ту тему, которую Владыка вам предложил.</w:t>
      </w:r>
    </w:p>
    <w:p w:rsidR="00406560" w:rsidRPr="00406560" w:rsidRDefault="005209AD" w:rsidP="002F6471">
      <w:pPr>
        <w:ind w:firstLine="567"/>
        <w:rPr>
          <w:rFonts w:eastAsiaTheme="minorHAnsi" w:cstheme="minorBidi"/>
          <w:szCs w:val="22"/>
        </w:rPr>
      </w:pPr>
      <w:r w:rsidRPr="00406560">
        <w:rPr>
          <w:rFonts w:eastAsiaTheme="minorHAnsi" w:cstheme="minorBidi"/>
          <w:szCs w:val="22"/>
        </w:rPr>
        <w:t>Я вот, по поводу образности стен. Очень образно. Ну, знаете, как хорошо это показывает, как мы Синтез из одного Дома переносим в другой. Из другого в третий</w:t>
      </w:r>
      <w:r w:rsidR="002F6471" w:rsidRPr="00406560">
        <w:rPr>
          <w:rFonts w:eastAsiaTheme="minorHAnsi" w:cstheme="minorBidi"/>
          <w:szCs w:val="22"/>
        </w:rPr>
        <w:t>,</w:t>
      </w:r>
      <w:r w:rsidRPr="00406560">
        <w:rPr>
          <w:rFonts w:eastAsiaTheme="minorHAnsi" w:cstheme="minorBidi"/>
          <w:szCs w:val="22"/>
        </w:rPr>
        <w:t xml:space="preserve"> и Дома разные, а знания Синтеза одни и те же. Понимаете, вот, разные Дома, разные Маши, разные Кати, а Синтез вот по тематикам один и тот же. И он уже перестаёт быть Синтезом и стано</w:t>
      </w:r>
      <w:r w:rsidR="002F6471" w:rsidRPr="00406560">
        <w:rPr>
          <w:rFonts w:eastAsiaTheme="minorHAnsi" w:cstheme="minorBidi"/>
          <w:szCs w:val="22"/>
        </w:rPr>
        <w:t>вит</w:t>
      </w:r>
      <w:r w:rsidRPr="00406560">
        <w:rPr>
          <w:rFonts w:eastAsiaTheme="minorHAnsi" w:cstheme="minorBidi"/>
          <w:szCs w:val="22"/>
        </w:rPr>
        <w:t xml:space="preserve">ся чем? Просто текстом. </w:t>
      </w:r>
      <w:proofErr w:type="gramStart"/>
      <w:r w:rsidRPr="00406560">
        <w:rPr>
          <w:rFonts w:eastAsiaTheme="minorHAnsi" w:cstheme="minorBidi"/>
          <w:szCs w:val="22"/>
        </w:rPr>
        <w:t>Священным</w:t>
      </w:r>
      <w:proofErr w:type="gramEnd"/>
      <w:r w:rsidRPr="00406560">
        <w:rPr>
          <w:rFonts w:eastAsiaTheme="minorHAnsi" w:cstheme="minorBidi"/>
          <w:szCs w:val="22"/>
        </w:rPr>
        <w:t>, вечным, как священная корова, которая даёт молоко, у которой на груди бубенчик. И где-то мы слышим звон Синтеза. Понимаете, вот почему бубенчик? Оно ж звенит! То есть</w:t>
      </w:r>
      <w:r w:rsidR="002F6471" w:rsidRPr="00406560">
        <w:rPr>
          <w:rFonts w:eastAsiaTheme="minorHAnsi" w:cstheme="minorBidi"/>
          <w:szCs w:val="22"/>
        </w:rPr>
        <w:t>,</w:t>
      </w:r>
      <w:r w:rsidRPr="00406560">
        <w:rPr>
          <w:rFonts w:eastAsiaTheme="minorHAnsi" w:cstheme="minorBidi"/>
          <w:szCs w:val="22"/>
        </w:rPr>
        <w:t xml:space="preserve"> как бы внутренний мир откликается на движение в воздухе.</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Ну, дайте хоть это, оторваться! Знаете, в чём ваш вопрос? Вы не отрываетесь. А состояние Субъекта, он умеет оторваться, он не привязан к своим каким-то основам. В этом и есть ценностная позиция. Это и важно Мории. Мудрость</w:t>
      </w:r>
      <w:r w:rsidR="002F6471" w:rsidRPr="00406560">
        <w:rPr>
          <w:rFonts w:eastAsiaTheme="minorHAnsi" w:cstheme="minorBidi"/>
          <w:szCs w:val="22"/>
        </w:rPr>
        <w:t>,</w:t>
      </w:r>
      <w:r w:rsidRPr="00406560">
        <w:rPr>
          <w:rFonts w:eastAsiaTheme="minorHAnsi" w:cstheme="minorBidi"/>
          <w:szCs w:val="22"/>
        </w:rPr>
        <w:t xml:space="preserve"> она всегда какая? </w:t>
      </w:r>
      <w:r w:rsidR="002F6471" w:rsidRPr="00406560">
        <w:rPr>
          <w:rFonts w:eastAsiaTheme="minorHAnsi" w:cstheme="minorBidi"/>
          <w:szCs w:val="22"/>
        </w:rPr>
        <w:t xml:space="preserve">– </w:t>
      </w:r>
      <w:r w:rsidRPr="00406560">
        <w:rPr>
          <w:rFonts w:eastAsiaTheme="minorHAnsi" w:cstheme="minorBidi"/>
          <w:szCs w:val="22"/>
        </w:rPr>
        <w:t>Непривязанная. Ни к чему. Но только к Субъекту и к Отцу, ну и к Аватару Синтеза Кут Хуми</w:t>
      </w:r>
      <w:r w:rsidR="002F6471" w:rsidRPr="00406560">
        <w:rPr>
          <w:rFonts w:eastAsiaTheme="minorHAnsi" w:cstheme="minorBidi"/>
          <w:szCs w:val="22"/>
        </w:rPr>
        <w:t>,</w:t>
      </w:r>
      <w:r w:rsidRPr="00406560">
        <w:rPr>
          <w:rFonts w:eastAsiaTheme="minorHAnsi" w:cstheme="minorBidi"/>
          <w:szCs w:val="22"/>
        </w:rPr>
        <w:t xml:space="preserve"> и к Мории.</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Соответственно вот, попробуйте распределиться</w:t>
      </w:r>
      <w:r w:rsidR="002F6471" w:rsidRPr="00406560">
        <w:rPr>
          <w:rFonts w:eastAsiaTheme="minorHAnsi" w:cstheme="minorBidi"/>
          <w:szCs w:val="22"/>
        </w:rPr>
        <w:t xml:space="preserve"> на шестнадцать направлений, по </w:t>
      </w:r>
      <w:r w:rsidRPr="00406560">
        <w:rPr>
          <w:rFonts w:eastAsiaTheme="minorHAnsi" w:cstheme="minorBidi"/>
          <w:szCs w:val="22"/>
        </w:rPr>
        <w:t>разному количеству компетенций. И не привязываясь, даже не отталкиваясь от тех знаний Синтеза, которые есть. Начать нарабатывать что-то новое, что бы вы привнесли.</w:t>
      </w:r>
    </w:p>
    <w:p w:rsidR="00406560" w:rsidRPr="00406560" w:rsidRDefault="005209AD" w:rsidP="00A76D47">
      <w:pPr>
        <w:ind w:firstLine="567"/>
        <w:rPr>
          <w:rFonts w:eastAsiaTheme="minorHAnsi" w:cstheme="minorBidi"/>
          <w:szCs w:val="22"/>
        </w:rPr>
      </w:pPr>
      <w:r w:rsidRPr="00406560">
        <w:rPr>
          <w:rFonts w:eastAsiaTheme="minorHAnsi" w:cstheme="minorBidi"/>
          <w:szCs w:val="22"/>
        </w:rPr>
        <w:lastRenderedPageBreak/>
        <w:t>Но, здесь есть опасность. Как и</w:t>
      </w:r>
      <w:r w:rsidR="002F6471" w:rsidRPr="00406560">
        <w:rPr>
          <w:rFonts w:eastAsiaTheme="minorHAnsi" w:cstheme="minorBidi"/>
          <w:szCs w:val="22"/>
        </w:rPr>
        <w:t>,</w:t>
      </w:r>
      <w:r w:rsidRPr="00406560">
        <w:rPr>
          <w:rFonts w:eastAsiaTheme="minorHAnsi" w:cstheme="minorBidi"/>
          <w:szCs w:val="22"/>
        </w:rPr>
        <w:t xml:space="preserve"> в общем-то</w:t>
      </w:r>
      <w:r w:rsidR="002F6471" w:rsidRPr="00406560">
        <w:rPr>
          <w:rFonts w:eastAsiaTheme="minorHAnsi" w:cstheme="minorBidi"/>
          <w:szCs w:val="22"/>
        </w:rPr>
        <w:t>,</w:t>
      </w:r>
      <w:r w:rsidRPr="00406560">
        <w:rPr>
          <w:rFonts w:eastAsiaTheme="minorHAnsi" w:cstheme="minorBidi"/>
          <w:szCs w:val="22"/>
        </w:rPr>
        <w:t xml:space="preserve"> в любом направлении Мудрости и Истины. Нужно сделать так, чтобы это было реально, рабочим явлением, а не придуманным, исходя из вашего внутреннего мира. То есть в этом есть опасность и опасность Цивилизации, как действие технологии и практики. То, что, для любой технологичности важна практика, для любой практики важны технологии. А что такое будет технология, для практики? Технология дл</w:t>
      </w:r>
      <w:r w:rsidR="002F6471" w:rsidRPr="00406560">
        <w:rPr>
          <w:rFonts w:eastAsiaTheme="minorHAnsi" w:cstheme="minorBidi"/>
          <w:szCs w:val="22"/>
        </w:rPr>
        <w:t xml:space="preserve">я </w:t>
      </w:r>
      <w:proofErr w:type="gramStart"/>
      <w:r w:rsidR="002F6471" w:rsidRPr="00406560">
        <w:rPr>
          <w:rFonts w:eastAsiaTheme="minorHAnsi" w:cstheme="minorBidi"/>
          <w:szCs w:val="22"/>
        </w:rPr>
        <w:t>практики</w:t>
      </w:r>
      <w:proofErr w:type="gramEnd"/>
      <w:r w:rsidR="002F6471" w:rsidRPr="00406560">
        <w:rPr>
          <w:rFonts w:eastAsiaTheme="minorHAnsi" w:cstheme="minorBidi"/>
          <w:szCs w:val="22"/>
        </w:rPr>
        <w:t xml:space="preserve"> откуда мы её черпаем? От</w:t>
      </w:r>
      <w:r w:rsidRPr="00406560">
        <w:rPr>
          <w:rFonts w:eastAsiaTheme="minorHAnsi" w:cstheme="minorBidi"/>
          <w:szCs w:val="22"/>
        </w:rPr>
        <w:t>куда мы черпаем технологию?</w:t>
      </w:r>
    </w:p>
    <w:p w:rsidR="005209AD" w:rsidRPr="00406560" w:rsidRDefault="005209AD" w:rsidP="00A76D47">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Из практик</w:t>
      </w:r>
      <w:r w:rsidRPr="00406560">
        <w:rPr>
          <w:rFonts w:eastAsiaTheme="minorHAnsi" w:cstheme="minorBidi"/>
          <w:szCs w:val="22"/>
        </w:rPr>
        <w:t>.</w:t>
      </w:r>
    </w:p>
    <w:p w:rsidR="005209AD" w:rsidRPr="00406560" w:rsidRDefault="005209AD" w:rsidP="00A76D47">
      <w:pPr>
        <w:ind w:firstLine="567"/>
        <w:rPr>
          <w:rFonts w:eastAsiaTheme="minorHAnsi" w:cstheme="minorBidi"/>
          <w:szCs w:val="22"/>
        </w:rPr>
      </w:pPr>
      <w:r w:rsidRPr="00406560">
        <w:rPr>
          <w:rFonts w:eastAsiaTheme="minorHAnsi" w:cstheme="minorBidi"/>
          <w:szCs w:val="22"/>
        </w:rPr>
        <w:t xml:space="preserve">Из практик. Ну, да и нет! Откуда мы черпаем технологии? </w:t>
      </w:r>
      <w:r w:rsidRPr="00406560">
        <w:rPr>
          <w:rFonts w:eastAsiaTheme="minorHAnsi"/>
          <w:color w:val="000000"/>
          <w:shd w:val="clear" w:color="auto" w:fill="FFFFFF"/>
        </w:rPr>
        <w:t xml:space="preserve">– </w:t>
      </w:r>
      <w:r w:rsidRPr="00406560">
        <w:rPr>
          <w:rFonts w:eastAsiaTheme="minorHAnsi" w:cstheme="minorBidi"/>
          <w:szCs w:val="22"/>
        </w:rPr>
        <w:t>Из Плана Синтеза. Мы технологии черпаем из Плана Синтеза раз. И второе мы черпаем технологии из ИВДИВО, то есть из Дома Отца.</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И задача идти не нога в ногу с теми физическими, кто уже прошёл этот путь. А задача идти нога в ногу с Изначально Вышестоящим Отцом и с Аватарами Синтеза.</w:t>
      </w:r>
    </w:p>
    <w:p w:rsidR="005209AD" w:rsidRPr="00406560" w:rsidRDefault="005209AD" w:rsidP="005209AD">
      <w:pPr>
        <w:pStyle w:val="12"/>
        <w:rPr>
          <w:rFonts w:eastAsiaTheme="minorHAnsi"/>
        </w:rPr>
      </w:pPr>
      <w:bookmarkStart w:id="26" w:name="_Toc103693236"/>
      <w:r w:rsidRPr="00406560">
        <w:rPr>
          <w:rFonts w:eastAsiaTheme="minorHAnsi"/>
        </w:rPr>
        <w:t>Чем специфичны частные здания для каждого из нас?</w:t>
      </w:r>
      <w:bookmarkEnd w:id="26"/>
    </w:p>
    <w:p w:rsidR="00406560" w:rsidRPr="00406560" w:rsidRDefault="005209AD" w:rsidP="00A76D47">
      <w:pPr>
        <w:ind w:firstLine="567"/>
        <w:rPr>
          <w:rFonts w:eastAsiaTheme="minorHAnsi" w:cstheme="minorBidi"/>
          <w:szCs w:val="22"/>
        </w:rPr>
      </w:pPr>
      <w:r w:rsidRPr="00406560">
        <w:rPr>
          <w:rFonts w:eastAsiaTheme="minorHAnsi" w:cstheme="minorBidi"/>
          <w:szCs w:val="22"/>
        </w:rPr>
        <w:t xml:space="preserve">Поэтому, вот смотрите. У Владомира Общество Иерархия </w:t>
      </w:r>
      <w:proofErr w:type="gramStart"/>
      <w:r w:rsidRPr="00406560">
        <w:rPr>
          <w:rFonts w:eastAsiaTheme="minorHAnsi" w:cstheme="minorBidi"/>
          <w:szCs w:val="22"/>
        </w:rPr>
        <w:t>Равных</w:t>
      </w:r>
      <w:proofErr w:type="gramEnd"/>
      <w:r w:rsidRPr="00406560">
        <w:rPr>
          <w:rFonts w:eastAsiaTheme="minorHAnsi" w:cstheme="minorBidi"/>
          <w:szCs w:val="22"/>
        </w:rPr>
        <w:t>, дробь, что там? Частные здания. Так же? Чем специфичны частные зда</w:t>
      </w:r>
      <w:r w:rsidR="00A76D47" w:rsidRPr="00406560">
        <w:rPr>
          <w:rFonts w:eastAsiaTheme="minorHAnsi" w:cstheme="minorBidi"/>
          <w:szCs w:val="22"/>
        </w:rPr>
        <w:t>ния для каждого из нас? И здание</w:t>
      </w:r>
      <w:r w:rsidRPr="00406560">
        <w:rPr>
          <w:rFonts w:eastAsiaTheme="minorHAnsi" w:cstheme="minorBidi"/>
          <w:szCs w:val="22"/>
        </w:rPr>
        <w:t xml:space="preserve"> </w:t>
      </w:r>
      <w:proofErr w:type="gramStart"/>
      <w:r w:rsidRPr="00406560">
        <w:rPr>
          <w:rFonts w:eastAsiaTheme="minorHAnsi" w:cstheme="minorBidi"/>
          <w:szCs w:val="22"/>
        </w:rPr>
        <w:t>частно</w:t>
      </w:r>
      <w:r w:rsidR="00A76D47" w:rsidRPr="00406560">
        <w:rPr>
          <w:rFonts w:eastAsiaTheme="minorHAnsi" w:cstheme="minorBidi"/>
          <w:szCs w:val="22"/>
        </w:rPr>
        <w:t>-</w:t>
      </w:r>
      <w:r w:rsidRPr="00406560">
        <w:rPr>
          <w:rFonts w:eastAsiaTheme="minorHAnsi" w:cstheme="minorBidi"/>
          <w:szCs w:val="22"/>
        </w:rPr>
        <w:t>служебное</w:t>
      </w:r>
      <w:proofErr w:type="gramEnd"/>
      <w:r w:rsidRPr="00406560">
        <w:rPr>
          <w:rFonts w:eastAsiaTheme="minorHAnsi" w:cstheme="minorBidi"/>
          <w:szCs w:val="22"/>
        </w:rPr>
        <w:t xml:space="preserve">. Вы стяжали частнослужебные здания в Экополисе Аватара Синтеза Кут Хуми в 448 пра-ивдиво-реальности? </w:t>
      </w:r>
      <w:r w:rsidRPr="00406560">
        <w:rPr>
          <w:rFonts w:eastAsiaTheme="minorHAnsi"/>
          <w:color w:val="000000"/>
          <w:shd w:val="clear" w:color="auto" w:fill="FFFFFF"/>
        </w:rPr>
        <w:t xml:space="preserve">– </w:t>
      </w:r>
      <w:r w:rsidRPr="00406560">
        <w:rPr>
          <w:rFonts w:eastAsiaTheme="minorHAnsi" w:cstheme="minorBidi"/>
          <w:szCs w:val="22"/>
        </w:rPr>
        <w:t>Ну, и да, и нет. Да. Кто-то да, кто-то нет.</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 xml:space="preserve">И здание Человека на первой физической пра-ивдиво-реальности, чем они специфичны? </w:t>
      </w:r>
      <w:r w:rsidRPr="00406560">
        <w:rPr>
          <w:rFonts w:eastAsiaTheme="minorHAnsi"/>
          <w:color w:val="000000"/>
          <w:shd w:val="clear" w:color="auto" w:fill="FFFFFF"/>
        </w:rPr>
        <w:t xml:space="preserve">– </w:t>
      </w:r>
      <w:r w:rsidRPr="00406560">
        <w:rPr>
          <w:rFonts w:eastAsiaTheme="minorHAnsi" w:cstheme="minorBidi"/>
          <w:szCs w:val="22"/>
        </w:rPr>
        <w:t>Тем</w:t>
      </w:r>
      <w:r w:rsidR="00A76D47" w:rsidRPr="00406560">
        <w:rPr>
          <w:rFonts w:eastAsiaTheme="minorHAnsi" w:cstheme="minorBidi"/>
          <w:szCs w:val="22"/>
        </w:rPr>
        <w:t>,</w:t>
      </w:r>
      <w:r w:rsidRPr="00406560">
        <w:rPr>
          <w:rFonts w:eastAsiaTheme="minorHAnsi" w:cstheme="minorBidi"/>
          <w:szCs w:val="22"/>
        </w:rPr>
        <w:t xml:space="preserve"> что внутри них есть 48 инструментов. И вот когда мы говорим:</w:t>
      </w:r>
      <w:r w:rsidR="00A76D47" w:rsidRPr="00406560">
        <w:rPr>
          <w:rFonts w:eastAsiaTheme="minorHAnsi"/>
          <w:color w:val="000000"/>
          <w:shd w:val="clear" w:color="auto" w:fill="FFFFFF"/>
        </w:rPr>
        <w:t xml:space="preserve"> </w:t>
      </w:r>
      <w:r w:rsidRPr="00406560">
        <w:rPr>
          <w:rFonts w:eastAsiaTheme="minorHAnsi" w:cstheme="minorBidi"/>
          <w:szCs w:val="22"/>
        </w:rPr>
        <w:t>Мы зани</w:t>
      </w:r>
      <w:r w:rsidR="00A76D47" w:rsidRPr="00406560">
        <w:rPr>
          <w:rFonts w:eastAsiaTheme="minorHAnsi" w:cstheme="minorBidi"/>
          <w:szCs w:val="22"/>
        </w:rPr>
        <w:t>маемся Цивилизацией, через «ци» – э</w:t>
      </w:r>
      <w:r w:rsidRPr="00406560">
        <w:rPr>
          <w:rFonts w:eastAsiaTheme="minorHAnsi" w:cstheme="minorBidi"/>
          <w:szCs w:val="22"/>
        </w:rPr>
        <w:t>то внутренняя жизненная ёмкость Синтеза. Это имеется в</w:t>
      </w:r>
      <w:r w:rsidR="00406560" w:rsidRPr="00406560">
        <w:rPr>
          <w:rFonts w:eastAsiaTheme="minorHAnsi" w:cstheme="minorBidi"/>
          <w:szCs w:val="22"/>
        </w:rPr>
        <w:t xml:space="preserve"> </w:t>
      </w:r>
      <w:r w:rsidRPr="00406560">
        <w:rPr>
          <w:rFonts w:eastAsiaTheme="minorHAnsi" w:cstheme="minorBidi"/>
          <w:szCs w:val="22"/>
        </w:rPr>
        <w:t>виду применение, разработка и технологичность практики всех 48 инструментов.</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Вот, мы, когда расписывали Синтез. Владыка Кут Хуми сказал:</w:t>
      </w:r>
      <w:r w:rsidR="00A76D47"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Да. Ребята стяжали здание». Но он не обо всех сказал, что есть какая-то часть в группе, будет со стяжёнными зданиями. Но Владыка сказал:</w:t>
      </w:r>
      <w:r w:rsidR="00A76D47" w:rsidRPr="00406560">
        <w:rPr>
          <w:rFonts w:eastAsiaTheme="minorHAnsi"/>
          <w:color w:val="000000"/>
          <w:shd w:val="clear" w:color="auto" w:fill="FFFFFF"/>
        </w:rPr>
        <w:t xml:space="preserve"> </w:t>
      </w:r>
      <w:r w:rsidRPr="00406560">
        <w:rPr>
          <w:rFonts w:eastAsiaTheme="minorHAnsi"/>
          <w:color w:val="000000"/>
          <w:shd w:val="clear" w:color="auto" w:fill="FFFFFF"/>
        </w:rPr>
        <w:t>«</w:t>
      </w:r>
      <w:r w:rsidRPr="00406560">
        <w:rPr>
          <w:rFonts w:eastAsiaTheme="minorHAnsi" w:cstheme="minorBidi"/>
          <w:szCs w:val="22"/>
        </w:rPr>
        <w:t>Но, ребята, не сделали одно, не зафиксировали 48 инструментов по этажам, по три на каждый этаж». Не делайте сегодня этого.</w:t>
      </w:r>
    </w:p>
    <w:p w:rsidR="005209AD" w:rsidRPr="00406560" w:rsidRDefault="005209AD" w:rsidP="00A76D47">
      <w:pPr>
        <w:ind w:firstLine="567"/>
        <w:rPr>
          <w:rFonts w:eastAsiaTheme="minorHAnsi" w:cstheme="minorBidi"/>
          <w:szCs w:val="22"/>
        </w:rPr>
      </w:pPr>
      <w:r w:rsidRPr="00406560">
        <w:rPr>
          <w:rFonts w:eastAsiaTheme="minorHAnsi" w:cstheme="minorBidi"/>
          <w:szCs w:val="22"/>
        </w:rPr>
        <w:t xml:space="preserve">Мы завтра с вами специально </w:t>
      </w:r>
      <w:r w:rsidR="00A76D47" w:rsidRPr="00406560">
        <w:rPr>
          <w:rFonts w:eastAsiaTheme="minorHAnsi" w:cstheme="minorBidi"/>
          <w:szCs w:val="22"/>
        </w:rPr>
        <w:t>сделаем тренинг. Я постараюсь не</w:t>
      </w:r>
      <w:r w:rsidRPr="00406560">
        <w:rPr>
          <w:rFonts w:eastAsiaTheme="minorHAnsi" w:cstheme="minorBidi"/>
          <w:szCs w:val="22"/>
        </w:rPr>
        <w:t xml:space="preserve"> в полчетвёртого закончить, а пораньше. Да ещё с этим тренингом, чтобы мы с вами просто прошлись по каким-то этажам, зафиксировали</w:t>
      </w:r>
      <w:r w:rsidR="00A76D47" w:rsidRPr="00406560">
        <w:rPr>
          <w:rFonts w:eastAsiaTheme="minorHAnsi" w:cstheme="minorBidi"/>
          <w:szCs w:val="22"/>
        </w:rPr>
        <w:t>,</w:t>
      </w:r>
      <w:r w:rsidRPr="00406560">
        <w:rPr>
          <w:rFonts w:eastAsiaTheme="minorHAnsi" w:cstheme="minorBidi"/>
          <w:szCs w:val="22"/>
        </w:rPr>
        <w:t xml:space="preserve"> и вы увидели, что, давайте </w:t>
      </w:r>
      <w:r w:rsidR="00A76D47" w:rsidRPr="00406560">
        <w:rPr>
          <w:rFonts w:eastAsiaTheme="minorHAnsi" w:cstheme="minorBidi"/>
          <w:szCs w:val="22"/>
        </w:rPr>
        <w:t>так. Цивилизация начинается, от</w:t>
      </w:r>
      <w:r w:rsidRPr="00406560">
        <w:rPr>
          <w:rFonts w:eastAsiaTheme="minorHAnsi" w:cstheme="minorBidi"/>
          <w:szCs w:val="22"/>
        </w:rPr>
        <w:t>куда из этого? Только не из инструментов. Откуда начинается Цивилизация?</w:t>
      </w:r>
    </w:p>
    <w:p w:rsidR="005209AD" w:rsidRPr="00406560" w:rsidRDefault="005209AD" w:rsidP="00A76D47">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Из Дома, из зданий.</w:t>
      </w:r>
    </w:p>
    <w:p w:rsidR="005209AD" w:rsidRPr="00406560" w:rsidRDefault="005209AD" w:rsidP="00A76D47">
      <w:pPr>
        <w:ind w:firstLine="567"/>
        <w:rPr>
          <w:rFonts w:eastAsiaTheme="minorHAnsi" w:cstheme="minorBidi"/>
          <w:szCs w:val="22"/>
        </w:rPr>
      </w:pPr>
      <w:r w:rsidRPr="00406560">
        <w:rPr>
          <w:rFonts w:eastAsiaTheme="minorHAnsi" w:cstheme="minorBidi"/>
          <w:szCs w:val="22"/>
        </w:rPr>
        <w:t>Да. Из внутреннего мира и частного здания. Поэтому, если вы хотите сделать хорошо другому, вн</w:t>
      </w:r>
      <w:r w:rsidR="00A76D47" w:rsidRPr="00406560">
        <w:rPr>
          <w:rFonts w:eastAsiaTheme="minorHAnsi" w:cstheme="minorBidi"/>
          <w:szCs w:val="22"/>
        </w:rPr>
        <w:t>ачале нужно сделать хорошо себе</w:t>
      </w:r>
      <w:r w:rsidRPr="00406560">
        <w:rPr>
          <w:rFonts w:eastAsiaTheme="minorHAnsi" w:cstheme="minorBidi"/>
          <w:szCs w:val="22"/>
        </w:rPr>
        <w:t xml:space="preserve"> внутри. Во внутреннем мире, чтоб</w:t>
      </w:r>
      <w:r w:rsidR="00A76D47" w:rsidRPr="00406560">
        <w:rPr>
          <w:rFonts w:eastAsiaTheme="minorHAnsi" w:cstheme="minorBidi"/>
          <w:szCs w:val="22"/>
        </w:rPr>
        <w:t>ы</w:t>
      </w:r>
      <w:r w:rsidRPr="00406560">
        <w:rPr>
          <w:rFonts w:eastAsiaTheme="minorHAnsi" w:cstheme="minorBidi"/>
          <w:szCs w:val="22"/>
        </w:rPr>
        <w:t xml:space="preserve"> было разработанное состояние. Но вот, Оксана Рудольфовна смеётся.</w:t>
      </w:r>
    </w:p>
    <w:p w:rsidR="00406560" w:rsidRPr="00406560" w:rsidRDefault="005209AD" w:rsidP="00A76D47">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Нет</w:t>
      </w:r>
      <w:r w:rsidR="00A76D47" w:rsidRPr="00406560">
        <w:rPr>
          <w:rFonts w:eastAsiaTheme="minorHAnsi" w:cstheme="minorBidi"/>
          <w:i/>
          <w:szCs w:val="22"/>
        </w:rPr>
        <w:t>,</w:t>
      </w:r>
      <w:r w:rsidRPr="00406560">
        <w:rPr>
          <w:rFonts w:eastAsiaTheme="minorHAnsi" w:cstheme="minorBidi"/>
          <w:i/>
          <w:szCs w:val="22"/>
        </w:rPr>
        <w:t xml:space="preserve"> я просто вспомнила</w:t>
      </w:r>
      <w:r w:rsidRPr="00406560">
        <w:rPr>
          <w:rFonts w:eastAsiaTheme="minorHAnsi" w:cstheme="minorBidi"/>
          <w:szCs w:val="22"/>
        </w:rPr>
        <w:t xml:space="preserve"> </w:t>
      </w:r>
      <w:r w:rsidRPr="00406560">
        <w:rPr>
          <w:rFonts w:eastAsiaTheme="minorHAnsi" w:cstheme="minorBidi"/>
          <w:i/>
          <w:szCs w:val="22"/>
        </w:rPr>
        <w:t>профессора Преображенского, который приблизительно об этом то же самое говорил,</w:t>
      </w:r>
      <w:r w:rsidRPr="00406560">
        <w:rPr>
          <w:rFonts w:eastAsiaTheme="minorHAnsi" w:cstheme="minorBidi"/>
          <w:szCs w:val="22"/>
        </w:rPr>
        <w:t xml:space="preserve"> </w:t>
      </w:r>
      <w:r w:rsidRPr="00406560">
        <w:rPr>
          <w:rFonts w:eastAsiaTheme="minorHAnsi" w:cstheme="minorBidi"/>
          <w:i/>
          <w:szCs w:val="22"/>
        </w:rPr>
        <w:t>что разруха начинается в головах</w:t>
      </w:r>
      <w:r w:rsidRPr="00406560">
        <w:rPr>
          <w:rFonts w:eastAsiaTheme="minorHAnsi" w:cstheme="minorBidi"/>
          <w:szCs w:val="22"/>
        </w:rPr>
        <w:t>.</w:t>
      </w:r>
    </w:p>
    <w:p w:rsidR="00406560" w:rsidRPr="00406560" w:rsidRDefault="005209AD" w:rsidP="00A76D47">
      <w:pPr>
        <w:ind w:firstLine="567"/>
        <w:rPr>
          <w:rFonts w:eastAsiaTheme="minorHAnsi" w:cstheme="minorBidi"/>
          <w:szCs w:val="22"/>
        </w:rPr>
      </w:pPr>
      <w:r w:rsidRPr="00406560">
        <w:rPr>
          <w:rFonts w:eastAsiaTheme="minorHAnsi" w:cstheme="minorBidi"/>
          <w:szCs w:val="22"/>
        </w:rPr>
        <w:t xml:space="preserve">Абсолютно верно. Поэтому ребят, начать Цивилизацию, в том числе надо с внутреннего мира и с </w:t>
      </w:r>
      <w:proofErr w:type="gramStart"/>
      <w:r w:rsidRPr="00406560">
        <w:rPr>
          <w:rFonts w:eastAsiaTheme="minorHAnsi" w:cstheme="minorBidi"/>
          <w:szCs w:val="22"/>
        </w:rPr>
        <w:t>частно-служебных</w:t>
      </w:r>
      <w:proofErr w:type="gramEnd"/>
      <w:r w:rsidRPr="00406560">
        <w:rPr>
          <w:rFonts w:eastAsiaTheme="minorHAnsi" w:cstheme="minorBidi"/>
          <w:szCs w:val="22"/>
        </w:rPr>
        <w:t xml:space="preserve"> зданий. Не шучу, серьёзно. Поэтому завтра мы с вами отведём это</w:t>
      </w:r>
      <w:r w:rsidR="00A76D47" w:rsidRPr="00406560">
        <w:rPr>
          <w:rFonts w:eastAsiaTheme="minorHAnsi" w:cstheme="minorBidi"/>
          <w:szCs w:val="22"/>
        </w:rPr>
        <w:t>т тренинг уже в частном здании Ч</w:t>
      </w:r>
      <w:r w:rsidRPr="00406560">
        <w:rPr>
          <w:rFonts w:eastAsiaTheme="minorHAnsi" w:cstheme="minorBidi"/>
          <w:szCs w:val="22"/>
        </w:rPr>
        <w:t>еловека на 1-ой физической в Экополисе Изначально Вышестоящего Отца</w:t>
      </w:r>
      <w:r w:rsidR="00A76D47" w:rsidRPr="00406560">
        <w:rPr>
          <w:rFonts w:eastAsiaTheme="minorHAnsi" w:cstheme="minorBidi"/>
          <w:szCs w:val="22"/>
        </w:rPr>
        <w:t>,</w:t>
      </w:r>
      <w:r w:rsidRPr="00406560">
        <w:rPr>
          <w:rFonts w:eastAsiaTheme="minorHAnsi" w:cstheme="minorBidi"/>
          <w:szCs w:val="22"/>
        </w:rPr>
        <w:t xml:space="preserve"> вы сами будете развёртывать 48 инструментов.</w:t>
      </w:r>
    </w:p>
    <w:p w:rsidR="00406560" w:rsidRPr="00406560" w:rsidRDefault="005209AD" w:rsidP="005932DE">
      <w:pPr>
        <w:ind w:firstLine="567"/>
        <w:rPr>
          <w:rFonts w:eastAsiaTheme="minorHAnsi" w:cstheme="minorBidi"/>
          <w:szCs w:val="22"/>
        </w:rPr>
      </w:pPr>
      <w:r w:rsidRPr="00406560">
        <w:rPr>
          <w:rFonts w:eastAsiaTheme="minorHAnsi" w:cstheme="minorBidi"/>
          <w:szCs w:val="22"/>
        </w:rPr>
        <w:t xml:space="preserve">И мы вам просто настоятельно рекомендуем, чтобы вы углубились в технологичность практики инструментов в частном здании. Чем больше времени вы будете </w:t>
      </w:r>
      <w:proofErr w:type="gramStart"/>
      <w:r w:rsidRPr="00406560">
        <w:rPr>
          <w:rFonts w:eastAsiaTheme="minorHAnsi" w:cstheme="minorBidi"/>
          <w:szCs w:val="22"/>
        </w:rPr>
        <w:t>проводить на разных этажах и разработаны</w:t>
      </w:r>
      <w:proofErr w:type="gramEnd"/>
      <w:r w:rsidRPr="00406560">
        <w:rPr>
          <w:rFonts w:eastAsiaTheme="minorHAnsi" w:cstheme="minorBidi"/>
          <w:szCs w:val="22"/>
        </w:rPr>
        <w:t xml:space="preserve"> будете в этих инструментах, тем практичнее вы будете, знаете в чём, в вашей Мудрости.</w:t>
      </w:r>
    </w:p>
    <w:p w:rsidR="005209AD" w:rsidRPr="00406560" w:rsidRDefault="005209AD" w:rsidP="005932DE">
      <w:pPr>
        <w:ind w:firstLine="567"/>
        <w:rPr>
          <w:rFonts w:eastAsiaTheme="minorHAnsi" w:cstheme="minorBidi"/>
          <w:szCs w:val="22"/>
        </w:rPr>
      </w:pPr>
      <w:r w:rsidRPr="00406560">
        <w:rPr>
          <w:rFonts w:eastAsiaTheme="minorHAnsi" w:cstheme="minorBidi"/>
          <w:szCs w:val="22"/>
        </w:rPr>
        <w:t>Мудрость предполагает не практику, а практичность. Любая практичность предполагает, что? Таня, что практичность предполагает? Вот я практичный человек, ты практичный человек. На чём основывается наша с тобой практичность?</w:t>
      </w:r>
    </w:p>
    <w:p w:rsidR="00406560" w:rsidRPr="00406560" w:rsidRDefault="005209AD" w:rsidP="005932DE">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На том, что делаем. О чём думали, то и сделали.</w:t>
      </w:r>
    </w:p>
    <w:p w:rsidR="005209AD" w:rsidRPr="00406560" w:rsidRDefault="005209AD" w:rsidP="005932DE">
      <w:pPr>
        <w:ind w:firstLine="567"/>
        <w:rPr>
          <w:rFonts w:eastAsiaTheme="minorHAnsi" w:cstheme="minorBidi"/>
          <w:szCs w:val="22"/>
        </w:rPr>
      </w:pPr>
      <w:r w:rsidRPr="00406560">
        <w:rPr>
          <w:rFonts w:eastAsiaTheme="minorHAnsi" w:cstheme="minorBidi"/>
          <w:szCs w:val="22"/>
        </w:rPr>
        <w:t>Но что важно нам, для нашей с тобой практичности? Чтобы наша практичность получила чего?</w:t>
      </w:r>
    </w:p>
    <w:p w:rsidR="005209AD" w:rsidRPr="00406560" w:rsidRDefault="005209AD" w:rsidP="005932DE">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Рациональность и эффективность.</w:t>
      </w:r>
    </w:p>
    <w:p w:rsidR="00406560" w:rsidRPr="00406560" w:rsidRDefault="005209AD" w:rsidP="005932DE">
      <w:pPr>
        <w:ind w:firstLine="567"/>
        <w:rPr>
          <w:rFonts w:eastAsiaTheme="minorHAnsi" w:cstheme="minorBidi"/>
          <w:szCs w:val="22"/>
        </w:rPr>
      </w:pPr>
      <w:r w:rsidRPr="00406560">
        <w:rPr>
          <w:rFonts w:eastAsiaTheme="minorHAnsi" w:cstheme="minorBidi"/>
          <w:szCs w:val="22"/>
        </w:rPr>
        <w:t xml:space="preserve">Да, был результат какой-то. И вот Владыка Кут Хуми нас подводит к одному: к рациональной эффективности с результатами. То есть внутренний мир требует жёстких, конкретных результатов. Каких-то. </w:t>
      </w:r>
      <w:proofErr w:type="gramStart"/>
      <w:r w:rsidRPr="00406560">
        <w:rPr>
          <w:rFonts w:eastAsiaTheme="minorHAnsi" w:cstheme="minorBidi"/>
          <w:szCs w:val="22"/>
        </w:rPr>
        <w:t>Которые</w:t>
      </w:r>
      <w:proofErr w:type="gramEnd"/>
      <w:r w:rsidRPr="00406560">
        <w:rPr>
          <w:rFonts w:eastAsiaTheme="minorHAnsi" w:cstheme="minorBidi"/>
          <w:szCs w:val="22"/>
        </w:rPr>
        <w:t xml:space="preserve"> для вас подготовил Аватар Синтеза Кут Хуми. Для </w:t>
      </w:r>
      <w:r w:rsidRPr="00406560">
        <w:rPr>
          <w:rFonts w:eastAsiaTheme="minorHAnsi" w:cstheme="minorBidi"/>
          <w:szCs w:val="22"/>
        </w:rPr>
        <w:lastRenderedPageBreak/>
        <w:t>этого, называется, умейте читать свои Планы Синтеза. Мы с вами поднимали вопрос: Планы Синтеза подразделения и поднимали вопрос Планы Синтеза, собственно вас, как компетентных, да.</w:t>
      </w:r>
    </w:p>
    <w:p w:rsidR="005209AD" w:rsidRPr="00406560" w:rsidRDefault="005209AD" w:rsidP="005932DE">
      <w:pPr>
        <w:pStyle w:val="12"/>
        <w:ind w:firstLine="567"/>
        <w:rPr>
          <w:rFonts w:eastAsiaTheme="minorHAnsi"/>
        </w:rPr>
      </w:pPr>
      <w:bookmarkStart w:id="27" w:name="_Toc103693237"/>
      <w:r w:rsidRPr="00406560">
        <w:rPr>
          <w:rFonts w:eastAsiaTheme="minorHAnsi"/>
        </w:rPr>
        <w:t>Первый внешний критерии в отстройке Цивилизации – технологии</w:t>
      </w:r>
      <w:bookmarkEnd w:id="27"/>
    </w:p>
    <w:p w:rsidR="00406560" w:rsidRPr="00406560" w:rsidRDefault="005209AD" w:rsidP="005932DE">
      <w:pPr>
        <w:ind w:firstLine="567"/>
        <w:rPr>
          <w:rFonts w:eastAsiaTheme="minorHAnsi" w:cstheme="minorBidi"/>
          <w:szCs w:val="22"/>
        </w:rPr>
      </w:pPr>
      <w:r w:rsidRPr="00406560">
        <w:rPr>
          <w:rFonts w:eastAsiaTheme="minorHAnsi" w:cstheme="minorBidi"/>
          <w:szCs w:val="22"/>
        </w:rPr>
        <w:t>Соответственно, это один из критериев, который публикуется просто: внешним критерием Цивилизации являются технологии. Понятно, что как вы физически будете разрабатывать непонятно. Ну, например, инструменты это могут быть технологии. Ядра Синтеза – это технологии. Разные виды применения телесности – это технология.</w:t>
      </w:r>
    </w:p>
    <w:p w:rsidR="005209AD" w:rsidRPr="00406560" w:rsidRDefault="005209AD" w:rsidP="005932DE">
      <w:pPr>
        <w:ind w:firstLine="567"/>
        <w:rPr>
          <w:rFonts w:eastAsiaTheme="minorHAnsi" w:cstheme="minorBidi"/>
          <w:szCs w:val="22"/>
        </w:rPr>
      </w:pPr>
      <w:r w:rsidRPr="00406560">
        <w:rPr>
          <w:rFonts w:eastAsiaTheme="minorHAnsi" w:cstheme="minorBidi"/>
          <w:szCs w:val="22"/>
        </w:rPr>
        <w:t>Помните, Владыка давал Кут Хуми на одном из Синтезов, когда выставляли 200 тел, было дело? Это же технология?! То есть само состояние владения внутренней телесностью – это технология. Как бы вы окрасили эту технологию, с точки зрения того, что сейчас Цивилизация стоит на позиции Синтеза Мудрости у Аватара Синтеза Мории? Чем вы украсили эту технологию, чтобы она была внутри дееспособна? Только не говорите сразу же Мудростью, там не просто надо Мудрость, там нужно 200 чего?</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Тез.</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Тез, чего? Это к Синтезу, а нам нужно не тезы, нам нужно 200 Истин телесных Аватара Синтеза Кут Хуми, чтобы наша цивилизационная составляющая внутри начала, что? Применяться и разрабатываться. А значит</w:t>
      </w:r>
      <w:r w:rsidR="00A76D47" w:rsidRPr="00406560">
        <w:rPr>
          <w:rFonts w:eastAsiaTheme="minorHAnsi" w:cstheme="minorBidi"/>
          <w:szCs w:val="22"/>
        </w:rPr>
        <w:t>,</w:t>
      </w:r>
      <w:r w:rsidRPr="00406560">
        <w:rPr>
          <w:rFonts w:eastAsiaTheme="minorHAnsi" w:cstheme="minorBidi"/>
          <w:szCs w:val="22"/>
        </w:rPr>
        <w:t xml:space="preserve"> мы держали </w:t>
      </w:r>
      <w:proofErr w:type="gramStart"/>
      <w:r w:rsidRPr="00406560">
        <w:rPr>
          <w:rFonts w:eastAsiaTheme="minorHAnsi" w:cstheme="minorBidi"/>
          <w:szCs w:val="22"/>
        </w:rPr>
        <w:t>телесную</w:t>
      </w:r>
      <w:proofErr w:type="gramEnd"/>
      <w:r w:rsidRPr="00406560">
        <w:rPr>
          <w:rFonts w:eastAsiaTheme="minorHAnsi" w:cstheme="minorBidi"/>
          <w:szCs w:val="22"/>
        </w:rPr>
        <w:t xml:space="preserve"> физичность Воли Отца Истиной тех мудростей во множественном числе, Истина одна, мудростей много, которой мы начинаем вовне поддерживать цивилизационный критерий ИВДИВО в каждом из нас и во всех подразделениях.</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Чувствуете, опять как бы весомая задача настолько, что у меня прям</w:t>
      </w:r>
      <w:r w:rsidR="00A76D47" w:rsidRPr="00406560">
        <w:rPr>
          <w:rFonts w:eastAsiaTheme="minorHAnsi" w:cstheme="minorBidi"/>
          <w:szCs w:val="22"/>
        </w:rPr>
        <w:t>о</w:t>
      </w:r>
      <w:r w:rsidRPr="00406560">
        <w:rPr>
          <w:rFonts w:eastAsiaTheme="minorHAnsi" w:cstheme="minorBidi"/>
          <w:szCs w:val="22"/>
        </w:rPr>
        <w:t xml:space="preserve"> руки</w:t>
      </w:r>
      <w:proofErr w:type="gramStart"/>
      <w:r w:rsidRPr="00406560">
        <w:rPr>
          <w:rFonts w:eastAsiaTheme="minorHAnsi" w:cstheme="minorBidi"/>
          <w:szCs w:val="22"/>
        </w:rPr>
        <w:t>… Е</w:t>
      </w:r>
      <w:proofErr w:type="gramEnd"/>
      <w:r w:rsidRPr="00406560">
        <w:rPr>
          <w:rFonts w:eastAsiaTheme="minorHAnsi" w:cstheme="minorBidi"/>
          <w:szCs w:val="22"/>
        </w:rPr>
        <w:t>сли помните такой был тест, называется психосоматика: поднимите руки, представьте, что вы на руках что-то держите, какая у вас рука начнёт качаться, да? Которая самая уставшая. Вот если настроится, то соответственно</w:t>
      </w:r>
      <w:r w:rsidR="00A76D47" w:rsidRPr="00406560">
        <w:rPr>
          <w:rFonts w:eastAsiaTheme="minorHAnsi" w:cstheme="minorBidi"/>
          <w:szCs w:val="22"/>
        </w:rPr>
        <w:t>,</w:t>
      </w:r>
      <w:r w:rsidRPr="00406560">
        <w:rPr>
          <w:rFonts w:eastAsiaTheme="minorHAnsi" w:cstheme="minorBidi"/>
          <w:szCs w:val="22"/>
        </w:rPr>
        <w:t xml:space="preserve"> в общем-то, чуть-чуть так руки приспускаются, потому что тяжесть, в наполняемых сосудах, становиться ощутимая. Тяжесть от разработанности Мудрости.</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А что такое разработать Мудрость, второй критерий, внешний, внешнего действия Цивилизации, какой должен быть? Ну же, технологии есть, вместе с ними практики. Второй критерий. Ну</w:t>
      </w:r>
      <w:r w:rsidR="00A76D47" w:rsidRPr="00406560">
        <w:rPr>
          <w:rFonts w:eastAsiaTheme="minorHAnsi" w:cstheme="minorBidi"/>
          <w:szCs w:val="22"/>
        </w:rPr>
        <w:t>,</w:t>
      </w:r>
      <w:r w:rsidRPr="00406560">
        <w:rPr>
          <w:rFonts w:eastAsiaTheme="minorHAnsi" w:cstheme="minorBidi"/>
          <w:szCs w:val="22"/>
        </w:rPr>
        <w:t xml:space="preserve"> надо же этому чему-то </w:t>
      </w:r>
      <w:proofErr w:type="gramStart"/>
      <w:r w:rsidRPr="00406560">
        <w:rPr>
          <w:rFonts w:eastAsiaTheme="minorHAnsi" w:cstheme="minorBidi"/>
          <w:szCs w:val="22"/>
        </w:rPr>
        <w:t>обучится</w:t>
      </w:r>
      <w:proofErr w:type="gramEnd"/>
      <w:r w:rsidRPr="00406560">
        <w:rPr>
          <w:rFonts w:eastAsiaTheme="minorHAnsi" w:cstheme="minorBidi"/>
          <w:szCs w:val="22"/>
        </w:rPr>
        <w:t>.</w:t>
      </w:r>
    </w:p>
    <w:p w:rsidR="005209AD" w:rsidRPr="00406560" w:rsidRDefault="005209AD" w:rsidP="005932DE">
      <w:pPr>
        <w:pStyle w:val="12"/>
        <w:ind w:firstLine="567"/>
        <w:rPr>
          <w:rFonts w:eastAsiaTheme="minorHAnsi"/>
        </w:rPr>
      </w:pPr>
      <w:bookmarkStart w:id="28" w:name="_Toc103693238"/>
      <w:r w:rsidRPr="00406560">
        <w:rPr>
          <w:rFonts w:eastAsiaTheme="minorHAnsi"/>
        </w:rPr>
        <w:t>Второй внешний критерии в отстройке Цивилизации – образование</w:t>
      </w:r>
      <w:bookmarkEnd w:id="28"/>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То есть внешним критерием Цивилизации на двойку мы поставим Образование. То есть для Цивилизации очень важен уровень получаемого образования. Вы можете потом эти позиции с Аватаром Синтеза Кут Хуми пересмотреть на тех ли позициях</w:t>
      </w:r>
      <w:r w:rsidR="00A76D47" w:rsidRPr="00406560">
        <w:rPr>
          <w:rFonts w:eastAsiaTheme="minorHAnsi" w:cstheme="minorBidi"/>
          <w:szCs w:val="22"/>
        </w:rPr>
        <w:t>,</w:t>
      </w:r>
      <w:r w:rsidRPr="00406560">
        <w:rPr>
          <w:rFonts w:eastAsiaTheme="minorHAnsi" w:cstheme="minorBidi"/>
          <w:szCs w:val="22"/>
        </w:rPr>
        <w:t xml:space="preserve"> они стоят? Потому что здесь вопрос важен Столпа, вот мы сейчас отстроили с вами, например, внутреннее явление, да? И вы вписываетесь в Столп. Если Синтез свободно течёт во внутреннем мире по этой троичной системе, по этим трём позициям, всё хорошо, без проблем. Если хоть какая-то позиция начинает выходить из Столпа, значит надо её углубить или добавить ещё одну позицию, либо переставить их местами.</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Соответственно во внутреннем вопросе у нас стоит с вами на второй позиции это – образование. Где мы с вами будем до</w:t>
      </w:r>
      <w:r w:rsidR="00A76D47" w:rsidRPr="00406560">
        <w:rPr>
          <w:rFonts w:eastAsiaTheme="minorHAnsi" w:cstheme="minorBidi"/>
          <w:szCs w:val="22"/>
        </w:rPr>
        <w:t>биваться, достигать образования</w:t>
      </w:r>
      <w:r w:rsidRPr="00406560">
        <w:rPr>
          <w:rFonts w:eastAsiaTheme="minorHAnsi" w:cstheme="minorBidi"/>
          <w:szCs w:val="22"/>
        </w:rPr>
        <w:t xml:space="preserve"> как внешнего критерия действия для Цивилизации. Это что такое будет? – Это как раз действие в Высшей Школе Синтеза. Так же? Но через что?</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Если это внешний критерий Цивилизации образование, через что? В Высшей Школе Синтеза, но через что? – Через применение и владение Синтезами Изначально Вышестоящего Отца.</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Вот это вот, как ни странно, но фактически Цивилизация, или Человек Цивилизации Субъект Цивилизации, это владеющий знаниями Синтеза, не просто знаниями, а Синтеза. Потому что, когда мы говорим </w:t>
      </w:r>
      <w:r w:rsidR="005932DE" w:rsidRPr="00406560">
        <w:rPr>
          <w:rFonts w:eastAsiaTheme="minorHAnsi" w:cstheme="minorBidi"/>
          <w:szCs w:val="22"/>
        </w:rPr>
        <w:t>«</w:t>
      </w:r>
      <w:r w:rsidRPr="00406560">
        <w:rPr>
          <w:rFonts w:eastAsiaTheme="minorHAnsi" w:cstheme="minorBidi"/>
          <w:szCs w:val="22"/>
        </w:rPr>
        <w:t>знания</w:t>
      </w:r>
      <w:r w:rsidR="005932DE" w:rsidRPr="00406560">
        <w:rPr>
          <w:rFonts w:eastAsiaTheme="minorHAnsi" w:cstheme="minorBidi"/>
          <w:szCs w:val="22"/>
        </w:rPr>
        <w:t>»</w:t>
      </w:r>
      <w:r w:rsidRPr="00406560">
        <w:rPr>
          <w:rFonts w:eastAsiaTheme="minorHAnsi" w:cstheme="minorBidi"/>
          <w:szCs w:val="22"/>
        </w:rPr>
        <w:t>, мы бежим на 42, а Синтез это 64. И нам с вами надо вот найти какую-то такую тонкость, чтобы мы умели вариативно синтезировать это собою.</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А чтобы синтезировать образование и обучение внутри, чем мы должны владеть? Чем должен строиться наш внутренний мир? Вот представьте, может быть даже в гипотетическом будущем, чем внутри мы должны с вами овладеть?</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lastRenderedPageBreak/>
        <w:t>Мы сегодня об этом говорили, вот со Светланой, когда Оксана только подошла.</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Метрикой.</w:t>
      </w:r>
    </w:p>
    <w:p w:rsidR="00406560" w:rsidRPr="00406560" w:rsidRDefault="005932DE" w:rsidP="005932DE">
      <w:pPr>
        <w:suppressAutoHyphens/>
        <w:ind w:firstLine="567"/>
        <w:rPr>
          <w:rFonts w:eastAsiaTheme="minorHAnsi" w:cstheme="minorBidi"/>
          <w:szCs w:val="22"/>
        </w:rPr>
      </w:pPr>
      <w:r w:rsidRPr="00406560">
        <w:rPr>
          <w:rFonts w:eastAsiaTheme="minorHAnsi" w:cstheme="minorBidi"/>
          <w:szCs w:val="22"/>
        </w:rPr>
        <w:t>Абсолютно верно. Метрикой</w:t>
      </w:r>
      <w:r w:rsidR="005209AD" w:rsidRPr="00406560">
        <w:rPr>
          <w:rFonts w:eastAsiaTheme="minorHAnsi" w:cstheme="minorBidi"/>
          <w:szCs w:val="22"/>
        </w:rPr>
        <w:t xml:space="preserve"> как внутренним временем пространства Цивилизации</w:t>
      </w:r>
      <w:r w:rsidRPr="00406560">
        <w:rPr>
          <w:rFonts w:eastAsiaTheme="minorHAnsi" w:cstheme="minorBidi"/>
          <w:szCs w:val="22"/>
        </w:rPr>
        <w:t>,</w:t>
      </w:r>
      <w:r w:rsidR="005209AD" w:rsidRPr="00406560">
        <w:rPr>
          <w:rFonts w:eastAsiaTheme="minorHAnsi" w:cstheme="minorBidi"/>
          <w:szCs w:val="22"/>
        </w:rPr>
        <w:t xml:space="preserve"> когда наше физи</w:t>
      </w:r>
      <w:r w:rsidRPr="00406560">
        <w:rPr>
          <w:rFonts w:eastAsiaTheme="minorHAnsi" w:cstheme="minorBidi"/>
          <w:szCs w:val="22"/>
        </w:rPr>
        <w:t>ческое тело в будущем, в течение</w:t>
      </w:r>
      <w:r w:rsidR="005209AD" w:rsidRPr="00406560">
        <w:rPr>
          <w:rFonts w:eastAsiaTheme="minorHAnsi" w:cstheme="minorBidi"/>
          <w:szCs w:val="22"/>
        </w:rPr>
        <w:t xml:space="preserve"> 10 миллиардов лет</w:t>
      </w:r>
      <w:r w:rsidRPr="00406560">
        <w:rPr>
          <w:rFonts w:eastAsiaTheme="minorHAnsi" w:cstheme="minorBidi"/>
          <w:szCs w:val="22"/>
        </w:rPr>
        <w:t>,</w:t>
      </w:r>
      <w:r w:rsidR="005209AD" w:rsidRPr="00406560">
        <w:rPr>
          <w:rFonts w:eastAsiaTheme="minorHAnsi" w:cstheme="minorBidi"/>
          <w:szCs w:val="22"/>
        </w:rPr>
        <w:t xml:space="preserve"> получит возможность соб</w:t>
      </w:r>
      <w:r w:rsidRPr="00406560">
        <w:rPr>
          <w:rFonts w:eastAsiaTheme="minorHAnsi" w:cstheme="minorBidi"/>
          <w:szCs w:val="22"/>
        </w:rPr>
        <w:t>ою концентрировать столько видов</w:t>
      </w:r>
      <w:r w:rsidR="005209AD" w:rsidRPr="00406560">
        <w:rPr>
          <w:rFonts w:eastAsiaTheme="minorHAnsi" w:cstheme="minorBidi"/>
          <w:szCs w:val="22"/>
        </w:rPr>
        <w:t xml:space="preserve"> материи, вот именно видов материи, чтобы телесность, имеющая материальную плотность восприимчивость действия какой-то телесной организации, входила в процесс обучения того или иного вида материи.</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Сейчас </w:t>
      </w:r>
      <w:r w:rsidR="005932DE" w:rsidRPr="00406560">
        <w:rPr>
          <w:rFonts w:eastAsiaTheme="minorHAnsi" w:cstheme="minorBidi"/>
          <w:szCs w:val="22"/>
        </w:rPr>
        <w:t>за виды материи отвечают Аватар-</w:t>
      </w:r>
      <w:r w:rsidRPr="00406560">
        <w:rPr>
          <w:rFonts w:eastAsiaTheme="minorHAnsi" w:cstheme="minorBidi"/>
          <w:szCs w:val="22"/>
        </w:rPr>
        <w:t>Ипостаси, значит</w:t>
      </w:r>
      <w:r w:rsidR="005932DE" w:rsidRPr="00406560">
        <w:rPr>
          <w:rFonts w:eastAsiaTheme="minorHAnsi" w:cstheme="minorBidi"/>
          <w:szCs w:val="22"/>
        </w:rPr>
        <w:t>,</w:t>
      </w:r>
      <w:r w:rsidRPr="00406560">
        <w:rPr>
          <w:rFonts w:eastAsiaTheme="minorHAnsi" w:cstheme="minorBidi"/>
          <w:szCs w:val="22"/>
        </w:rPr>
        <w:t xml:space="preserve"> фактически Отец развивает собственно саму Часть видом организации материи свою в человечестве, а значит и в Цивилизации, да. И мы с вами закладываем, вот здесь с точки зрения Прасинтезной Компетенции, стоит вспомнить систему ядер и субъядерности огнеобразного порядка.</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Помните</w:t>
      </w:r>
      <w:r w:rsidR="005932DE" w:rsidRPr="00406560">
        <w:rPr>
          <w:rFonts w:eastAsiaTheme="minorHAnsi" w:cstheme="minorBidi"/>
          <w:szCs w:val="22"/>
        </w:rPr>
        <w:t>,</w:t>
      </w:r>
      <w:r w:rsidRPr="00406560">
        <w:rPr>
          <w:rFonts w:eastAsiaTheme="minorHAnsi" w:cstheme="minorBidi"/>
          <w:szCs w:val="22"/>
        </w:rPr>
        <w:t xml:space="preserve"> была такая аналогия, когда ядро спина отражает </w:t>
      </w:r>
      <w:r w:rsidRPr="00406560">
        <w:rPr>
          <w:rFonts w:eastAsiaTheme="minorHAnsi" w:cstheme="minorBidi"/>
          <w:i/>
          <w:szCs w:val="22"/>
        </w:rPr>
        <w:t>однометричность</w:t>
      </w:r>
      <w:r w:rsidRPr="00406560">
        <w:rPr>
          <w:rFonts w:eastAsiaTheme="minorHAnsi" w:cstheme="minorBidi"/>
          <w:szCs w:val="22"/>
        </w:rPr>
        <w:t>, два ядра, что там у нас выше спина?</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Частицы.</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Частица, отражает </w:t>
      </w:r>
      <w:proofErr w:type="gramStart"/>
      <w:r w:rsidRPr="00406560">
        <w:rPr>
          <w:rFonts w:eastAsiaTheme="minorHAnsi" w:cstheme="minorBidi"/>
          <w:i/>
          <w:szCs w:val="22"/>
        </w:rPr>
        <w:t>двойную</w:t>
      </w:r>
      <w:proofErr w:type="gramEnd"/>
      <w:r w:rsidRPr="00406560">
        <w:rPr>
          <w:rFonts w:eastAsiaTheme="minorHAnsi" w:cstheme="minorBidi"/>
          <w:i/>
          <w:szCs w:val="22"/>
        </w:rPr>
        <w:t xml:space="preserve"> метричность</w:t>
      </w:r>
      <w:r w:rsidRPr="00406560">
        <w:rPr>
          <w:rFonts w:eastAsiaTheme="minorHAnsi" w:cstheme="minorBidi"/>
          <w:szCs w:val="22"/>
        </w:rPr>
        <w:t xml:space="preserve">. Три ядра атома отражает </w:t>
      </w:r>
      <w:proofErr w:type="gramStart"/>
      <w:r w:rsidRPr="00406560">
        <w:rPr>
          <w:rFonts w:eastAsiaTheme="minorHAnsi" w:cstheme="minorBidi"/>
          <w:szCs w:val="22"/>
        </w:rPr>
        <w:t>тройную</w:t>
      </w:r>
      <w:proofErr w:type="gramEnd"/>
      <w:r w:rsidRPr="00406560">
        <w:rPr>
          <w:rFonts w:eastAsiaTheme="minorHAnsi" w:cstheme="minorBidi"/>
          <w:szCs w:val="22"/>
        </w:rPr>
        <w:t xml:space="preserve"> метричность. И когда мы доходим до ядра</w:t>
      </w:r>
      <w:r w:rsidR="00687537" w:rsidRPr="00406560">
        <w:rPr>
          <w:rFonts w:eastAsiaTheme="minorHAnsi" w:cstheme="minorBidi"/>
          <w:szCs w:val="22"/>
        </w:rPr>
        <w:t>,</w:t>
      </w:r>
      <w:r w:rsidRPr="00406560">
        <w:rPr>
          <w:rFonts w:eastAsiaTheme="minorHAnsi" w:cstheme="minorBidi"/>
          <w:szCs w:val="22"/>
        </w:rPr>
        <w:t xml:space="preserve"> у нас </w:t>
      </w:r>
      <w:proofErr w:type="gramStart"/>
      <w:r w:rsidRPr="00406560">
        <w:rPr>
          <w:rFonts w:eastAsiaTheme="minorHAnsi" w:cstheme="minorBidi"/>
          <w:szCs w:val="22"/>
        </w:rPr>
        <w:t>получается</w:t>
      </w:r>
      <w:r w:rsidR="00687537" w:rsidRPr="00406560">
        <w:rPr>
          <w:rFonts w:eastAsiaTheme="minorHAnsi" w:cstheme="minorBidi"/>
          <w:szCs w:val="22"/>
        </w:rPr>
        <w:t xml:space="preserve"> 16 ядер отражаю</w:t>
      </w:r>
      <w:r w:rsidRPr="00406560">
        <w:rPr>
          <w:rFonts w:eastAsiaTheme="minorHAnsi" w:cstheme="minorBidi"/>
          <w:szCs w:val="22"/>
        </w:rPr>
        <w:t>т</w:t>
      </w:r>
      <w:proofErr w:type="gramEnd"/>
      <w:r w:rsidRPr="00406560">
        <w:rPr>
          <w:rFonts w:eastAsiaTheme="minorHAnsi" w:cstheme="minorBidi"/>
          <w:szCs w:val="22"/>
        </w:rPr>
        <w:t xml:space="preserve"> 16-</w:t>
      </w:r>
      <w:r w:rsidR="005932DE" w:rsidRPr="00406560">
        <w:rPr>
          <w:rFonts w:eastAsiaTheme="minorHAnsi" w:cstheme="minorBidi"/>
          <w:szCs w:val="22"/>
        </w:rPr>
        <w:t>ри</w:t>
      </w:r>
      <w:r w:rsidRPr="00406560">
        <w:rPr>
          <w:rFonts w:eastAsiaTheme="minorHAnsi" w:cstheme="minorBidi"/>
          <w:szCs w:val="22"/>
        </w:rPr>
        <w:t xml:space="preserve">цу метричности. Получается, что </w:t>
      </w:r>
      <w:proofErr w:type="gramStart"/>
      <w:r w:rsidRPr="00406560">
        <w:rPr>
          <w:rFonts w:eastAsiaTheme="minorHAnsi" w:cstheme="minorBidi"/>
          <w:szCs w:val="22"/>
        </w:rPr>
        <w:t>наша</w:t>
      </w:r>
      <w:proofErr w:type="gramEnd"/>
      <w:r w:rsidRPr="00406560">
        <w:rPr>
          <w:rFonts w:eastAsiaTheme="minorHAnsi" w:cstheme="minorBidi"/>
          <w:szCs w:val="22"/>
        </w:rPr>
        <w:t xml:space="preserve"> с вами цивилизационность зависит ещё от вот этого пересинтезирования различных метричностей огнеобразного состава, но в основе, как ни странно, нашей генетичности.</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Вот когда-то Владыка поднимал такую тематику, что человечество в предыдущую эпоху жило семью планами, где Монада была на каком плане?</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Шестой.</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На шестом плане. То есть Монада имела 6-7 генетические основы. В предыдущую эпоху, когда было 7 Планов. У нас с вами сейчас, ну давайте не будем говорить 302 секстиллиона, но вот хотя бы скажем 448-513 внутренних основ для формирования генов.</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Изначально Вышестоящий Отец остался 64-ричным. </w:t>
      </w:r>
      <w:r w:rsidR="005932DE" w:rsidRPr="00406560">
        <w:rPr>
          <w:rFonts w:eastAsiaTheme="minorHAnsi" w:cstheme="minorBidi"/>
          <w:szCs w:val="22"/>
        </w:rPr>
        <w:t>«</w:t>
      </w:r>
      <w:r w:rsidRPr="00406560">
        <w:rPr>
          <w:rFonts w:eastAsiaTheme="minorHAnsi" w:cstheme="minorBidi"/>
          <w:szCs w:val="22"/>
        </w:rPr>
        <w:t>Остался</w:t>
      </w:r>
      <w:r w:rsidR="005932DE" w:rsidRPr="00406560">
        <w:rPr>
          <w:rFonts w:eastAsiaTheme="minorHAnsi" w:cstheme="minorBidi"/>
          <w:szCs w:val="22"/>
        </w:rPr>
        <w:t>»</w:t>
      </w:r>
      <w:r w:rsidRPr="00406560">
        <w:rPr>
          <w:rFonts w:eastAsiaTheme="minorHAnsi" w:cstheme="minorBidi"/>
          <w:szCs w:val="22"/>
        </w:rPr>
        <w:t xml:space="preserve"> это в кавычках. То есть держит собой 64-</w:t>
      </w:r>
      <w:r w:rsidR="005932DE" w:rsidRPr="00406560">
        <w:rPr>
          <w:rFonts w:eastAsiaTheme="minorHAnsi" w:cstheme="minorBidi"/>
          <w:szCs w:val="22"/>
        </w:rPr>
        <w:t>ри</w:t>
      </w:r>
      <w:r w:rsidRPr="00406560">
        <w:rPr>
          <w:rFonts w:eastAsiaTheme="minorHAnsi" w:cstheme="minorBidi"/>
          <w:szCs w:val="22"/>
        </w:rPr>
        <w:t>цу. Может</w:t>
      </w:r>
      <w:r w:rsidR="00687537" w:rsidRPr="00406560">
        <w:rPr>
          <w:rFonts w:eastAsiaTheme="minorHAnsi" w:cstheme="minorBidi"/>
          <w:szCs w:val="22"/>
        </w:rPr>
        <w:t>,</w:t>
      </w:r>
      <w:r w:rsidRPr="00406560">
        <w:rPr>
          <w:rFonts w:eastAsiaTheme="minorHAnsi" w:cstheme="minorBidi"/>
          <w:szCs w:val="22"/>
        </w:rPr>
        <w:t xml:space="preserve"> в будущем разойдёмся на явление128–рицы Изначально Вышестоящего Отца.</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Значит, вот здесь вот на уровне образования мы должны понять, что, только послушайте, Цивилизация образования, образованность будет зависеть от уровня генетической сонастроенности. То есть не в плане, того что мы с вами уйдём в то</w:t>
      </w:r>
      <w:r w:rsidR="005932DE" w:rsidRPr="00406560">
        <w:rPr>
          <w:rFonts w:eastAsiaTheme="minorHAnsi" w:cstheme="minorBidi"/>
          <w:szCs w:val="22"/>
        </w:rPr>
        <w:t>,</w:t>
      </w:r>
      <w:r w:rsidRPr="00406560">
        <w:rPr>
          <w:rFonts w:eastAsiaTheme="minorHAnsi" w:cstheme="minorBidi"/>
          <w:szCs w:val="22"/>
        </w:rPr>
        <w:t xml:space="preserve"> что больше генов, меньше генов, нет. А вопрос в том, что каждый вновь рождённый, и вот действующий, фиксирует собой Части. Потенциал, Частей, Систем, Аппаратов, Частностей и генетический уровень развития </w:t>
      </w:r>
      <w:r w:rsidRPr="00406560">
        <w:rPr>
          <w:rFonts w:eastAsiaTheme="minorHAnsi" w:cstheme="minorBidi"/>
          <w:szCs w:val="22"/>
          <w:lang w:val="en-US"/>
        </w:rPr>
        <w:t>N</w:t>
      </w:r>
      <w:r w:rsidRPr="00406560">
        <w:rPr>
          <w:rFonts w:eastAsiaTheme="minorHAnsi" w:cstheme="minorBidi"/>
          <w:szCs w:val="22"/>
        </w:rPr>
        <w:t>-ого количества 64-х, 256-ти, 512-ти потенциально действующих Частей, как в сопряжении с генетическим аппаратом Изначально Вышестоящего Отца и этим самым закладывает состоян</w:t>
      </w:r>
      <w:r w:rsidR="005932DE" w:rsidRPr="00406560">
        <w:rPr>
          <w:rFonts w:eastAsiaTheme="minorHAnsi" w:cstheme="minorBidi"/>
          <w:szCs w:val="22"/>
        </w:rPr>
        <w:t xml:space="preserve">ие образования, образованности </w:t>
      </w:r>
      <w:r w:rsidRPr="00406560">
        <w:rPr>
          <w:rFonts w:eastAsiaTheme="minorHAnsi" w:cstheme="minorBidi"/>
          <w:szCs w:val="22"/>
        </w:rPr>
        <w:t>как внешнего критерия Цивилизации.</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Как выражения формы Жизни.</w:t>
      </w:r>
    </w:p>
    <w:p w:rsidR="00406560" w:rsidRPr="00406560" w:rsidRDefault="005932DE" w:rsidP="005932DE">
      <w:pPr>
        <w:suppressAutoHyphens/>
        <w:ind w:firstLine="567"/>
        <w:rPr>
          <w:rFonts w:eastAsiaTheme="minorHAnsi" w:cstheme="minorBidi"/>
          <w:szCs w:val="22"/>
        </w:rPr>
      </w:pPr>
      <w:r w:rsidRPr="00406560">
        <w:rPr>
          <w:rFonts w:eastAsiaTheme="minorHAnsi" w:cstheme="minorBidi"/>
          <w:szCs w:val="22"/>
        </w:rPr>
        <w:t>Да. При</w:t>
      </w:r>
      <w:r w:rsidR="005209AD" w:rsidRPr="00406560">
        <w:rPr>
          <w:rFonts w:eastAsiaTheme="minorHAnsi" w:cstheme="minorBidi"/>
          <w:szCs w:val="22"/>
        </w:rPr>
        <w:t>чём</w:t>
      </w:r>
      <w:r w:rsidRPr="00406560">
        <w:rPr>
          <w:rFonts w:eastAsiaTheme="minorHAnsi" w:cstheme="minorBidi"/>
          <w:szCs w:val="22"/>
        </w:rPr>
        <w:t>,</w:t>
      </w:r>
      <w:r w:rsidR="005209AD" w:rsidRPr="00406560">
        <w:rPr>
          <w:rFonts w:eastAsiaTheme="minorHAnsi" w:cstheme="minorBidi"/>
          <w:szCs w:val="22"/>
        </w:rPr>
        <w:t xml:space="preserve"> смотрите, вот мы, когда говорили о Монаде, вы сказали, что для Монады главное Жизнь, но потом сбежали с какого условия? А что главное для Истины? Ну, ладно, сбежали, сбежали. А Монада помимо Жизни что фиксирует ещё? Вы это стяжаете на 1-х Синтезах.</w:t>
      </w:r>
    </w:p>
    <w:p w:rsidR="005209AD" w:rsidRPr="00406560" w:rsidRDefault="005209AD" w:rsidP="005932DE">
      <w:pPr>
        <w:suppressAutoHyphens/>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Образ Отца.</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Помимо Образа, что она ещё фиксирует? А мы получаем </w:t>
      </w:r>
      <w:proofErr w:type="gramStart"/>
      <w:r w:rsidRPr="00406560">
        <w:rPr>
          <w:rFonts w:eastAsiaTheme="minorHAnsi" w:cstheme="minorBidi"/>
          <w:szCs w:val="22"/>
        </w:rPr>
        <w:t>Образ</w:t>
      </w:r>
      <w:proofErr w:type="gramEnd"/>
      <w:r w:rsidRPr="00406560">
        <w:rPr>
          <w:rFonts w:eastAsiaTheme="minorHAnsi" w:cstheme="minorBidi"/>
          <w:szCs w:val="22"/>
        </w:rPr>
        <w:t xml:space="preserve"> через какую практику? Через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Значит получается, что для образования Цивилизации вовне очень важно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синтезом 16-</w:t>
      </w:r>
      <w:r w:rsidR="005932DE" w:rsidRPr="00406560">
        <w:rPr>
          <w:rFonts w:eastAsiaTheme="minorHAnsi" w:cstheme="minorBidi"/>
          <w:szCs w:val="22"/>
        </w:rPr>
        <w:t>ри</w:t>
      </w:r>
      <w:r w:rsidRPr="00406560">
        <w:rPr>
          <w:rFonts w:eastAsiaTheme="minorHAnsi" w:cstheme="minorBidi"/>
          <w:szCs w:val="22"/>
        </w:rPr>
        <w:t>цы Образов Изначально Вышестоящего Отца. Вникаете в суть вопроса? Для того чтобы внутренняя образованность формировала у нас подобием.</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Что будет Подобием формироваться? Подобием формируется реализация накоплений. Именно Подобием мы реализуем накопления. А Образом что мы делаем? Образом мы разрабатываем, что мы разрабатываем Образом? Вот Подобием мы реализовали накопления, а Образом что мы делаем? Ну, можно сказать в очень грубой форме – мы входим в новые накопления.</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Но как-то оно не совсем связывается и вот здесь надо подумать, что Образ, он реализует и даёт нам то новое, что Отец уже сформировал в ИВДИВО и для нашей с вами организации, для Цивилизации. То есть мы вырабатываем Образом то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которое даёт Отец, понимаете?</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lastRenderedPageBreak/>
        <w:t>Мы вам подготовили, я просто сразу такие мыслеобразы вам закладываю крупными мазками, чтобы вы внутри понимали. Что, когда мы с вами сегодня будем расширять границы ИВДИВО, мы с вами не просто расширимся на 33 архетипа и войдём в Октаву Изначально Вышестоящего Отца, вот в первую, а мы с вами стяжаем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16-ю Образами Изначально Вышестоящего Отца, углубляя Цивилизацию в каждом из нас для активации в 33-м архетипе. Вот на границе ИВДИВО вы расширялись, а с точки зрения Рождения</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не работали. У меня ещё такая идея была Новое Рождение. Но Новое Рождение должно быть стяжено по одному Рождению в одном архетипе. А у нас не хватит с вами ни времени, ни сил, ни возможностей сейчас.</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Поэтому задумайтесь, чтобы, когда вы подходили к анкетам, а в анкете вы пишите, когда вы стяжали вот эти все явления, чтобы у вас фактически было чего?</w:t>
      </w:r>
    </w:p>
    <w:p w:rsidR="005209AD" w:rsidRPr="00406560" w:rsidRDefault="005209AD" w:rsidP="005932DE">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Восемь Рождений</w:t>
      </w:r>
      <w:proofErr w:type="gramStart"/>
      <w:r w:rsidRPr="00406560">
        <w:rPr>
          <w:rFonts w:eastAsiaTheme="minorHAnsi" w:cstheme="minorBidi"/>
          <w:i/>
          <w:szCs w:val="22"/>
        </w:rPr>
        <w:t xml:space="preserve"> С</w:t>
      </w:r>
      <w:proofErr w:type="gramEnd"/>
      <w:r w:rsidRPr="00406560">
        <w:rPr>
          <w:rFonts w:eastAsiaTheme="minorHAnsi" w:cstheme="minorBidi"/>
          <w:i/>
          <w:szCs w:val="22"/>
        </w:rPr>
        <w:t>выше.</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Прекрасно, вы просто задумайтесь над тем, чтобы углубить эти 8 Рождений</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То есть, ещё раз подойти к Рождению</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с точки зрения, и вот смотрите, и каждый пошёл по своим возможностям. Я бы сказала с точки зрения 32-х архетипов. Восе</w:t>
      </w:r>
      <w:r w:rsidR="00066346" w:rsidRPr="00406560">
        <w:rPr>
          <w:rFonts w:eastAsiaTheme="minorHAnsi" w:cstheme="minorBidi"/>
          <w:szCs w:val="22"/>
        </w:rPr>
        <w:t>мь, но в усилении потенциала 33</w:t>
      </w:r>
      <w:r w:rsidRPr="00406560">
        <w:rPr>
          <w:rFonts w:eastAsiaTheme="minorHAnsi" w:cstheme="minorBidi"/>
          <w:szCs w:val="22"/>
        </w:rPr>
        <w:t>. Почему нельзя, ведь</w:t>
      </w:r>
      <w:r w:rsidR="00066346" w:rsidRPr="00406560">
        <w:rPr>
          <w:rFonts w:eastAsiaTheme="minorHAnsi" w:cstheme="minorBidi"/>
          <w:szCs w:val="22"/>
        </w:rPr>
        <w:t>,</w:t>
      </w:r>
      <w:r w:rsidRPr="00406560">
        <w:rPr>
          <w:rFonts w:eastAsiaTheme="minorHAnsi" w:cstheme="minorBidi"/>
          <w:szCs w:val="22"/>
        </w:rPr>
        <w:t xml:space="preserve"> можно выкрутиться.</w:t>
      </w:r>
    </w:p>
    <w:p w:rsidR="005209AD" w:rsidRPr="00406560" w:rsidRDefault="005209AD" w:rsidP="005932DE">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Мы же в Новогодние стяжания делали. Поэтому и сейчас можем.</w:t>
      </w:r>
    </w:p>
    <w:p w:rsidR="005209AD" w:rsidRPr="00406560" w:rsidRDefault="005209AD" w:rsidP="005932DE">
      <w:pPr>
        <w:suppressAutoHyphens/>
        <w:ind w:firstLine="567"/>
        <w:rPr>
          <w:rFonts w:eastAsiaTheme="minorHAnsi" w:cstheme="minorBidi"/>
          <w:szCs w:val="22"/>
          <w:shd w:val="clear" w:color="auto" w:fill="FFFF00"/>
        </w:rPr>
      </w:pPr>
      <w:r w:rsidRPr="00406560">
        <w:rPr>
          <w:rFonts w:eastAsiaTheme="minorHAnsi" w:cstheme="minorBidi"/>
          <w:szCs w:val="22"/>
        </w:rPr>
        <w:t>Можно, вот и я ж про то. И вот вы привязываетесь к 8-ми, но мы бы пошли бы выше.</w:t>
      </w:r>
    </w:p>
    <w:p w:rsidR="005209AD" w:rsidRPr="00406560" w:rsidRDefault="005209AD" w:rsidP="005932DE">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Там была 8-ца Субъекта просто.</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Ну, хорошо, 8-ца Субъекта. Нам там всё равно 8 пока стоит. И там не меняется эта позиция. Но в целом можно задуматься над тем, чтобы в каждом архетипе со временем сложить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Вот внутри от Отца выстроится. Только не уходите сейчас с головой, что вы начнёте сейчас стяжать это, да.</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То есть, вам сейчас просто на Синтезе Владыка показывает, что есть Новое Рождение, которое получает Образы, 16 Образов в Монаду каждого и</w:t>
      </w:r>
      <w:r w:rsidR="00066346" w:rsidRPr="00406560">
        <w:rPr>
          <w:rFonts w:eastAsiaTheme="minorHAnsi" w:cstheme="minorBidi"/>
          <w:szCs w:val="22"/>
        </w:rPr>
        <w:t>з нас. И мы обновляемся в 33-х а</w:t>
      </w:r>
      <w:r w:rsidRPr="00406560">
        <w:rPr>
          <w:rFonts w:eastAsiaTheme="minorHAnsi" w:cstheme="minorBidi"/>
          <w:szCs w:val="22"/>
        </w:rPr>
        <w:t>рхетипичной Монаде, так.</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 xml:space="preserve">Но есть ещё вторая практика Новое Рождение, где мы должны </w:t>
      </w:r>
      <w:proofErr w:type="gramStart"/>
      <w:r w:rsidRPr="00406560">
        <w:rPr>
          <w:rFonts w:eastAsiaTheme="minorHAnsi" w:cstheme="minorBidi"/>
          <w:szCs w:val="22"/>
        </w:rPr>
        <w:t>родится</w:t>
      </w:r>
      <w:proofErr w:type="gramEnd"/>
      <w:r w:rsidRPr="00406560">
        <w:rPr>
          <w:rFonts w:eastAsiaTheme="minorHAnsi" w:cstheme="minorBidi"/>
          <w:szCs w:val="22"/>
        </w:rPr>
        <w:t xml:space="preserve"> в каждом Архетипе заново. Поэтому нужно накрутить ситуацию, чтобы был прецедент и Владыка понимал, что нам есть</w:t>
      </w:r>
      <w:r w:rsidR="00066346" w:rsidRPr="00406560">
        <w:rPr>
          <w:rFonts w:eastAsiaTheme="minorHAnsi" w:cstheme="minorBidi"/>
          <w:szCs w:val="22"/>
        </w:rPr>
        <w:t>,</w:t>
      </w:r>
      <w:r w:rsidRPr="00406560">
        <w:rPr>
          <w:rFonts w:eastAsiaTheme="minorHAnsi" w:cstheme="minorBidi"/>
          <w:szCs w:val="22"/>
        </w:rPr>
        <w:t xml:space="preserve"> где там и в чём там родиться. Вот, вы стяжали там восемь Рождений</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по восьми Метагалактикам, так же это было, по восьми архетипам?</w:t>
      </w:r>
    </w:p>
    <w:p w:rsidR="005209AD" w:rsidRPr="00406560" w:rsidRDefault="005209AD" w:rsidP="005932DE">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По 32-м.</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По 32-м архетипам ракурсом восьмерицы, да? Так же было? Но вот видите, у кого-то 14, у кого-то 32-х.</w:t>
      </w:r>
    </w:p>
    <w:p w:rsidR="005209AD" w:rsidRPr="00406560" w:rsidRDefault="005209AD" w:rsidP="005932DE">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Выше Должностной компетенции.</w:t>
      </w:r>
    </w:p>
    <w:p w:rsidR="00406560" w:rsidRPr="00406560" w:rsidRDefault="005209AD" w:rsidP="005932DE">
      <w:pPr>
        <w:suppressAutoHyphens/>
        <w:ind w:firstLine="567"/>
        <w:rPr>
          <w:rFonts w:eastAsiaTheme="minorHAnsi" w:cstheme="minorBidi"/>
          <w:szCs w:val="22"/>
        </w:rPr>
      </w:pPr>
      <w:r w:rsidRPr="00406560">
        <w:rPr>
          <w:rFonts w:eastAsiaTheme="minorHAnsi" w:cstheme="minorBidi"/>
          <w:szCs w:val="22"/>
        </w:rPr>
        <w:t>Выше Должностной ко</w:t>
      </w:r>
      <w:r w:rsidR="00066346" w:rsidRPr="00406560">
        <w:rPr>
          <w:rFonts w:eastAsiaTheme="minorHAnsi" w:cstheme="minorBidi"/>
          <w:szCs w:val="22"/>
        </w:rPr>
        <w:t>мпетенции. Абсолютно верно, 32</w:t>
      </w:r>
      <w:r w:rsidRPr="00406560">
        <w:rPr>
          <w:rFonts w:eastAsiaTheme="minorHAnsi" w:cstheme="minorBidi"/>
          <w:szCs w:val="22"/>
        </w:rPr>
        <w:t>.</w:t>
      </w:r>
    </w:p>
    <w:p w:rsidR="005209AD" w:rsidRPr="00406560" w:rsidRDefault="005209AD" w:rsidP="005932DE">
      <w:pPr>
        <w:suppressAutoHyphens/>
        <w:ind w:firstLine="567"/>
        <w:rPr>
          <w:rFonts w:eastAsiaTheme="minorHAnsi" w:cstheme="minorBidi"/>
          <w:szCs w:val="22"/>
        </w:rPr>
      </w:pPr>
      <w:r w:rsidRPr="00406560">
        <w:rPr>
          <w:rFonts w:eastAsiaTheme="minorHAnsi" w:cstheme="minorBidi"/>
          <w:szCs w:val="22"/>
        </w:rPr>
        <w:t>Вам сейчас нужно тогда переосмыслить эту практику, чтобы по итогам этого стяжания у вас, с точки зрения Цивилизации начало включаться обновлённое Новое Рождение. То есть проконсультироваться с Аватаром Синтеза Кут Хуми, не значит, что сейчас на Синтезе было сказано, как пример, что вы завтра начнёте стяжать. У вас должна быть консультация с Кут Хуми и разработанные действия, чтобы вы чётко понимали, чтобы в это могли войти. Услышали? Это вторая позиция.</w:t>
      </w:r>
    </w:p>
    <w:p w:rsidR="005209AD" w:rsidRPr="00406560" w:rsidRDefault="005209AD" w:rsidP="005209AD">
      <w:pPr>
        <w:pStyle w:val="12"/>
        <w:rPr>
          <w:rFonts w:eastAsiaTheme="minorHAnsi"/>
        </w:rPr>
      </w:pPr>
      <w:bookmarkStart w:id="29" w:name="_Toc103693239"/>
      <w:r w:rsidRPr="00406560">
        <w:rPr>
          <w:rFonts w:eastAsiaTheme="minorHAnsi"/>
        </w:rPr>
        <w:t xml:space="preserve">Третий внешний критерии в отстройке Цивилизации – </w:t>
      </w:r>
      <w:r w:rsidR="00066346" w:rsidRPr="00406560">
        <w:rPr>
          <w:rFonts w:eastAsiaTheme="minorHAnsi"/>
        </w:rPr>
        <w:t xml:space="preserve">государственное Отцовское </w:t>
      </w:r>
      <w:r w:rsidRPr="00406560">
        <w:rPr>
          <w:rFonts w:eastAsiaTheme="minorHAnsi"/>
        </w:rPr>
        <w:t>строительство</w:t>
      </w:r>
      <w:bookmarkEnd w:id="29"/>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Третья позиция. Что может быть? По итогам – вот мы образовались, </w:t>
      </w:r>
      <w:r w:rsidR="00066346" w:rsidRPr="00406560">
        <w:rPr>
          <w:rFonts w:eastAsiaTheme="minorHAnsi" w:cstheme="minorBidi"/>
          <w:szCs w:val="22"/>
        </w:rPr>
        <w:t>обучились, что может быть третьим во внешней</w:t>
      </w:r>
      <w:r w:rsidRPr="00406560">
        <w:rPr>
          <w:rFonts w:eastAsiaTheme="minorHAnsi" w:cstheme="minorBidi"/>
          <w:szCs w:val="22"/>
        </w:rPr>
        <w:t xml:space="preserve"> реализации Цивилизации. Вы уже не такие весёлые, как были в первых позициях. Но, вспомните, что </w:t>
      </w:r>
      <w:proofErr w:type="gramStart"/>
      <w:r w:rsidRPr="00406560">
        <w:rPr>
          <w:rFonts w:eastAsiaTheme="minorHAnsi" w:cstheme="minorBidi"/>
          <w:szCs w:val="22"/>
        </w:rPr>
        <w:t>Цивилизация</w:t>
      </w:r>
      <w:proofErr w:type="gramEnd"/>
      <w:r w:rsidRPr="00406560">
        <w:rPr>
          <w:rFonts w:eastAsiaTheme="minorHAnsi" w:cstheme="minorBidi"/>
          <w:szCs w:val="22"/>
        </w:rPr>
        <w:t xml:space="preserve"> чем занимается? – Она занимается строительством. Цивилизация строит и отстраивает, что? – Внутреннюю столицу, ну вот столицу Метагалактической Империи. </w:t>
      </w:r>
      <w:r w:rsidR="00066346" w:rsidRPr="00406560">
        <w:rPr>
          <w:rFonts w:eastAsiaTheme="minorHAnsi" w:cstheme="minorBidi"/>
          <w:szCs w:val="22"/>
        </w:rPr>
        <w:t xml:space="preserve">То есть внешним фактором </w:t>
      </w:r>
      <w:proofErr w:type="gramStart"/>
      <w:r w:rsidR="00066346" w:rsidRPr="00406560">
        <w:rPr>
          <w:rFonts w:eastAsiaTheme="minorHAnsi" w:cstheme="minorBidi"/>
          <w:szCs w:val="22"/>
        </w:rPr>
        <w:t>для</w:t>
      </w:r>
      <w:proofErr w:type="gramEnd"/>
      <w:r w:rsidR="00066346" w:rsidRPr="00406560">
        <w:rPr>
          <w:rFonts w:eastAsiaTheme="minorHAnsi" w:cstheme="minorBidi"/>
          <w:szCs w:val="22"/>
        </w:rPr>
        <w:t xml:space="preserve"> и</w:t>
      </w:r>
      <w:r w:rsidRPr="00406560">
        <w:rPr>
          <w:rFonts w:eastAsiaTheme="minorHAnsi" w:cstheme="minorBidi"/>
          <w:szCs w:val="22"/>
        </w:rPr>
        <w:t xml:space="preserve"> </w:t>
      </w:r>
      <w:proofErr w:type="gramStart"/>
      <w:r w:rsidRPr="00406560">
        <w:rPr>
          <w:rFonts w:eastAsiaTheme="minorHAnsi" w:cstheme="minorBidi"/>
          <w:szCs w:val="22"/>
        </w:rPr>
        <w:t>критерием</w:t>
      </w:r>
      <w:proofErr w:type="gramEnd"/>
      <w:r w:rsidRPr="00406560">
        <w:rPr>
          <w:rFonts w:eastAsiaTheme="minorHAnsi" w:cstheme="minorBidi"/>
          <w:szCs w:val="22"/>
        </w:rPr>
        <w:t xml:space="preserve"> Цивилизации будет строительство.</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Только государственное строительство не в плане здания мы будем строить, а мы будем строить на уровне государственности, а государственность всегда соотносима и соразмерна с чем? – С Отцовскостью. То есть получается, что внешним критерием будет государственное Отцовское строительство, когда Отец Цивилизацию строит, как? – Сам, своим управлением или своим правлением.</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lastRenderedPageBreak/>
        <w:t xml:space="preserve">Как это? – Не могу ещё вам сказать. Через что вы </w:t>
      </w:r>
      <w:proofErr w:type="gramStart"/>
      <w:r w:rsidRPr="00406560">
        <w:rPr>
          <w:rFonts w:eastAsiaTheme="minorHAnsi" w:cstheme="minorBidi"/>
          <w:szCs w:val="22"/>
        </w:rPr>
        <w:t>будете в это</w:t>
      </w:r>
      <w:proofErr w:type="gramEnd"/>
      <w:r w:rsidRPr="00406560">
        <w:rPr>
          <w:rFonts w:eastAsiaTheme="minorHAnsi" w:cstheme="minorBidi"/>
          <w:szCs w:val="22"/>
        </w:rPr>
        <w:t xml:space="preserve"> будете встраиваться? – Не могу сказать. Ну, вот, здесь нап</w:t>
      </w:r>
      <w:r w:rsidR="00467CDC" w:rsidRPr="00406560">
        <w:rPr>
          <w:rFonts w:eastAsiaTheme="minorHAnsi" w:cstheme="minorBidi"/>
          <w:szCs w:val="22"/>
        </w:rPr>
        <w:t>рашивается именно строительство</w:t>
      </w:r>
      <w:r w:rsidRPr="00406560">
        <w:rPr>
          <w:rFonts w:eastAsiaTheme="minorHAnsi" w:cstheme="minorBidi"/>
          <w:szCs w:val="22"/>
        </w:rPr>
        <w:t xml:space="preserve"> как Отцовское управление Цивилизацией.</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Соответс</w:t>
      </w:r>
      <w:r w:rsidR="00467CDC" w:rsidRPr="00406560">
        <w:rPr>
          <w:rFonts w:eastAsiaTheme="minorHAnsi" w:cstheme="minorBidi"/>
          <w:szCs w:val="22"/>
        </w:rPr>
        <w:t>твенно, если вы Человек Субъектом</w:t>
      </w:r>
      <w:r w:rsidRPr="00406560">
        <w:rPr>
          <w:rFonts w:eastAsiaTheme="minorHAnsi" w:cstheme="minorBidi"/>
          <w:szCs w:val="22"/>
        </w:rPr>
        <w:t xml:space="preserve"> 16-</w:t>
      </w:r>
      <w:r w:rsidR="00467CDC" w:rsidRPr="00406560">
        <w:rPr>
          <w:rFonts w:eastAsiaTheme="minorHAnsi" w:cstheme="minorBidi"/>
          <w:szCs w:val="22"/>
        </w:rPr>
        <w:t>ри</w:t>
      </w:r>
      <w:r w:rsidRPr="00406560">
        <w:rPr>
          <w:rFonts w:eastAsiaTheme="minorHAnsi" w:cstheme="minorBidi"/>
          <w:szCs w:val="22"/>
        </w:rPr>
        <w:t>цы Изначально Вышестоящего Отца, Цивилизация Человека. Значит, вам нужно так разработаться, чтобы Отец имел свою синтезфизичность и мог вами выстраивать цивилизационную отстройку своей Отцовскостью на физике, да.</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Вот, я даже не могу пока до конца сама представить, как это вот в Образе должно быть. Но раз это на этой позиции стоит этот пункт, нужно посидеть и помозговать. Кстати, как один из таких вот, ну, не знаю, может быть опытов или в помощь, вопрос не есть мысль, а есть что, предмыслие, предмысль. То есть состояние, которое подводит вас к этой мысли.</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Вот эти пункты они фактические, они главные критерии, они функциональные, </w:t>
      </w:r>
      <w:r w:rsidR="00467CDC" w:rsidRPr="00406560">
        <w:rPr>
          <w:rFonts w:eastAsiaTheme="minorHAnsi" w:cstheme="minorBidi"/>
          <w:szCs w:val="22"/>
        </w:rPr>
        <w:t>но они в начальной базе, которые</w:t>
      </w:r>
      <w:r w:rsidRPr="00406560">
        <w:rPr>
          <w:rFonts w:eastAsiaTheme="minorHAnsi" w:cstheme="minorBidi"/>
          <w:szCs w:val="22"/>
        </w:rPr>
        <w:t xml:space="preserve"> дают вам состояние предмыслия. Вы погружаетесь в этот опыт или в эту практику и начинаете доосмыслять, то есть дорабатывать каждый отдельный пункт, набрасывая в этих пунктах различны</w:t>
      </w:r>
      <w:r w:rsidR="00467CDC" w:rsidRPr="00406560">
        <w:rPr>
          <w:rFonts w:eastAsiaTheme="minorHAnsi" w:cstheme="minorBidi"/>
          <w:szCs w:val="22"/>
        </w:rPr>
        <w:t>е варианты действия. Услышали? К</w:t>
      </w:r>
      <w:r w:rsidRPr="00406560">
        <w:rPr>
          <w:rFonts w:eastAsiaTheme="minorHAnsi" w:cstheme="minorBidi"/>
          <w:szCs w:val="22"/>
        </w:rPr>
        <w:t>ак один из факторов.</w:t>
      </w:r>
    </w:p>
    <w:p w:rsidR="005209AD" w:rsidRPr="00406560" w:rsidRDefault="005209AD" w:rsidP="00066346">
      <w:pPr>
        <w:pStyle w:val="12"/>
        <w:rPr>
          <w:rFonts w:eastAsiaTheme="minorHAnsi"/>
        </w:rPr>
      </w:pPr>
      <w:bookmarkStart w:id="30" w:name="_Toc103693240"/>
      <w:r w:rsidRPr="00406560">
        <w:rPr>
          <w:rFonts w:eastAsiaTheme="minorHAnsi"/>
        </w:rPr>
        <w:t>Четвёртый внешний критерии в отстройке Цивилизации – безопасность</w:t>
      </w:r>
      <w:bookmarkEnd w:id="30"/>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Четвёртое тогда, что из этого вытекает и важно. И, кстати, это четвёртое будет и в первом пункте внутренних критериях Цивилизации и во внешних критериях Цивилизации. Звучит односложно – безопасность. Потому что для Цивилизации всегда была важна безопасность на всех уровнях. Как во внутреннем мире важна безопасность, так и во внешнем состоянии важна безопасность. С точки зрения безопасности не смотрите это, как вооружённые силы, которые стоят на посту. Самое главное для нас с вами безопасность – это разра</w:t>
      </w:r>
      <w:r w:rsidR="00467CDC" w:rsidRPr="00406560">
        <w:rPr>
          <w:rFonts w:eastAsiaTheme="minorHAnsi" w:cstheme="minorBidi"/>
          <w:szCs w:val="22"/>
        </w:rPr>
        <w:t>ботанность чего? – Действия нас</w:t>
      </w:r>
      <w:r w:rsidRPr="00406560">
        <w:rPr>
          <w:rFonts w:eastAsiaTheme="minorHAnsi" w:cstheme="minorBidi"/>
          <w:szCs w:val="22"/>
        </w:rPr>
        <w:t xml:space="preserve"> как Воинов Синтеза.</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Но вопрос здесь не воинства, а второй части, критерий Цивилизации – это внутренний Синтез, которым мы ограждаем Цивилизацию, чтобы она могла что? – Сформироваться, развиться, созреть и никакие колебательные эффекты извне её не потревожили, пока она что? – Созревает.</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Услышали? Вот, здесь важный критерий в безопасности где? Вот даже смотрите, мы с вами имеем критическое мышление. Оно есть какое: функциональное, а есть дисфункциональное. То есть с точки зрения функциональности, я понимаю, что я могу услышать, ну допустим, любую критику, </w:t>
      </w:r>
      <w:proofErr w:type="gramStart"/>
      <w:r w:rsidRPr="00406560">
        <w:rPr>
          <w:rFonts w:eastAsiaTheme="minorHAnsi" w:cstheme="minorBidi"/>
          <w:szCs w:val="22"/>
        </w:rPr>
        <w:t>то</w:t>
      </w:r>
      <w:proofErr w:type="gramEnd"/>
      <w:r w:rsidRPr="00406560">
        <w:rPr>
          <w:rFonts w:eastAsiaTheme="minorHAnsi" w:cstheme="minorBidi"/>
          <w:szCs w:val="22"/>
        </w:rPr>
        <w:t xml:space="preserve"> как я развиваюсь – это мой внутренний мир, моя Цивилизация. Но если тот, кто меня критикует или мне говорит, что развивайся по-другому, делает это функционально положительно и многовариативно для меня. Даже не критикуя, а просто раскладывая, что может быть вот так, вот так, вот так, вот так, я начинаю что делать? – Принимаю вариации действия, но не </w:t>
      </w:r>
      <w:proofErr w:type="gramStart"/>
      <w:r w:rsidRPr="00406560">
        <w:rPr>
          <w:rFonts w:eastAsiaTheme="minorHAnsi" w:cstheme="minorBidi"/>
          <w:szCs w:val="22"/>
        </w:rPr>
        <w:t>знаю</w:t>
      </w:r>
      <w:proofErr w:type="gramEnd"/>
      <w:r w:rsidRPr="00406560">
        <w:rPr>
          <w:rFonts w:eastAsiaTheme="minorHAnsi" w:cstheme="minorBidi"/>
          <w:szCs w:val="22"/>
        </w:rPr>
        <w:t xml:space="preserve"> впитываю их, иду стяжаю, иду думаю, иду проникаюсь, иду практикую. И если я в этом вижу благоприятную тенденцию, я начинаю в этом двигаться.</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И вот здесь включается один, одно интересное я</w:t>
      </w:r>
      <w:r w:rsidR="003A5B56" w:rsidRPr="00406560">
        <w:rPr>
          <w:rFonts w:eastAsiaTheme="minorHAnsi" w:cstheme="minorBidi"/>
          <w:szCs w:val="22"/>
        </w:rPr>
        <w:t>вление, по закону «Опустошись –</w:t>
      </w:r>
      <w:r w:rsidRPr="00406560">
        <w:rPr>
          <w:rFonts w:eastAsiaTheme="minorHAnsi" w:cstheme="minorBidi"/>
          <w:szCs w:val="22"/>
        </w:rPr>
        <w:t xml:space="preserve"> и Отец тебя заполнит». Если мы с вами прекращаем включаться принципом, знаете, чего? – Открытой системой перестаём действовать. То есть для Цивилизации очень важно принцип открытой системы. И Цивилизация начинает капсулироваться только на самой себе, уровень безопасности начинает лететь ко всем низвергающимся состояниям.</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Вот я серьёзно! Поэтому, когда вы на разных позициях служения были, мы всегда вам говорили о чём? Вы должны звучать для всего ИВДИВО, вы должны всех интриговать своими наработками, то есть вас должно быть слышно. Когда мы говорили, что вы пригласили Главу ИВДИВО на седьмой курс, да. То есть вопрос в том, чем вы будете брать Синтез? И вот один из критериев безопасности – уметь взять Синтез, чтобы его направить на внутренние блага развития Цивилизации. А для этого у вас должно быть, ну хотя бы, какие-то разработки, тенденции, на что конкретно вы направляете Синтез.</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Если вдруг, с точки зрения Главы энергопотенциала, вы видите, что вы обменные процессы Синтеза направляете только на 16 пунктов, или сколько там у вас есть. Это не уровень разработанности действия Цивилизации, чтобы быть более-менее защищёнными в этой тенденции, понимаете? </w:t>
      </w:r>
      <w:proofErr w:type="gramStart"/>
      <w:r w:rsidRPr="00406560">
        <w:rPr>
          <w:rFonts w:eastAsiaTheme="minorHAnsi" w:cstheme="minorBidi"/>
          <w:szCs w:val="22"/>
        </w:rPr>
        <w:t>Это как один из факторов, на который</w:t>
      </w:r>
      <w:r w:rsidR="003A5B56" w:rsidRPr="00406560">
        <w:rPr>
          <w:rFonts w:eastAsiaTheme="minorHAnsi" w:cstheme="minorBidi"/>
          <w:szCs w:val="22"/>
        </w:rPr>
        <w:t>,</w:t>
      </w:r>
      <w:r w:rsidRPr="00406560">
        <w:rPr>
          <w:rFonts w:eastAsiaTheme="minorHAnsi" w:cstheme="minorBidi"/>
          <w:szCs w:val="22"/>
        </w:rPr>
        <w:t xml:space="preserve"> в общем-то</w:t>
      </w:r>
      <w:r w:rsidR="003A5B56" w:rsidRPr="00406560">
        <w:rPr>
          <w:rFonts w:eastAsiaTheme="minorHAnsi" w:cstheme="minorBidi"/>
          <w:szCs w:val="22"/>
        </w:rPr>
        <w:t>, вы по привычке</w:t>
      </w:r>
      <w:r w:rsidRPr="00406560">
        <w:rPr>
          <w:rFonts w:eastAsiaTheme="minorHAnsi" w:cstheme="minorBidi"/>
          <w:szCs w:val="22"/>
        </w:rPr>
        <w:t xml:space="preserve"> </w:t>
      </w:r>
      <w:r w:rsidRPr="00406560">
        <w:rPr>
          <w:rFonts w:eastAsiaTheme="minorHAnsi" w:cstheme="minorBidi"/>
          <w:szCs w:val="22"/>
        </w:rPr>
        <w:lastRenderedPageBreak/>
        <w:t>можете скатиться</w:t>
      </w:r>
      <w:r w:rsidR="00687537" w:rsidRPr="00406560">
        <w:rPr>
          <w:rFonts w:eastAsiaTheme="minorHAnsi" w:cstheme="minorBidi"/>
          <w:szCs w:val="22"/>
        </w:rPr>
        <w:t>,</w:t>
      </w:r>
      <w:r w:rsidRPr="00406560">
        <w:rPr>
          <w:rFonts w:eastAsiaTheme="minorHAnsi" w:cstheme="minorBidi"/>
          <w:szCs w:val="22"/>
        </w:rPr>
        <w:t xml:space="preserve"> и только так его воспринять.</w:t>
      </w:r>
      <w:proofErr w:type="gramEnd"/>
      <w:r w:rsidRPr="00406560">
        <w:rPr>
          <w:rFonts w:eastAsiaTheme="minorHAnsi" w:cstheme="minorBidi"/>
          <w:szCs w:val="22"/>
        </w:rPr>
        <w:t xml:space="preserve"> Как мы ещё можем увидеть с вами тенденции безопасности?</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Помните, защита от </w:t>
      </w:r>
      <w:proofErr w:type="gramStart"/>
      <w:r w:rsidRPr="00406560">
        <w:rPr>
          <w:rFonts w:eastAsiaTheme="minorHAnsi" w:cstheme="minorBidi"/>
          <w:szCs w:val="22"/>
        </w:rPr>
        <w:t>дурака</w:t>
      </w:r>
      <w:proofErr w:type="gramEnd"/>
      <w:r w:rsidRPr="00406560">
        <w:rPr>
          <w:rFonts w:eastAsiaTheme="minorHAnsi" w:cstheme="minorBidi"/>
          <w:szCs w:val="22"/>
        </w:rPr>
        <w:t xml:space="preserve"> какова? Превентивные меры через что? Превентивные меры через что, в Цивилизации через что? Вам уже душно, но потерпите, я понимаю – у нас</w:t>
      </w:r>
      <w:r w:rsidR="003A5B56" w:rsidRPr="00406560">
        <w:rPr>
          <w:rFonts w:eastAsiaTheme="minorHAnsi" w:cstheme="minorBidi"/>
          <w:szCs w:val="22"/>
        </w:rPr>
        <w:t>,</w:t>
      </w:r>
      <w:r w:rsidRPr="00406560">
        <w:rPr>
          <w:rFonts w:eastAsiaTheme="minorHAnsi" w:cstheme="minorBidi"/>
          <w:szCs w:val="22"/>
        </w:rPr>
        <w:t xml:space="preserve"> чем ближе к лету, тем будет сложнее с точки зрения свежести и дыхания.</w:t>
      </w:r>
    </w:p>
    <w:p w:rsidR="005209AD" w:rsidRPr="00406560" w:rsidRDefault="003A5B56" w:rsidP="00066346">
      <w:pPr>
        <w:suppressAutoHyphens/>
        <w:ind w:firstLine="567"/>
        <w:rPr>
          <w:rFonts w:eastAsiaTheme="minorHAnsi" w:cstheme="minorBidi"/>
          <w:szCs w:val="22"/>
        </w:rPr>
      </w:pPr>
      <w:r w:rsidRPr="00406560">
        <w:rPr>
          <w:rFonts w:eastAsiaTheme="minorHAnsi" w:cstheme="minorBidi"/>
          <w:szCs w:val="22"/>
        </w:rPr>
        <w:t>Через что? Вас не зря же Авата</w:t>
      </w:r>
      <w:r w:rsidR="005209AD" w:rsidRPr="00406560">
        <w:rPr>
          <w:rFonts w:eastAsiaTheme="minorHAnsi" w:cstheme="minorBidi"/>
          <w:szCs w:val="22"/>
        </w:rPr>
        <w:t>рессы Синтеза держали и продолжают внутри напрягать уже второй час с лишним. Хотя для меня эти два часа прошли, как минут за сорок, то есть для меня двух часов не было, хотя по факту 2:15 прошло.</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Через что безопасность наступает? – Безопасность наступает через активность Частей Изначально Вышестоящего Отца. То есть вот, вы должны усвоить, не знаю, ещё раз переосмыслить и увидеть, </w:t>
      </w:r>
      <w:r w:rsidR="003A5B56" w:rsidRPr="00406560">
        <w:rPr>
          <w:rFonts w:eastAsiaTheme="minorHAnsi" w:cstheme="minorBidi"/>
          <w:szCs w:val="22"/>
        </w:rPr>
        <w:t>что функциональная безопасность</w:t>
      </w:r>
      <w:r w:rsidRPr="00406560">
        <w:rPr>
          <w:rFonts w:eastAsiaTheme="minorHAnsi" w:cstheme="minorBidi"/>
          <w:szCs w:val="22"/>
        </w:rPr>
        <w:t xml:space="preserve"> как внешний критерий Цивилизации – это дееспособные Части Изначально Вышестоящего Отца.</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Вот внутренним критерием, помните</w:t>
      </w:r>
      <w:r w:rsidR="003A5B56" w:rsidRPr="00406560">
        <w:rPr>
          <w:rFonts w:eastAsiaTheme="minorHAnsi" w:cstheme="minorBidi"/>
          <w:szCs w:val="22"/>
        </w:rPr>
        <w:t>,</w:t>
      </w:r>
      <w:r w:rsidRPr="00406560">
        <w:rPr>
          <w:rFonts w:eastAsiaTheme="minorHAnsi" w:cstheme="minorBidi"/>
          <w:szCs w:val="22"/>
        </w:rPr>
        <w:t xml:space="preserve"> мы говорили, были Частности, а внешним критерием будут Части. Поэтому, когда мы отстраиваем себя на Воинство Синтеза, воинство, не знаю там, наших компетенций, это тоже возможно, воинство наших инструментов, важной функцией, которую мы преследуем, это дееспособность Частей.</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Один из вариантов, прос</w:t>
      </w:r>
      <w:r w:rsidR="003A5B56" w:rsidRPr="00406560">
        <w:rPr>
          <w:rFonts w:eastAsiaTheme="minorHAnsi" w:cstheme="minorBidi"/>
          <w:szCs w:val="22"/>
        </w:rPr>
        <w:t>то вот на ближайшую перспективу:</w:t>
      </w:r>
      <w:r w:rsidRPr="00406560">
        <w:rPr>
          <w:rFonts w:eastAsiaTheme="minorHAnsi" w:cstheme="minorBidi"/>
          <w:szCs w:val="22"/>
        </w:rPr>
        <w:t xml:space="preserve"> мы </w:t>
      </w:r>
      <w:r w:rsidR="003A5B56" w:rsidRPr="00406560">
        <w:rPr>
          <w:rFonts w:eastAsiaTheme="minorHAnsi" w:cstheme="minorBidi"/>
          <w:szCs w:val="22"/>
        </w:rPr>
        <w:t xml:space="preserve">с </w:t>
      </w:r>
      <w:r w:rsidRPr="00406560">
        <w:rPr>
          <w:rFonts w:eastAsiaTheme="minorHAnsi" w:cstheme="minorBidi"/>
          <w:szCs w:val="22"/>
        </w:rPr>
        <w:t>16-рицей Субъектности определились, вы как-то там распределитесь. У нас есть с вами 192 Части Изначально Вышестоящего Отца, которым</w:t>
      </w:r>
      <w:r w:rsidR="003A5B56" w:rsidRPr="00406560">
        <w:rPr>
          <w:rFonts w:eastAsiaTheme="minorHAnsi" w:cstheme="minorBidi"/>
          <w:szCs w:val="22"/>
        </w:rPr>
        <w:t>и занимаются Авата</w:t>
      </w:r>
      <w:r w:rsidRPr="00406560">
        <w:rPr>
          <w:rFonts w:eastAsiaTheme="minorHAnsi" w:cstheme="minorBidi"/>
          <w:szCs w:val="22"/>
        </w:rPr>
        <w:t xml:space="preserve">рессы Синтеза. К вам вопрос: не было ли у вас гениальной мысли, а должна была </w:t>
      </w:r>
      <w:proofErr w:type="gramStart"/>
      <w:r w:rsidRPr="00406560">
        <w:rPr>
          <w:rFonts w:eastAsiaTheme="minorHAnsi" w:cstheme="minorBidi"/>
          <w:szCs w:val="22"/>
        </w:rPr>
        <w:t>появится</w:t>
      </w:r>
      <w:proofErr w:type="gramEnd"/>
      <w:r w:rsidRPr="00406560">
        <w:rPr>
          <w:rFonts w:eastAsiaTheme="minorHAnsi" w:cstheme="minorBidi"/>
          <w:szCs w:val="22"/>
        </w:rPr>
        <w:t xml:space="preserve"> мысль, где бы вы, ну, например, где-то с полгода или с год учебный или физический год </w:t>
      </w:r>
      <w:r w:rsidR="003A5B56" w:rsidRPr="00406560">
        <w:rPr>
          <w:rFonts w:eastAsiaTheme="minorHAnsi" w:cstheme="minorBidi"/>
          <w:szCs w:val="22"/>
        </w:rPr>
        <w:t>синтез-год, взяли бы в поручение</w:t>
      </w:r>
      <w:r w:rsidRPr="00406560">
        <w:rPr>
          <w:rFonts w:eastAsiaTheme="minorHAnsi" w:cstheme="minorBidi"/>
          <w:szCs w:val="22"/>
        </w:rPr>
        <w:t>, помните – я Часть Кут Хуми такая-то.</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Вопрос: а вы </w:t>
      </w:r>
      <w:proofErr w:type="gramStart"/>
      <w:r w:rsidRPr="00406560">
        <w:rPr>
          <w:rFonts w:eastAsiaTheme="minorHAnsi" w:cstheme="minorBidi"/>
          <w:szCs w:val="22"/>
        </w:rPr>
        <w:t>выясняли</w:t>
      </w:r>
      <w:proofErr w:type="gramEnd"/>
      <w:r w:rsidRPr="00406560">
        <w:rPr>
          <w:rFonts w:eastAsiaTheme="minorHAnsi" w:cstheme="minorBidi"/>
          <w:szCs w:val="22"/>
        </w:rPr>
        <w:t xml:space="preserve"> какая вы Часть Кут Хуми? </w:t>
      </w:r>
      <w:proofErr w:type="gramStart"/>
      <w:r w:rsidRPr="00406560">
        <w:rPr>
          <w:rFonts w:eastAsiaTheme="minorHAnsi" w:cstheme="minorBidi"/>
          <w:szCs w:val="22"/>
        </w:rPr>
        <w:t>Ну</w:t>
      </w:r>
      <w:proofErr w:type="gramEnd"/>
      <w:r w:rsidRPr="00406560">
        <w:rPr>
          <w:rFonts w:eastAsiaTheme="minorHAnsi" w:cstheme="minorBidi"/>
          <w:szCs w:val="22"/>
        </w:rPr>
        <w:t xml:space="preserve"> допустим, выяснили – Хум Аватара Синтеза Кут Хуми. </w:t>
      </w:r>
      <w:proofErr w:type="gramStart"/>
      <w:r w:rsidRPr="00406560">
        <w:rPr>
          <w:rFonts w:eastAsiaTheme="minorHAnsi" w:cstheme="minorBidi"/>
          <w:szCs w:val="22"/>
        </w:rPr>
        <w:t>Выяснили</w:t>
      </w:r>
      <w:proofErr w:type="gramEnd"/>
      <w:r w:rsidRPr="00406560">
        <w:rPr>
          <w:rFonts w:eastAsiaTheme="minorHAnsi" w:cstheme="minorBidi"/>
          <w:szCs w:val="22"/>
        </w:rPr>
        <w:t xml:space="preserve"> какого архетипа? Вопрос, кто занимается сейчас Хум? – Альбина, да. </w:t>
      </w:r>
      <w:r w:rsidR="003A5B56" w:rsidRPr="00406560">
        <w:rPr>
          <w:rFonts w:eastAsiaTheme="minorHAnsi" w:cstheme="minorBidi"/>
          <w:szCs w:val="22"/>
        </w:rPr>
        <w:t>Были ли вы, в сопряжении с Авата</w:t>
      </w:r>
      <w:r w:rsidRPr="00406560">
        <w:rPr>
          <w:rFonts w:eastAsiaTheme="minorHAnsi" w:cstheme="minorBidi"/>
          <w:szCs w:val="22"/>
        </w:rPr>
        <w:t>рессой Синтеза Альбиной в течение года в развитии Части Аватара Синтеза, которую вы услышали в расшифровке. Субъектность? Ещё какая!</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Сделайте вывод, что Субъектность идёт из развития осознания или осознанность, не осознания, осознать мы можем</w:t>
      </w:r>
      <w:r w:rsidR="003A5B56" w:rsidRPr="00406560">
        <w:rPr>
          <w:rFonts w:eastAsiaTheme="minorHAnsi" w:cstheme="minorBidi"/>
          <w:szCs w:val="22"/>
        </w:rPr>
        <w:t>:</w:t>
      </w:r>
      <w:r w:rsidRPr="00406560">
        <w:rPr>
          <w:rFonts w:eastAsiaTheme="minorHAnsi" w:cstheme="minorBidi"/>
          <w:szCs w:val="22"/>
        </w:rPr>
        <w:t xml:space="preserve"> осознали и забыли, а вот осознанность дееспособности Части Аватара Синтеза Кут Хуми Изначально Вышестоящего Отца.</w:t>
      </w:r>
      <w:r w:rsidR="003A5B56" w:rsidRPr="00406560">
        <w:rPr>
          <w:rFonts w:eastAsiaTheme="minorHAnsi" w:cstheme="minorBidi"/>
          <w:szCs w:val="22"/>
        </w:rPr>
        <w:t xml:space="preserve"> И важный критерий безопасности – это разработанные Части с Авата</w:t>
      </w:r>
      <w:r w:rsidRPr="00406560">
        <w:rPr>
          <w:rFonts w:eastAsiaTheme="minorHAnsi" w:cstheme="minorBidi"/>
          <w:szCs w:val="22"/>
        </w:rPr>
        <w:t>рессами Синтеза.</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Вот давайте так, сейчас Аватар Синтеза Кут Хуми с Фаинь вмест</w:t>
      </w:r>
      <w:r w:rsidR="003A5B56" w:rsidRPr="00406560">
        <w:rPr>
          <w:rFonts w:eastAsiaTheme="minorHAnsi" w:cstheme="minorBidi"/>
          <w:szCs w:val="22"/>
        </w:rPr>
        <w:t>е на вас концентрируются с Авата</w:t>
      </w:r>
      <w:r w:rsidRPr="00406560">
        <w:rPr>
          <w:rFonts w:eastAsiaTheme="minorHAnsi" w:cstheme="minorBidi"/>
          <w:szCs w:val="22"/>
        </w:rPr>
        <w:t>рессой Синтеза. Второ</w:t>
      </w:r>
      <w:r w:rsidR="003A5B56" w:rsidRPr="00406560">
        <w:rPr>
          <w:rFonts w:eastAsiaTheme="minorHAnsi" w:cstheme="minorBidi"/>
          <w:szCs w:val="22"/>
        </w:rPr>
        <w:t>е Р</w:t>
      </w:r>
      <w:r w:rsidRPr="00406560">
        <w:rPr>
          <w:rFonts w:eastAsiaTheme="minorHAnsi" w:cstheme="minorBidi"/>
          <w:szCs w:val="22"/>
        </w:rPr>
        <w:t xml:space="preserve">аспоряжение </w:t>
      </w:r>
      <w:proofErr w:type="gramStart"/>
      <w:r w:rsidRPr="00406560">
        <w:rPr>
          <w:rFonts w:eastAsiaTheme="minorHAnsi" w:cstheme="minorBidi"/>
          <w:szCs w:val="22"/>
        </w:rPr>
        <w:t>вышло</w:t>
      </w:r>
      <w:proofErr w:type="gramEnd"/>
      <w:r w:rsidRPr="00406560">
        <w:rPr>
          <w:rFonts w:eastAsiaTheme="minorHAnsi" w:cstheme="minorBidi"/>
          <w:szCs w:val="22"/>
        </w:rPr>
        <w:t xml:space="preserve"> какого там числа? Какого числа вышло? Прям</w:t>
      </w:r>
      <w:r w:rsidR="003A5B56" w:rsidRPr="00406560">
        <w:rPr>
          <w:rFonts w:eastAsiaTheme="minorHAnsi" w:cstheme="minorBidi"/>
          <w:szCs w:val="22"/>
        </w:rPr>
        <w:t>о</w:t>
      </w:r>
      <w:r w:rsidRPr="00406560">
        <w:rPr>
          <w:rFonts w:eastAsiaTheme="minorHAnsi" w:cstheme="minorBidi"/>
          <w:szCs w:val="22"/>
        </w:rPr>
        <w:t>, мне это важно, вот важно!</w:t>
      </w:r>
    </w:p>
    <w:p w:rsidR="005209AD" w:rsidRPr="00406560" w:rsidRDefault="005209AD" w:rsidP="00066346">
      <w:pPr>
        <w:suppressAutoHyphens/>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11-го числа.</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11-го числа. Сегодня какое – 15</w:t>
      </w:r>
      <w:r w:rsidR="003A5B56" w:rsidRPr="00406560">
        <w:rPr>
          <w:rFonts w:eastAsiaTheme="minorHAnsi" w:cstheme="minorBidi"/>
          <w:szCs w:val="22"/>
        </w:rPr>
        <w:t>-е</w:t>
      </w:r>
      <w:r w:rsidRPr="00406560">
        <w:rPr>
          <w:rFonts w:eastAsiaTheme="minorHAnsi" w:cstheme="minorBidi"/>
          <w:szCs w:val="22"/>
        </w:rPr>
        <w:t>, четыре дня прошло. А 16-е сегодня, хорошо 16-е. Пять дней прошло. Четыре чётких, чистых дня прошли, вот чистых дня. Сегодня не трогаем, не было времени, 11-го ещё не увидели. Четыре дня. Вы к</w:t>
      </w:r>
      <w:r w:rsidR="003A5B56" w:rsidRPr="00406560">
        <w:rPr>
          <w:rFonts w:eastAsiaTheme="minorHAnsi" w:cstheme="minorBidi"/>
          <w:szCs w:val="22"/>
        </w:rPr>
        <w:t>ак долго погружались во второе Р</w:t>
      </w:r>
      <w:r w:rsidRPr="00406560">
        <w:rPr>
          <w:rFonts w:eastAsiaTheme="minorHAnsi" w:cstheme="minorBidi"/>
          <w:szCs w:val="22"/>
        </w:rPr>
        <w:t>аспоряжение? Вот сколько часов у вас ушло, чтобы проникнутся всеми восемнадцатью листами?</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Я там, когда компактифицировала, у меня по итогам получилось всё равно шестнадцать листов. Ну, там максимально их синтезировала, сокращения какие-то сделала. У меня получилось 14 листов или 16. Вот у меня заняло это минимум восемь часов, то есть каждый день там по несколько часов.</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 xml:space="preserve">И вопрос безопасности в Частях уровень Цивилизации заключается </w:t>
      </w:r>
      <w:r w:rsidR="000161D6" w:rsidRPr="00406560">
        <w:rPr>
          <w:rFonts w:eastAsiaTheme="minorHAnsi" w:cstheme="minorBidi"/>
          <w:szCs w:val="22"/>
        </w:rPr>
        <w:t>в том, чтобы вы, разрабатываясь Р</w:t>
      </w:r>
      <w:r w:rsidRPr="00406560">
        <w:rPr>
          <w:rFonts w:eastAsiaTheme="minorHAnsi" w:cstheme="minorBidi"/>
          <w:szCs w:val="22"/>
        </w:rPr>
        <w:t>аспоряжением, вникли в суть вопроса Синтеза ка</w:t>
      </w:r>
      <w:r w:rsidR="000161D6" w:rsidRPr="00406560">
        <w:rPr>
          <w:rFonts w:eastAsiaTheme="minorHAnsi" w:cstheme="minorBidi"/>
          <w:szCs w:val="22"/>
        </w:rPr>
        <w:t>ждой Части, каждого Огня с Авата</w:t>
      </w:r>
      <w:r w:rsidRPr="00406560">
        <w:rPr>
          <w:rFonts w:eastAsiaTheme="minorHAnsi" w:cstheme="minorBidi"/>
          <w:szCs w:val="22"/>
        </w:rPr>
        <w:t>рессами Синтеза</w:t>
      </w:r>
      <w:r w:rsidR="000161D6" w:rsidRPr="00406560">
        <w:rPr>
          <w:rFonts w:eastAsiaTheme="minorHAnsi" w:cstheme="minorBidi"/>
          <w:szCs w:val="22"/>
        </w:rPr>
        <w:t>, с Аватарами Синтеза, с Аватар-</w:t>
      </w:r>
      <w:r w:rsidRPr="00406560">
        <w:rPr>
          <w:rFonts w:eastAsiaTheme="minorHAnsi" w:cstheme="minorBidi"/>
          <w:szCs w:val="22"/>
        </w:rPr>
        <w:t>Ипостасями, с Изначально Вышестоящим Отцом.</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Вот это как раз про этот вопрос – безопасность Синтезом, который исходит из Частей. То есть, разрабатывая Часть, я формирую безопасность в</w:t>
      </w:r>
      <w:r w:rsidR="000161D6" w:rsidRPr="00406560">
        <w:rPr>
          <w:rFonts w:eastAsiaTheme="minorHAnsi" w:cstheme="minorBidi"/>
          <w:szCs w:val="22"/>
        </w:rPr>
        <w:t xml:space="preserve"> Цивилизации, отвечаю за ИВДИВО, я</w:t>
      </w:r>
      <w:r w:rsidRPr="00406560">
        <w:rPr>
          <w:rFonts w:eastAsiaTheme="minorHAnsi" w:cstheme="minorBidi"/>
          <w:szCs w:val="22"/>
        </w:rPr>
        <w:t xml:space="preserve"> концентрирую в Цивилизации Изначально Вышестоящего Отца Изначально Вышестоящий Дом Синтез Синтезом в разработке Части, неся Синтез с точки зрения Прасинтеза физически в этом уровне безопасности. Понятно.</w:t>
      </w:r>
    </w:p>
    <w:p w:rsidR="00406560" w:rsidRPr="00406560" w:rsidRDefault="000161D6" w:rsidP="00066346">
      <w:pPr>
        <w:suppressAutoHyphens/>
        <w:ind w:firstLine="567"/>
        <w:rPr>
          <w:rFonts w:eastAsiaTheme="minorHAnsi" w:cstheme="minorBidi"/>
          <w:szCs w:val="22"/>
        </w:rPr>
      </w:pPr>
      <w:r w:rsidRPr="00406560">
        <w:rPr>
          <w:rFonts w:eastAsiaTheme="minorHAnsi" w:cstheme="minorBidi"/>
          <w:szCs w:val="22"/>
        </w:rPr>
        <w:t>То есть отнеситесь к Части</w:t>
      </w:r>
      <w:r w:rsidR="005209AD" w:rsidRPr="00406560">
        <w:rPr>
          <w:rFonts w:eastAsiaTheme="minorHAnsi" w:cstheme="minorBidi"/>
          <w:szCs w:val="22"/>
        </w:rPr>
        <w:t xml:space="preserve"> как к существеннейшему явлению критерия безопасности. И чем мы всегда занимались, и чем мы будем всегда заниматься в Цивилизации? – Это Частями Изначально Вышестоящего Отца. Отец оставил Части, Компетенции и, соответственно, </w:t>
      </w:r>
      <w:r w:rsidR="005209AD" w:rsidRPr="00406560">
        <w:rPr>
          <w:rFonts w:eastAsiaTheme="minorHAnsi" w:cstheme="minorBidi"/>
          <w:szCs w:val="22"/>
        </w:rPr>
        <w:lastRenderedPageBreak/>
        <w:t>Частности. Аватар-Ипостаси – Компетенции. Читали? – Читали. Аватары Синтеза – Ча</w:t>
      </w:r>
      <w:r w:rsidRPr="00406560">
        <w:rPr>
          <w:rFonts w:eastAsiaTheme="minorHAnsi" w:cstheme="minorBidi"/>
          <w:szCs w:val="22"/>
        </w:rPr>
        <w:t>стности. Читали? – Читали. Авата</w:t>
      </w:r>
      <w:r w:rsidR="005209AD" w:rsidRPr="00406560">
        <w:rPr>
          <w:rFonts w:eastAsiaTheme="minorHAnsi" w:cstheme="minorBidi"/>
          <w:szCs w:val="22"/>
        </w:rPr>
        <w:t>рессы Синтеза – Части. Но в видах организации материи – святое дело! Потому что без них мы с вами никуда не денемся.</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Поэтому вот задача, чтобы ваши цивилизационные мозги, прямо вот, цивилизационные мозги, отстроились, и вашим настольным материалом было 2 Распоряжение. Вот, прямо не знаю, распечатайте его, или как-то там, в носителях у себя его скопируйте, чтобы вы вникли. Не просто прочитали: «А, где-то там понятно!» Головой понятно, телом не понятно.</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То есть, фактически, если вы входите в явление Части Истина Изначально Вышестоящего Отца, вы должны быть разработчиком 512-ричной Истины Изначально Вышестоящего Отца в действии Цивилизации Человека Изначально Вышестоящим Отцом.</w:t>
      </w:r>
    </w:p>
    <w:p w:rsidR="00406560" w:rsidRPr="00406560" w:rsidRDefault="005209AD" w:rsidP="00066346">
      <w:pPr>
        <w:suppressAutoHyphens/>
        <w:ind w:firstLine="567"/>
        <w:rPr>
          <w:rFonts w:eastAsiaTheme="minorHAnsi" w:cstheme="minorBidi"/>
          <w:szCs w:val="22"/>
        </w:rPr>
      </w:pPr>
      <w:r w:rsidRPr="00406560">
        <w:rPr>
          <w:rFonts w:eastAsiaTheme="minorHAnsi" w:cstheme="minorBidi"/>
          <w:szCs w:val="22"/>
        </w:rPr>
        <w:t>Понимаете, то вот, то есть, тут есть над чем очень долго и кропотливо работать. Ещё раз увидьте! Цивилизация никогда не будет строиться на одном. Вот все услышьте! Если вы привыкли и в вашей психологии, именно психологии, есть привычка работать одному, в данном контексте вам будет очень сложно. Очень сложно!</w:t>
      </w:r>
    </w:p>
    <w:p w:rsidR="005209AD" w:rsidRPr="00406560" w:rsidRDefault="005209AD" w:rsidP="00066346">
      <w:pPr>
        <w:suppressAutoHyphens/>
        <w:ind w:firstLine="567"/>
        <w:rPr>
          <w:rFonts w:eastAsiaTheme="minorHAnsi" w:cstheme="minorBidi"/>
          <w:szCs w:val="22"/>
        </w:rPr>
      </w:pPr>
      <w:r w:rsidRPr="00406560">
        <w:rPr>
          <w:rFonts w:eastAsiaTheme="minorHAnsi" w:cstheme="minorBidi"/>
          <w:szCs w:val="22"/>
        </w:rPr>
        <w:t>Цивилизация – это всегда про общество, которое формируется и разрабатывается ниже. Ну, понятно, вот сейчас как раз Синтез, на котором мы с вами находимся. Поэтому ломайте себя! «Ломать – не строить». Ну, в смысле, быстрее произойдёт. Ну, а чего, взял так это, кирпичи вернул Маше, сказал: «Маша, спасибо». Ну, не важно, кому.</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Можно Машу взять и команду создать.</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Нет, эту Машу трогать не надо. Если вы знаете символизм имени Маша, то Машу, да, Марию, лучше её не трогать. Вот она должна с Папой остаться. Её не трогать. Да, ну ладно! Ну, что вы? Была Дев</w:t>
      </w:r>
      <w:r w:rsidR="000161D6" w:rsidRPr="00406560">
        <w:rPr>
          <w:rFonts w:eastAsiaTheme="minorHAnsi" w:cstheme="minorBidi"/>
          <w:szCs w:val="22"/>
        </w:rPr>
        <w:t>ой и остала</w:t>
      </w:r>
      <w:r w:rsidRPr="00406560">
        <w:rPr>
          <w:rFonts w:eastAsiaTheme="minorHAnsi" w:cstheme="minorBidi"/>
          <w:szCs w:val="22"/>
        </w:rPr>
        <w:t>сь ею. Шутка.</w:t>
      </w:r>
    </w:p>
    <w:p w:rsidR="005209AD" w:rsidRPr="00406560" w:rsidRDefault="005209AD" w:rsidP="000161D6">
      <w:pPr>
        <w:pStyle w:val="12"/>
        <w:rPr>
          <w:rFonts w:eastAsiaTheme="minorHAnsi"/>
        </w:rPr>
      </w:pPr>
      <w:bookmarkStart w:id="31" w:name="_Toc103693241"/>
      <w:r w:rsidRPr="00406560">
        <w:rPr>
          <w:rFonts w:eastAsiaTheme="minorHAnsi"/>
        </w:rPr>
        <w:t>Пятый внешний критерии в отстройке Цивилизации – философскость</w:t>
      </w:r>
      <w:bookmarkEnd w:id="31"/>
    </w:p>
    <w:p w:rsidR="005209AD" w:rsidRPr="00406560" w:rsidRDefault="005209AD" w:rsidP="00066346">
      <w:pPr>
        <w:ind w:firstLine="567"/>
        <w:rPr>
          <w:rFonts w:eastAsiaTheme="minorHAnsi" w:cstheme="minorBidi"/>
          <w:szCs w:val="22"/>
        </w:rPr>
      </w:pPr>
      <w:r w:rsidRPr="00406560">
        <w:rPr>
          <w:rFonts w:eastAsiaTheme="minorHAnsi" w:cstheme="minorBidi"/>
          <w:szCs w:val="22"/>
        </w:rPr>
        <w:t>Ниже безопасности. Какой может быть ещё критерий? Который делится и туда, и туда, пятый, наверное, будет он. Сейчас ваши уже страдания закончатся, последний критерий, и пойдём в стяжание. Потому что там был внешний и внутренний, синтезировали, а мы сейчас разрабатываем позицию ниже безопасности во внешних критериях цивилизации.</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Давно была в Цивилизации архитектура ещё.</w:t>
      </w:r>
    </w:p>
    <w:p w:rsidR="005209AD" w:rsidRPr="00406560" w:rsidRDefault="005209AD" w:rsidP="00066346">
      <w:pPr>
        <w:ind w:firstLine="567"/>
        <w:rPr>
          <w:rFonts w:eastAsiaTheme="minorHAnsi" w:cstheme="minorBidi"/>
          <w:i/>
          <w:szCs w:val="22"/>
        </w:rPr>
      </w:pPr>
      <w:r w:rsidRPr="00406560">
        <w:rPr>
          <w:rFonts w:eastAsiaTheme="minorHAnsi" w:cstheme="minorBidi"/>
          <w:szCs w:val="22"/>
        </w:rPr>
        <w:t>Архитектура. Это будет один из подразделов государственного строительства. Туда очень</w:t>
      </w:r>
      <w:r w:rsidR="000161D6" w:rsidRPr="00406560">
        <w:rPr>
          <w:rFonts w:eastAsiaTheme="minorHAnsi" w:cstheme="minorBidi"/>
          <w:szCs w:val="22"/>
        </w:rPr>
        <w:t xml:space="preserve"> хорошо вписывается архитектура, а</w:t>
      </w:r>
      <w:r w:rsidRPr="00406560">
        <w:rPr>
          <w:rFonts w:eastAsiaTheme="minorHAnsi" w:cstheme="minorBidi"/>
          <w:szCs w:val="22"/>
        </w:rPr>
        <w:t>рхитектоника и всё, что с этим связано. Что мы можем ещё поставить с точки зрения внешнего критерия внешней Цивилизации? Чем ещё Цивилизация будет распознаваться? Ну, вот с вашей, не знаю, взгляда, позиции? Чем она может быть ещё распознана?</w:t>
      </w:r>
      <w:r w:rsidRPr="00406560">
        <w:rPr>
          <w:rFonts w:eastAsiaTheme="minorHAnsi" w:cstheme="minorBidi"/>
          <w:i/>
          <w:szCs w:val="22"/>
        </w:rPr>
        <w:t xml:space="preserve"> </w:t>
      </w:r>
      <w:r w:rsidRPr="00406560">
        <w:rPr>
          <w:rFonts w:eastAsiaTheme="minorHAnsi" w:cstheme="minorBidi"/>
          <w:szCs w:val="22"/>
        </w:rPr>
        <w:t>Не слышу.</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Продуктом каким-то.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Продуктом на выходе. Ну, ладно.</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Компетенциями.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Что?</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Представителями Цивилизации.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Хорошо.</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Компетенциями.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Компетенциями. Что-то надо набросать, чтобы вы слышали. Компетенциями, представителями. Что?</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Сверхкультура.</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Свехкультурой, ну, в принципе, тоже хорошо. В общем-то, Цивилизация всегда строилась культурой и разными видами её выразимости. Чем бы мы ещё с вами отстроили внешние критерии цивилизации?</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Среда ИВДИВО.</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Среда ИВДИВО. Очень близко, я бы остановилась на ИВДИВО, но что-то дополнила в него.</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Перспективностью?</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Перспективность ИВДИВО – нет.</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Законы.</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Законы – нет. Выше законов есть стандарты. Синтезируйте у себя внутри.</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Ивдивность.</w:t>
      </w:r>
    </w:p>
    <w:p w:rsidR="00406560" w:rsidRPr="00406560" w:rsidRDefault="005209AD" w:rsidP="00066346">
      <w:pPr>
        <w:ind w:firstLine="567"/>
        <w:rPr>
          <w:rFonts w:eastAsiaTheme="minorHAnsi" w:cstheme="minorBidi"/>
          <w:szCs w:val="22"/>
        </w:rPr>
      </w:pPr>
      <w:r w:rsidRPr="00406560">
        <w:rPr>
          <w:rFonts w:eastAsiaTheme="minorHAnsi" w:cstheme="minorBidi"/>
          <w:szCs w:val="22"/>
        </w:rPr>
        <w:lastRenderedPageBreak/>
        <w:t>Не, не, не, Ивдивность, это один из факторов 56-го явления. Это опять же, где будет действовать горизонт. Чем будет ещё внешне отличаться Цивилизация?</w:t>
      </w:r>
    </w:p>
    <w:p w:rsidR="00406560" w:rsidRPr="00406560" w:rsidRDefault="000161D6" w:rsidP="00066346">
      <w:pPr>
        <w:ind w:firstLine="567"/>
        <w:rPr>
          <w:rFonts w:eastAsiaTheme="minorHAnsi" w:cstheme="minorBidi"/>
          <w:szCs w:val="22"/>
        </w:rPr>
      </w:pPr>
      <w:r w:rsidRPr="00406560">
        <w:rPr>
          <w:rFonts w:eastAsiaTheme="minorHAnsi" w:cstheme="minorBidi"/>
          <w:szCs w:val="22"/>
        </w:rPr>
        <w:t>Мы с вами Ф</w:t>
      </w:r>
      <w:r w:rsidR="005209AD" w:rsidRPr="00406560">
        <w:rPr>
          <w:rFonts w:eastAsiaTheme="minorHAnsi" w:cstheme="minorBidi"/>
          <w:szCs w:val="22"/>
        </w:rPr>
        <w:t xml:space="preserve">илософскость ставили во внутренний критерий? А, </w:t>
      </w:r>
      <w:r w:rsidRPr="00406560">
        <w:rPr>
          <w:rFonts w:eastAsiaTheme="minorHAnsi" w:cstheme="minorBidi"/>
          <w:szCs w:val="22"/>
        </w:rPr>
        <w:t>ставили. Тут бы тоже поставили Ф</w:t>
      </w:r>
      <w:r w:rsidR="005209AD" w:rsidRPr="00406560">
        <w:rPr>
          <w:rFonts w:eastAsiaTheme="minorHAnsi" w:cstheme="minorBidi"/>
          <w:szCs w:val="22"/>
        </w:rPr>
        <w:t>илософскость, может быть, как и уровень безопасности, будет и там, и там. Так и философскость может быть внешним критерием Цивилизации, ну вот если подумать же? Может быть?</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То есть, и вот, ну, не знаю, как это вы распишите, или во</w:t>
      </w:r>
      <w:r w:rsidR="000161D6" w:rsidRPr="00406560">
        <w:rPr>
          <w:rFonts w:eastAsiaTheme="minorHAnsi" w:cstheme="minorBidi"/>
          <w:szCs w:val="22"/>
        </w:rPr>
        <w:t xml:space="preserve">т приблизитесь к философскости </w:t>
      </w:r>
      <w:r w:rsidRPr="00406560">
        <w:rPr>
          <w:rFonts w:eastAsiaTheme="minorHAnsi" w:cstheme="minorBidi"/>
          <w:szCs w:val="22"/>
        </w:rPr>
        <w:t xml:space="preserve">как внешнему критерию. Но, в принципе, это будет правильно. При всём при этом философскость будет </w:t>
      </w:r>
      <w:proofErr w:type="gramStart"/>
      <w:r w:rsidRPr="00406560">
        <w:rPr>
          <w:rFonts w:eastAsiaTheme="minorHAnsi" w:cstheme="minorBidi"/>
          <w:szCs w:val="22"/>
        </w:rPr>
        <w:t>собою</w:t>
      </w:r>
      <w:proofErr w:type="gramEnd"/>
      <w:r w:rsidRPr="00406560">
        <w:rPr>
          <w:rFonts w:eastAsiaTheme="minorHAnsi" w:cstheme="minorBidi"/>
          <w:szCs w:val="22"/>
        </w:rPr>
        <w:t xml:space="preserve"> что носить во внешнем критерии? Что может носить философскость? Философскость это то, что вы носите. Ивдивность может носить философскость? Может носить философскость. Ивдивность </w:t>
      </w:r>
      <w:r w:rsidR="000161D6" w:rsidRPr="00406560">
        <w:rPr>
          <w:rFonts w:eastAsiaTheme="minorHAnsi" w:cstheme="minorBidi"/>
          <w:szCs w:val="22"/>
        </w:rPr>
        <w:t>– это эффект Прасинтеза</w:t>
      </w:r>
      <w:r w:rsidRPr="00406560">
        <w:rPr>
          <w:rFonts w:eastAsiaTheme="minorHAnsi" w:cstheme="minorBidi"/>
          <w:szCs w:val="22"/>
        </w:rPr>
        <w:t xml:space="preserve"> к</w:t>
      </w:r>
      <w:r w:rsidR="000161D6" w:rsidRPr="00406560">
        <w:rPr>
          <w:rFonts w:eastAsiaTheme="minorHAnsi" w:cstheme="minorBidi"/>
          <w:szCs w:val="22"/>
        </w:rPr>
        <w:t>ак синтеза чего? – Как синтеза П</w:t>
      </w:r>
      <w:r w:rsidRPr="00406560">
        <w:rPr>
          <w:rFonts w:eastAsiaTheme="minorHAnsi" w:cstheme="minorBidi"/>
          <w:szCs w:val="22"/>
        </w:rPr>
        <w:t>ра-, тех Синтезов, которые в</w:t>
      </w:r>
      <w:r w:rsidR="000161D6" w:rsidRPr="00406560">
        <w:rPr>
          <w:rFonts w:eastAsiaTheme="minorHAnsi" w:cstheme="minorBidi"/>
          <w:szCs w:val="22"/>
        </w:rPr>
        <w:t>ы собою синтезировали. То есть Ф</w:t>
      </w:r>
      <w:r w:rsidRPr="00406560">
        <w:rPr>
          <w:rFonts w:eastAsiaTheme="minorHAnsi" w:cstheme="minorBidi"/>
          <w:szCs w:val="22"/>
        </w:rPr>
        <w:t>илософскость – это может быть критерием нашего внешнего синтеза. То есть, то, что мы синтезировали и применили нашим потенциалом, за счёт чего Цивилизация развивается и разрабатывается.</w:t>
      </w:r>
    </w:p>
    <w:p w:rsidR="005209AD" w:rsidRPr="00406560" w:rsidRDefault="005209AD" w:rsidP="000161D6">
      <w:pPr>
        <w:pStyle w:val="12"/>
        <w:rPr>
          <w:rFonts w:eastAsiaTheme="minorHAnsi"/>
        </w:rPr>
      </w:pPr>
      <w:bookmarkStart w:id="32" w:name="_Toc103693242"/>
      <w:r w:rsidRPr="00406560">
        <w:rPr>
          <w:rFonts w:eastAsiaTheme="minorHAnsi"/>
        </w:rPr>
        <w:t>С точки зрения цивилизационного подхода должны быть приоритеты</w:t>
      </w:r>
      <w:r w:rsidR="006563A6" w:rsidRPr="00406560">
        <w:rPr>
          <w:rFonts w:eastAsiaTheme="minorHAnsi"/>
        </w:rPr>
        <w:t>. Прасинтезная Компетенция</w:t>
      </w:r>
      <w:bookmarkEnd w:id="32"/>
    </w:p>
    <w:p w:rsidR="005209AD" w:rsidRPr="00406560" w:rsidRDefault="005209AD" w:rsidP="00066346">
      <w:pPr>
        <w:ind w:firstLine="567"/>
        <w:rPr>
          <w:rFonts w:eastAsiaTheme="minorHAnsi" w:cstheme="minorBidi"/>
          <w:szCs w:val="22"/>
        </w:rPr>
      </w:pPr>
      <w:r w:rsidRPr="00406560">
        <w:rPr>
          <w:rFonts w:eastAsiaTheme="minorHAnsi" w:cstheme="minorBidi"/>
          <w:szCs w:val="22"/>
        </w:rPr>
        <w:t>Вот додумайте, пожалуйста, эти 8 позиций там, или сколько их организовалось у нас – 9 позиций внутренних и внешних критериев. Возможно, было бы хорошо, если бы вы расписали, расписали себя по субъектности, по группам субъектности. Расписали и чётко знали: какие Части вы развиваете в подразделении, то есть, это не ракурсом там поручения от ИВДИВО, не, не, не.</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Это добровольное явление, когда вы внутри развиваете, ну, например, ту часть, которую вы сами осознали, вы её вовне не говорите. Ну, например, вы разрабатываете Истину, и просто с Аватаром Синтеза Кут Хуми рас</w:t>
      </w:r>
      <w:r w:rsidR="006563A6" w:rsidRPr="00406560">
        <w:rPr>
          <w:rFonts w:eastAsiaTheme="minorHAnsi" w:cstheme="minorBidi"/>
          <w:szCs w:val="22"/>
        </w:rPr>
        <w:t xml:space="preserve">познаёте. Для Истины </w:t>
      </w:r>
      <w:r w:rsidRPr="00406560">
        <w:rPr>
          <w:rFonts w:eastAsiaTheme="minorHAnsi" w:cstheme="minorBidi"/>
          <w:szCs w:val="22"/>
        </w:rPr>
        <w:t xml:space="preserve">как для главной </w:t>
      </w:r>
      <w:proofErr w:type="gramStart"/>
      <w:r w:rsidRPr="00406560">
        <w:rPr>
          <w:rFonts w:eastAsiaTheme="minorHAnsi" w:cstheme="minorBidi"/>
          <w:szCs w:val="22"/>
        </w:rPr>
        <w:t>Части</w:t>
      </w:r>
      <w:proofErr w:type="gramEnd"/>
      <w:r w:rsidRPr="00406560">
        <w:rPr>
          <w:rFonts w:eastAsiaTheme="minorHAnsi" w:cstheme="minorBidi"/>
          <w:szCs w:val="22"/>
        </w:rPr>
        <w:t xml:space="preserve"> какие Части на год в усилении Истины мы можем взять в разработку? Ну, например, Кут Хуми скажет: «Обязательно берём Сознание, обязательно берём Образ и, допустим, обязательно берём какое-то из тел – любое. Ну, например, Синтезтело или Ипостасное тело». Может быть, какое-то выражение вида материи или какую-то там частность возьмёте ещё.</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То есть, Владыка набросает вам какую-то составляющую и вы, фактически, соорганизуете и сведёте к общему знаменателю, что в подразделении вы ещё там, в течение года разрабатываете вот эти Части. Вы скажете: «А другими Частями не занимаемся?» Занимаемся другими Частями, но эти, например, в приоритете.</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То есть, вот вопрос, наверное, ещё, цивилизационного подхода в том, что для вас должно быть что-то всегда в приоритете. То есть, не всё, и вы всему уделяете внимание, а что-то приоритетное, да? И если вернуться уже от уровней Цивилизации, хотя мы сейчас стяжаем их у Аватара Синтеза Кут Хуми вот эти все позиции.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Вам нужно увидеть, что Прасинтезная Компетенция – это синтез всех компетенций, которые вы наработали в Прасинтезе. Сам Прасинтез</w:t>
      </w:r>
      <w:proofErr w:type="gramStart"/>
      <w:r w:rsidRPr="00406560">
        <w:rPr>
          <w:rFonts w:eastAsiaTheme="minorHAnsi" w:cstheme="minorBidi"/>
          <w:szCs w:val="22"/>
        </w:rPr>
        <w:t xml:space="preserve"> </w:t>
      </w:r>
      <w:r w:rsidR="006563A6" w:rsidRPr="00406560">
        <w:rPr>
          <w:rFonts w:eastAsiaTheme="minorHAnsi" w:cstheme="minorBidi"/>
          <w:szCs w:val="22"/>
        </w:rPr>
        <w:t xml:space="preserve">–– </w:t>
      </w:r>
      <w:proofErr w:type="gramEnd"/>
      <w:r w:rsidRPr="00406560">
        <w:rPr>
          <w:rFonts w:eastAsiaTheme="minorHAnsi" w:cstheme="minorBidi"/>
          <w:szCs w:val="22"/>
        </w:rPr>
        <w:t>это синтез всех видов Синтеза, которые вы внутри несёте</w:t>
      </w:r>
      <w:r w:rsidR="006563A6" w:rsidRPr="00406560">
        <w:rPr>
          <w:rFonts w:eastAsiaTheme="minorHAnsi" w:cstheme="minorBidi"/>
          <w:szCs w:val="22"/>
        </w:rPr>
        <w:t>.</w:t>
      </w:r>
      <w:r w:rsidRPr="00406560">
        <w:rPr>
          <w:rFonts w:eastAsiaTheme="minorHAnsi" w:cstheme="minorBidi"/>
          <w:szCs w:val="22"/>
        </w:rPr>
        <w:t xml:space="preserve"> </w:t>
      </w:r>
      <w:r w:rsidR="006563A6" w:rsidRPr="00406560">
        <w:rPr>
          <w:rFonts w:eastAsiaTheme="minorHAnsi" w:cstheme="minorBidi"/>
          <w:szCs w:val="22"/>
        </w:rPr>
        <w:t>Ч</w:t>
      </w:r>
      <w:r w:rsidRPr="00406560">
        <w:rPr>
          <w:rFonts w:eastAsiaTheme="minorHAnsi" w:cstheme="minorBidi"/>
          <w:szCs w:val="22"/>
        </w:rPr>
        <w:t xml:space="preserve">ерез </w:t>
      </w:r>
      <w:proofErr w:type="gramStart"/>
      <w:r w:rsidRPr="00406560">
        <w:rPr>
          <w:rFonts w:eastAsiaTheme="minorHAnsi" w:cstheme="minorBidi"/>
          <w:szCs w:val="22"/>
        </w:rPr>
        <w:t>явление</w:t>
      </w:r>
      <w:proofErr w:type="gramEnd"/>
      <w:r w:rsidRPr="00406560">
        <w:rPr>
          <w:rFonts w:eastAsiaTheme="minorHAnsi" w:cstheme="minorBidi"/>
          <w:szCs w:val="22"/>
        </w:rPr>
        <w:t xml:space="preserve"> какого действия Прасинтез будет отстраиваться? – Через явление синтеза Огней за пределами ИВДИВО, где мы организуемся. Так же? Было такое объяснение? Было такое осознание.</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Соответственно, как только мы включаемся в Прасинтезную Компетенцию, наша Часть, вот сама Прасинтезная Компетенция формирует у нас что? – Внутренний мир в Изначально Вышестоящем Доме Изначально Вышестоящего Отца, которым мы начинаем встраиваться вначале Огнём Поядающим. И Прасинтезная Компетенция – это синтез Поядающего Огня в формировании Огня, Духа, Света, Энергии, или в синтезировании этой 4-рицы в каждом из нас через </w:t>
      </w:r>
      <w:r w:rsidR="006563A6" w:rsidRPr="00406560">
        <w:rPr>
          <w:rFonts w:eastAsiaTheme="minorHAnsi" w:cstheme="minorBidi"/>
          <w:szCs w:val="22"/>
        </w:rPr>
        <w:t>т</w:t>
      </w:r>
      <w:r w:rsidRPr="00406560">
        <w:rPr>
          <w:rFonts w:eastAsiaTheme="minorHAnsi" w:cstheme="minorBidi"/>
          <w:szCs w:val="22"/>
        </w:rPr>
        <w:t>от Прасинтез, который мы сложили дееспособностью.</w:t>
      </w:r>
    </w:p>
    <w:p w:rsidR="005209AD" w:rsidRPr="00406560" w:rsidRDefault="005209AD" w:rsidP="00406560">
      <w:pPr>
        <w:pStyle w:val="12"/>
        <w:rPr>
          <w:rFonts w:eastAsiaTheme="minorHAnsi"/>
        </w:rPr>
      </w:pPr>
      <w:bookmarkStart w:id="33" w:name="_Toc103693243"/>
      <w:r w:rsidRPr="00406560">
        <w:rPr>
          <w:rFonts w:eastAsiaTheme="minorHAnsi"/>
        </w:rPr>
        <w:t>Преданность тому делу, к чему вы призваны</w:t>
      </w:r>
      <w:bookmarkEnd w:id="33"/>
    </w:p>
    <w:p w:rsidR="00406560" w:rsidRPr="00406560" w:rsidRDefault="005209AD" w:rsidP="00066346">
      <w:pPr>
        <w:ind w:firstLine="567"/>
        <w:rPr>
          <w:rFonts w:eastAsiaTheme="minorHAnsi" w:cstheme="minorBidi"/>
          <w:szCs w:val="22"/>
        </w:rPr>
      </w:pPr>
      <w:r w:rsidRPr="00406560">
        <w:rPr>
          <w:rFonts w:eastAsiaTheme="minorHAnsi" w:cstheme="minorBidi"/>
          <w:szCs w:val="22"/>
        </w:rPr>
        <w:t>Вот даже из того, что сейчас было сказано, есть две крайности. Одна крайность, что мы услышали, но не погрузились в вопрос, а значит, не оторвались из того, что есть здесь у нас сейчас по нашей подготовке, то есть, не ушли в то, что дал Аватар Синтеза.</w:t>
      </w:r>
    </w:p>
    <w:p w:rsidR="00406560" w:rsidRPr="00406560" w:rsidRDefault="005209AD" w:rsidP="00066346">
      <w:pPr>
        <w:ind w:firstLine="567"/>
        <w:rPr>
          <w:rFonts w:eastAsiaTheme="minorHAnsi" w:cstheme="minorBidi"/>
          <w:szCs w:val="22"/>
        </w:rPr>
      </w:pPr>
      <w:r w:rsidRPr="00406560">
        <w:rPr>
          <w:rFonts w:eastAsiaTheme="minorHAnsi" w:cstheme="minorBidi"/>
          <w:szCs w:val="22"/>
        </w:rPr>
        <w:lastRenderedPageBreak/>
        <w:t>А другая крайность, что мы восприняли, погрузились, ушли</w:t>
      </w:r>
      <w:r w:rsidR="006563A6" w:rsidRPr="00406560">
        <w:rPr>
          <w:rFonts w:eastAsiaTheme="minorHAnsi" w:cstheme="minorBidi"/>
          <w:szCs w:val="22"/>
        </w:rPr>
        <w:t>,</w:t>
      </w:r>
      <w:r w:rsidRPr="00406560">
        <w:rPr>
          <w:rFonts w:eastAsiaTheme="minorHAnsi" w:cstheme="minorBidi"/>
          <w:szCs w:val="22"/>
        </w:rPr>
        <w:t xml:space="preserve"> во что дал Владыка Кут Хуми, но не вернулись вовне, чтобы начать это практиковать физически.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Вот для Прасинтеза важно не быть в крайностях, а быть в центровке. А центровку нам что даёт? Что нам даёт центровку? Вот всегда мы это и в Шуньяте Метагалактики разрабатывали, когда мы выходили там, в залы, в кабинеты, как в центровку явления Изначально Вышестоящего Отца. Что нам даёт центровка? Она даёт </w:t>
      </w:r>
      <w:proofErr w:type="gramStart"/>
      <w:r w:rsidRPr="00406560">
        <w:rPr>
          <w:rFonts w:eastAsiaTheme="minorHAnsi" w:cstheme="minorBidi"/>
          <w:szCs w:val="22"/>
        </w:rPr>
        <w:t>нам</w:t>
      </w:r>
      <w:proofErr w:type="gramEnd"/>
      <w:r w:rsidRPr="00406560">
        <w:rPr>
          <w:rFonts w:eastAsiaTheme="minorHAnsi" w:cstheme="minorBidi"/>
          <w:szCs w:val="22"/>
        </w:rPr>
        <w:t xml:space="preserve"> какое явление?</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Баланс.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Баланс. Кстати, для Цивилизации очень важен баланс. Баланс внутреннего потенциала, который разрабатывает Цивилизация. А через баланс в Цивилизации что развивается? То, что, фактически, мы с вами через преодоление взращиваем в себе. Я скажу языком 5 расы, но, тем не менее, это не уйдёт – гармоничные отношения между людьми.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Вот баланс, как гармоничные отношения между нами с вами, как субъектами Цивилизации. И с одной стороны гармоничные отношения могут быть разные, могут быть через взрывы, могут там, через чрезмерную любовь, но это всё равно, выстраивание гармоничных отношений, когда мы видим целесообразность – ради чего мы действуем в этих гармоничных отношениях. А вспомните, пожалуйста, в предыдущей эпохе Луч был Гармонии и чего там?</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Преданности.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 преданности. Так вот для Цивилизации очень важно в балансе отношений, спасибо Катя, уметь быть в состоянии преданности. Нет, не преданности?</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Идеализма.</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А, идеализма!</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Гармония красоты через конфликт двух начал.</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Да? То есть, диалектика?</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Конечно.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Вот видите, я сейчас вспомнила, что. Но я сейчас не про Лучи. Я сейчас про состояние, что в преданности, она же должна же быть в Цивилизации? – Обязательно! И вот </w:t>
      </w:r>
      <w:proofErr w:type="gramStart"/>
      <w:r w:rsidRPr="00406560">
        <w:rPr>
          <w:rFonts w:eastAsiaTheme="minorHAnsi" w:cstheme="minorBidi"/>
          <w:szCs w:val="22"/>
        </w:rPr>
        <w:t>вопрос про преданность</w:t>
      </w:r>
      <w:proofErr w:type="gramEnd"/>
      <w:r w:rsidRPr="00406560">
        <w:rPr>
          <w:rFonts w:eastAsiaTheme="minorHAnsi" w:cstheme="minorBidi"/>
          <w:szCs w:val="22"/>
        </w:rPr>
        <w:t>, сейчас не про Лучи, вопрос не в этом, и даже не про идеализм.</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Идеализм приводит к тупику, потому что идеализм приведёт к чему? – Когда потом, со временем, будет обесценивание, и в диалектике не будет выхода на общий знаменатель через преодоление кризиса. И с одной стороны</w:t>
      </w:r>
      <w:r w:rsidR="006563A6" w:rsidRPr="00406560">
        <w:rPr>
          <w:rFonts w:eastAsiaTheme="minorHAnsi" w:cstheme="minorBidi"/>
          <w:szCs w:val="22"/>
        </w:rPr>
        <w:t>,</w:t>
      </w:r>
      <w:r w:rsidRPr="00406560">
        <w:rPr>
          <w:rFonts w:eastAsiaTheme="minorHAnsi" w:cstheme="minorBidi"/>
          <w:szCs w:val="22"/>
        </w:rPr>
        <w:t xml:space="preserve"> кризис развивает лучшее состояние, если он положительный, а есть кризисы, которые усугубляют. И кризисы для Цивилизации – это же норма? Вопрос: как этот кризис, какой характер задать кризису, чтобы он развил Цивилизацию, а не уничтожил её?</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Поэтому мы остановились на слове «преданность». А вспомните, если мы сейчас все с вами, все подразделения относимся </w:t>
      </w:r>
      <w:proofErr w:type="gramStart"/>
      <w:r w:rsidRPr="00406560">
        <w:rPr>
          <w:rFonts w:eastAsiaTheme="minorHAnsi" w:cstheme="minorBidi"/>
          <w:szCs w:val="22"/>
        </w:rPr>
        <w:t>к</w:t>
      </w:r>
      <w:proofErr w:type="gramEnd"/>
      <w:r w:rsidRPr="00406560">
        <w:rPr>
          <w:rFonts w:eastAsiaTheme="minorHAnsi" w:cstheme="minorBidi"/>
          <w:szCs w:val="22"/>
        </w:rPr>
        <w:t xml:space="preserve"> Кут Хуми, преданностью в каком явлении мы должны быть, чтобы идти за Аватаром Синтеза Кут Хуми? В одном, по како</w:t>
      </w:r>
      <w:r w:rsidR="006563A6" w:rsidRPr="00406560">
        <w:rPr>
          <w:rFonts w:eastAsiaTheme="minorHAnsi" w:cstheme="minorBidi"/>
          <w:szCs w:val="22"/>
        </w:rPr>
        <w:t>й подготовке мы бы все с вами ни</w:t>
      </w:r>
      <w:r w:rsidRPr="00406560">
        <w:rPr>
          <w:rFonts w:eastAsiaTheme="minorHAnsi" w:cstheme="minorBidi"/>
          <w:szCs w:val="22"/>
        </w:rPr>
        <w:t xml:space="preserve"> были…</w:t>
      </w:r>
    </w:p>
    <w:p w:rsidR="005209AD" w:rsidRPr="00406560" w:rsidRDefault="005209AD" w:rsidP="00066346">
      <w:pPr>
        <w:ind w:firstLine="567"/>
        <w:rPr>
          <w:rFonts w:eastAsiaTheme="minorHAnsi" w:cstheme="minorBidi"/>
          <w:szCs w:val="22"/>
        </w:rPr>
      </w:pPr>
      <w:r w:rsidRPr="00406560">
        <w:rPr>
          <w:rFonts w:eastAsiaTheme="minorHAnsi"/>
          <w:i/>
          <w:color w:val="000000"/>
          <w:shd w:val="clear" w:color="auto" w:fill="FFFFFF"/>
        </w:rPr>
        <w:t>Из зала</w:t>
      </w:r>
      <w:r w:rsidRPr="00406560">
        <w:rPr>
          <w:rFonts w:eastAsiaTheme="minorHAnsi" w:cstheme="minorBidi"/>
          <w:i/>
          <w:szCs w:val="22"/>
        </w:rPr>
        <w:t>: – Преданность Отцу.</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Не, не, не. Это – да. Но не в этом вопрос был. В том, что мы…</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Дайте сказать! Кто Синтез ведёт? Вообще, не поняла?!</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Кут Хуми.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Правильно, ну так дайте Кут Хуми сказать! Встаньте рядом</w:t>
      </w:r>
      <w:r w:rsidR="006563A6" w:rsidRPr="00406560">
        <w:rPr>
          <w:rFonts w:eastAsiaTheme="minorHAnsi" w:cstheme="minorBidi"/>
          <w:szCs w:val="22"/>
        </w:rPr>
        <w:t>,</w:t>
      </w:r>
      <w:r w:rsidRPr="00406560">
        <w:rPr>
          <w:rFonts w:eastAsiaTheme="minorHAnsi" w:cstheme="minorBidi"/>
          <w:szCs w:val="22"/>
        </w:rPr>
        <w:t xml:space="preserve"> и будем говорить в голос. А нас с вами, вне зависимости от компетенции, ведёт Аватар Синтеза Кут Хуми. Так вот вопрос преданности заключается в том, чтобы в голове вашего цивилизационного подхода поселилась одна мысль. Что вас ведёт Аватар Синтеза Кут Хуми, и вы ведомые Аватаром Синтеза Кут Хуми!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То есть, вот, вне зависимости от той подготовки: спите вы, облокотившись на стенку, сидите вы, скучаете, нет, я просто сейчас фиксирую по факту. Сидите вы, скучаете, вспоминаете какой Луч куда шёл, и не дали вам сказать. Вопрос в том, что при этом при всём, вас ведёт Аватар Синтеза Кут Хуми. И преданность основывается на доверии ведения. А доверие ведения Аватар</w:t>
      </w:r>
      <w:r w:rsidR="006563A6" w:rsidRPr="00406560">
        <w:rPr>
          <w:rFonts w:eastAsiaTheme="minorHAnsi" w:cstheme="minorBidi"/>
          <w:szCs w:val="22"/>
        </w:rPr>
        <w:t>а</w:t>
      </w:r>
      <w:r w:rsidRPr="00406560">
        <w:rPr>
          <w:rFonts w:eastAsiaTheme="minorHAnsi" w:cstheme="minorBidi"/>
          <w:szCs w:val="22"/>
        </w:rPr>
        <w:t xml:space="preserve"> Синтеза Кут Хуми </w:t>
      </w:r>
      <w:proofErr w:type="gramStart"/>
      <w:r w:rsidRPr="00406560">
        <w:rPr>
          <w:rFonts w:eastAsiaTheme="minorHAnsi" w:cstheme="minorBidi"/>
          <w:szCs w:val="22"/>
        </w:rPr>
        <w:t>начинается</w:t>
      </w:r>
      <w:proofErr w:type="gramEnd"/>
      <w:r w:rsidRPr="00406560">
        <w:rPr>
          <w:rFonts w:eastAsiaTheme="minorHAnsi" w:cstheme="minorBidi"/>
          <w:szCs w:val="22"/>
        </w:rPr>
        <w:t xml:space="preserve"> с какого огня? С какого огня?</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Синтез Синтезности.</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 Мудрости.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Синтез Синтеза, Мудрости. А мы имели в</w:t>
      </w:r>
      <w:r w:rsidR="006563A6" w:rsidRPr="00406560">
        <w:rPr>
          <w:rFonts w:eastAsiaTheme="minorHAnsi" w:cstheme="minorBidi"/>
          <w:szCs w:val="22"/>
        </w:rPr>
        <w:t xml:space="preserve"> </w:t>
      </w:r>
      <w:r w:rsidRPr="00406560">
        <w:rPr>
          <w:rFonts w:eastAsiaTheme="minorHAnsi" w:cstheme="minorBidi"/>
          <w:szCs w:val="22"/>
        </w:rPr>
        <w:t>виду, когда на каждого из вас в Огне Человечности есть План Синтеза Аватара Синтеза Кут Хуми для вашего ведения. И Синтез Синтеза, и Синтез Мудрости, и Синтез Человечности.</w:t>
      </w:r>
    </w:p>
    <w:p w:rsidR="005209AD" w:rsidRPr="00406560" w:rsidRDefault="005209AD" w:rsidP="00066346">
      <w:pPr>
        <w:ind w:firstLine="567"/>
        <w:rPr>
          <w:rFonts w:eastAsiaTheme="minorHAnsi" w:cstheme="minorBidi"/>
          <w:i/>
          <w:szCs w:val="22"/>
        </w:rPr>
      </w:pPr>
      <w:r w:rsidRPr="00406560">
        <w:rPr>
          <w:rFonts w:eastAsiaTheme="minorHAnsi" w:cstheme="minorBidi"/>
          <w:szCs w:val="22"/>
        </w:rPr>
        <w:lastRenderedPageBreak/>
        <w:t>То есть ведение вас начинается с Плана Синтеза Аватара Синтеза Кут Хуми по поводу вас. Так же есть? Есть же такое дело? Обязательно! Вот переосмыслите, именно эту серьёзнейшую тему, переосмыслите. Насколько вы ведомы Аватаром Синтеза Кут Хуми?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Насколько ведомы вы? Группа? Идёт развитие, насколько ведома Цивилизация. Идёт на этом становление внутреннего, чего, что мы там говорили? – Предан</w:t>
      </w:r>
      <w:r w:rsidR="006563A6" w:rsidRPr="00406560">
        <w:rPr>
          <w:rFonts w:eastAsiaTheme="minorHAnsi" w:cstheme="minorBidi"/>
          <w:szCs w:val="22"/>
        </w:rPr>
        <w:t>ности делу. Где, чтобы с вами ни случилось, как бы вы там ни</w:t>
      </w:r>
      <w:r w:rsidRPr="00406560">
        <w:rPr>
          <w:rFonts w:eastAsiaTheme="minorHAnsi" w:cstheme="minorBidi"/>
          <w:szCs w:val="22"/>
        </w:rPr>
        <w:t xml:space="preserve"> искали диалектическое противоречие внутри себя, вы остаётесь преданны тому делу, к чему вы призваны.</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Понимаете, то есть здесь вопрос, вот тут уже опять будет становиться вашей Мудрости. Когда вы можете позволить завести себя в тупик, чтобы на вас Кут Хуми что-то проверил. Ну, не знаю. Как действует то или иное направление? Как действует та или иная схема? Но, при этом в основах своих вы пр</w:t>
      </w:r>
      <w:r w:rsidR="006563A6" w:rsidRPr="00406560">
        <w:rPr>
          <w:rFonts w:eastAsiaTheme="minorHAnsi" w:cstheme="minorBidi"/>
          <w:szCs w:val="22"/>
        </w:rPr>
        <w:t>еданны Аватару. И, куда бы вы ни</w:t>
      </w:r>
      <w:r w:rsidRPr="00406560">
        <w:rPr>
          <w:rFonts w:eastAsiaTheme="minorHAnsi" w:cstheme="minorBidi"/>
          <w:szCs w:val="22"/>
        </w:rPr>
        <w:t xml:space="preserve"> пошли, вы, с точки зрения Мудрости, сможете распознать и, соответственно, самим оттуда выйти, или самой оттуда выйти. Но ещё вывести тех, с кем вам пришлось состыковаться.</w:t>
      </w:r>
    </w:p>
    <w:p w:rsidR="005209AD" w:rsidRPr="00406560" w:rsidRDefault="006563A6" w:rsidP="00066346">
      <w:pPr>
        <w:ind w:firstLine="567"/>
        <w:rPr>
          <w:rFonts w:eastAsiaTheme="minorHAnsi" w:cstheme="minorBidi"/>
          <w:szCs w:val="22"/>
        </w:rPr>
      </w:pPr>
      <w:r w:rsidRPr="00406560">
        <w:rPr>
          <w:rFonts w:eastAsiaTheme="minorHAnsi" w:cstheme="minorBidi"/>
          <w:szCs w:val="22"/>
        </w:rPr>
        <w:t xml:space="preserve">Вот вопрос Цивилизации – </w:t>
      </w:r>
      <w:r w:rsidR="005209AD" w:rsidRPr="00406560">
        <w:rPr>
          <w:rFonts w:eastAsiaTheme="minorHAnsi" w:cstheme="minorBidi"/>
          <w:szCs w:val="22"/>
        </w:rPr>
        <w:t>это уметь ещё и вводить в Цивилизацию Изначально Вышестоящего Отца тех, кто сам в неё войти не может. Понимаете, вот это ведение заключается в том, чтобы идти не оглядываясь. Приходить туда, куда приводит Кут Хуми. И передавать ведение Аватара к этой группе, а потом всех заинтересовавшихся или включившихся, вывести или ввести в Цивилизацию Аватара Синтеза. Есть такое дело? Вот, подумайте.</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То есть, если вы сейчас себя внутри поощущайте, именно, на уровне ощущений, то вы почувствуете состояние расширения масштаба, где вас Владыка внутренне зафиксировал на все эти уровни, через то, что мы сейчас с вами поговорили, вышли на что-то. У вас прямо вошло состояние мысли, что вас ведёт Кут Хуми.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Давайте так. Посвящённый в предыдущей эпохе обязан был. Послушайте, обязан: «Не видеть, не слышать, но верить и идти». Прям</w:t>
      </w:r>
      <w:r w:rsidR="00F34513" w:rsidRPr="00406560">
        <w:rPr>
          <w:rFonts w:eastAsiaTheme="minorHAnsi" w:cstheme="minorBidi"/>
          <w:szCs w:val="22"/>
        </w:rPr>
        <w:t>о</w:t>
      </w:r>
      <w:r w:rsidRPr="00406560">
        <w:rPr>
          <w:rFonts w:eastAsiaTheme="minorHAnsi" w:cstheme="minorBidi"/>
          <w:szCs w:val="22"/>
        </w:rPr>
        <w:t xml:space="preserve"> обязан был не видеть, не слышать.</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Мы зациклились на то, что мы обязаны это делать. И поэтому мы стопоримся, и у нас начинается откат назад. Потому что начинается много: у меня нет вот этого, вот этого, вот этого, поэтому я не начну.</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Посмотрите Синтезы 2007-го, 2008-го года, когда Владыка Кут Хуми призывал многих на Служение и говорил: «Начнёте вести – вот то-то». И все начинали загибать пальцы: кому и что сорока не дала. Но они были седьмым, которым чего-то не дали. Поэтому они не могли чего-то стяжать.</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 вопрос в том, что потенциально компетентных с тех ещё лохматых погребов, так это назову – 2007-го, пятого, четвёртого года много в служении, да. Вопрос, а реализация, какова?</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Понимаете, я сейчас про состояние внутренней добропорядочности, которая должна быть как ценность в Цивилизации. «То есть, вы хотите сказать, что все должны быть лидерами?» – Да. «Прямо поголовно». – Все поголовно. «Прямо все семь миллиардов?» – Все семь миллиардов. «И прямо вот там, вот </w:t>
      </w:r>
      <w:proofErr w:type="gramStart"/>
      <w:r w:rsidRPr="00406560">
        <w:rPr>
          <w:rFonts w:eastAsiaTheme="minorHAnsi" w:cstheme="minorBidi"/>
          <w:szCs w:val="22"/>
        </w:rPr>
        <w:t>там</w:t>
      </w:r>
      <w:proofErr w:type="gramEnd"/>
      <w:r w:rsidRPr="00406560">
        <w:rPr>
          <w:rFonts w:eastAsiaTheme="minorHAnsi" w:cstheme="minorBidi"/>
          <w:szCs w:val="22"/>
        </w:rPr>
        <w:t xml:space="preserve"> у Отца во всех выражениях?» – И прямо вот там, вот там во всех выражениях.</w:t>
      </w:r>
    </w:p>
    <w:p w:rsidR="00406560"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Вы думаете, откуда набрали 512 вот в составе Изначально Вышестоящей Иерархии Изначально Вышестоящего Отца Аватар-Ипостасей? Как раз в</w:t>
      </w:r>
      <w:r w:rsidR="00F34513" w:rsidRPr="00406560">
        <w:rPr>
          <w:rFonts w:eastAsiaTheme="minorHAnsi" w:cstheme="minorBidi"/>
          <w:szCs w:val="22"/>
        </w:rPr>
        <w:t xml:space="preserve">от с </w:t>
      </w:r>
      <w:proofErr w:type="gramStart"/>
      <w:r w:rsidR="00F34513" w:rsidRPr="00406560">
        <w:rPr>
          <w:rFonts w:eastAsiaTheme="minorHAnsi" w:cstheme="minorBidi"/>
          <w:szCs w:val="22"/>
        </w:rPr>
        <w:t>таких</w:t>
      </w:r>
      <w:proofErr w:type="gramEnd"/>
      <w:r w:rsidRPr="00406560">
        <w:rPr>
          <w:rFonts w:eastAsiaTheme="minorHAnsi" w:cstheme="minorBidi"/>
          <w:szCs w:val="22"/>
        </w:rPr>
        <w:t xml:space="preserve"> Компетентных. Я не имею в</w:t>
      </w:r>
      <w:r w:rsidR="00406560" w:rsidRPr="00406560">
        <w:rPr>
          <w:rFonts w:eastAsiaTheme="minorHAnsi" w:cstheme="minorBidi"/>
          <w:szCs w:val="22"/>
        </w:rPr>
        <w:t xml:space="preserve"> </w:t>
      </w:r>
      <w:r w:rsidRPr="00406560">
        <w:rPr>
          <w:rFonts w:eastAsiaTheme="minorHAnsi" w:cstheme="minorBidi"/>
          <w:szCs w:val="22"/>
        </w:rPr>
        <w:t xml:space="preserve">виду </w:t>
      </w:r>
      <w:proofErr w:type="gramStart"/>
      <w:r w:rsidRPr="00406560">
        <w:rPr>
          <w:rFonts w:eastAsiaTheme="minorHAnsi" w:cstheme="minorBidi"/>
          <w:szCs w:val="22"/>
        </w:rPr>
        <w:t>наших</w:t>
      </w:r>
      <w:proofErr w:type="gramEnd"/>
      <w:r w:rsidRPr="00406560">
        <w:rPr>
          <w:rFonts w:eastAsiaTheme="minorHAnsi" w:cstheme="minorBidi"/>
          <w:szCs w:val="22"/>
        </w:rPr>
        <w:t xml:space="preserve"> физических, я имею в</w:t>
      </w:r>
      <w:r w:rsidR="00406560" w:rsidRPr="00406560">
        <w:rPr>
          <w:rFonts w:eastAsiaTheme="minorHAnsi" w:cstheme="minorBidi"/>
          <w:szCs w:val="22"/>
        </w:rPr>
        <w:t xml:space="preserve"> </w:t>
      </w:r>
      <w:r w:rsidRPr="00406560">
        <w:rPr>
          <w:rFonts w:eastAsiaTheme="minorHAnsi" w:cstheme="minorBidi"/>
          <w:szCs w:val="22"/>
        </w:rPr>
        <w:t xml:space="preserve">виду вот там. </w:t>
      </w:r>
      <w:proofErr w:type="gramStart"/>
      <w:r w:rsidRPr="00406560">
        <w:rPr>
          <w:rFonts w:eastAsiaTheme="minorHAnsi" w:cstheme="minorBidi"/>
          <w:szCs w:val="22"/>
        </w:rPr>
        <w:t>Которые</w:t>
      </w:r>
      <w:proofErr w:type="gramEnd"/>
      <w:r w:rsidRPr="00406560">
        <w:rPr>
          <w:rFonts w:eastAsiaTheme="minorHAnsi" w:cstheme="minorBidi"/>
          <w:szCs w:val="22"/>
        </w:rPr>
        <w:t xml:space="preserve"> внутри формировали это состояние, чего? Внутреннего Синтеза и Огня в ведении и выражении Аватаром Синтеза Кут Хуми Изначально Вышестоящим Отцом.</w:t>
      </w:r>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И вторая сложная задача для Цивилизации и</w:t>
      </w:r>
      <w:r w:rsidR="00F34513" w:rsidRPr="00406560">
        <w:rPr>
          <w:rFonts w:eastAsiaTheme="minorHAnsi" w:cstheme="minorBidi"/>
          <w:szCs w:val="22"/>
        </w:rPr>
        <w:t xml:space="preserve"> для представителей Цивилизации,</w:t>
      </w:r>
      <w:r w:rsidRPr="00406560">
        <w:rPr>
          <w:rFonts w:eastAsiaTheme="minorHAnsi" w:cstheme="minorBidi"/>
          <w:szCs w:val="22"/>
        </w:rPr>
        <w:t xml:space="preserve"> </w:t>
      </w:r>
      <w:r w:rsidR="00F34513" w:rsidRPr="00406560">
        <w:rPr>
          <w:rFonts w:eastAsiaTheme="minorHAnsi" w:cstheme="minorBidi"/>
          <w:szCs w:val="22"/>
        </w:rPr>
        <w:t>ч</w:t>
      </w:r>
      <w:r w:rsidRPr="00406560">
        <w:rPr>
          <w:rFonts w:eastAsiaTheme="minorHAnsi" w:cstheme="minorBidi"/>
          <w:szCs w:val="22"/>
        </w:rPr>
        <w:t>тобы быть не просто ведомыми Изначально Вышестоящего Аватаром Синтеза Кут Хуми, но ещё и научиться быть ведомыми Изначально Вышестоящим Отцом.</w:t>
      </w:r>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И вот тогда всякие там перипетии уходят на второе место, о</w:t>
      </w:r>
      <w:r w:rsidR="00F34513" w:rsidRPr="00406560">
        <w:rPr>
          <w:rFonts w:eastAsiaTheme="minorHAnsi" w:cstheme="minorBidi"/>
          <w:szCs w:val="22"/>
        </w:rPr>
        <w:t>ни становятся не</w:t>
      </w:r>
      <w:r w:rsidRPr="00406560">
        <w:rPr>
          <w:rFonts w:eastAsiaTheme="minorHAnsi" w:cstheme="minorBidi"/>
          <w:szCs w:val="22"/>
        </w:rPr>
        <w:t>существенными вообще, потому что мы видим главное – ведёт ли нас Отец. То есть Кут Хуми ведёт каждого. А Отец ведёт Цивилизацию, понятно?</w:t>
      </w:r>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А, чтобы Изначально Вышестоящий Отец вёл Цивилизацию, мы должны быть разработаны с Аватаром Синтеза Мория. То есть, мы должны научиться выражением Аватара Синтеза Мории, воспринимать Изначально Вышестоящего Отца. Как-то так.</w:t>
      </w:r>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 xml:space="preserve">Ладно. Вот вы услышали за 2:40. В принципе много времени прошло. У вас за 2:40 сложился общий такой концепт первой части Синтеза. Первая часть у нас обычно про, что? Про Любовь. </w:t>
      </w:r>
      <w:r w:rsidRPr="00406560">
        <w:rPr>
          <w:rFonts w:eastAsiaTheme="minorHAnsi" w:cstheme="minorBidi"/>
          <w:szCs w:val="22"/>
        </w:rPr>
        <w:lastRenderedPageBreak/>
        <w:t>Как бы: Любовь, Мудрость, Воля, Синтез – четыре части Синтеза. Первый день мы затрагиваем с вами Мудрость и Любовь.</w:t>
      </w:r>
    </w:p>
    <w:p w:rsidR="005209AD" w:rsidRPr="00406560" w:rsidRDefault="005209AD" w:rsidP="00066346">
      <w:pPr>
        <w:pStyle w:val="12"/>
        <w:ind w:firstLine="567"/>
        <w:rPr>
          <w:rFonts w:eastAsiaTheme="minorHAnsi"/>
        </w:rPr>
      </w:pPr>
      <w:bookmarkStart w:id="34" w:name="_Toc103693244"/>
      <w:r w:rsidRPr="00406560">
        <w:rPr>
          <w:rFonts w:eastAsiaTheme="minorHAnsi"/>
        </w:rPr>
        <w:t>Рекомендации на следующий синтез-год</w:t>
      </w:r>
      <w:bookmarkEnd w:id="34"/>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 xml:space="preserve">Кстати, вам на следующий год стяжания. Обратите, пожалуйста, внимание </w:t>
      </w:r>
      <w:proofErr w:type="gramStart"/>
      <w:r w:rsidRPr="00406560">
        <w:rPr>
          <w:rFonts w:eastAsiaTheme="minorHAnsi" w:cstheme="minorBidi"/>
          <w:szCs w:val="22"/>
        </w:rPr>
        <w:t>на те</w:t>
      </w:r>
      <w:proofErr w:type="gramEnd"/>
      <w:r w:rsidRPr="00406560">
        <w:rPr>
          <w:rFonts w:eastAsiaTheme="minorHAnsi" w:cstheme="minorBidi"/>
          <w:szCs w:val="22"/>
        </w:rPr>
        <w:t xml:space="preserve"> должности, на которые вы пойдёте, не на названия должности, а на Огонь, который вы будете возглавлять. Вот прям</w:t>
      </w:r>
      <w:r w:rsidR="00F34513" w:rsidRPr="00406560">
        <w:rPr>
          <w:rFonts w:eastAsiaTheme="minorHAnsi" w:cstheme="minorBidi"/>
          <w:szCs w:val="22"/>
        </w:rPr>
        <w:t>о</w:t>
      </w:r>
      <w:r w:rsidRPr="00406560">
        <w:rPr>
          <w:rFonts w:eastAsiaTheme="minorHAnsi" w:cstheme="minorBidi"/>
          <w:szCs w:val="22"/>
        </w:rPr>
        <w:t xml:space="preserve"> такое выражение, Огонь, который вы будете возглавлять. И если вы вдруг пойдёте на Огонь Любви, или, </w:t>
      </w:r>
      <w:proofErr w:type="gramStart"/>
      <w:r w:rsidRPr="00406560">
        <w:rPr>
          <w:rFonts w:eastAsiaTheme="minorHAnsi" w:cstheme="minorBidi"/>
          <w:szCs w:val="22"/>
        </w:rPr>
        <w:t>там</w:t>
      </w:r>
      <w:proofErr w:type="gramEnd"/>
      <w:r w:rsidRPr="00406560">
        <w:rPr>
          <w:rFonts w:eastAsiaTheme="minorHAnsi" w:cstheme="minorBidi"/>
          <w:szCs w:val="22"/>
        </w:rPr>
        <w:t xml:space="preserve"> на Огонь ВШС, в Волю. Вам нужно найти состояние Любви не просто к делу: не просто к компетенции, не просто к организации, а в ИВДИВО, как определённое состояние, которое рождается у вас. То есть вопрос Цивилизации, послушайте – это научиться рожать. Но не тела, а научиться рождать Огни, которыми вы наделены. Как было там сказано? В Управлении. Понятно? Или там, не знаю: Огонь Пробуждения будет или Огонь Генезиса будет – не важно, какой Огонь будет. Главное, чтобы вы это сумели родить и выявить его вовне. Вот серьёзно.</w:t>
      </w:r>
    </w:p>
    <w:p w:rsidR="00406560" w:rsidRPr="001F3FE5" w:rsidRDefault="005209AD" w:rsidP="00066346">
      <w:pPr>
        <w:tabs>
          <w:tab w:val="left" w:pos="567"/>
        </w:tabs>
        <w:ind w:firstLine="567"/>
        <w:rPr>
          <w:rFonts w:eastAsiaTheme="minorHAnsi" w:cstheme="minorBidi"/>
          <w:szCs w:val="22"/>
        </w:rPr>
      </w:pPr>
      <w:r w:rsidRPr="00406560">
        <w:rPr>
          <w:rFonts w:eastAsiaTheme="minorHAnsi" w:cstheme="minorBidi"/>
          <w:szCs w:val="22"/>
        </w:rPr>
        <w:t xml:space="preserve">То есть, вы можете погружаться и говорить, что да, я вхожу в Синтез, допустим. Или я вхожу в Мудрость, я вхожу в Волю, или я вхожу в </w:t>
      </w:r>
      <w:proofErr w:type="gramStart"/>
      <w:r w:rsidRPr="00406560">
        <w:rPr>
          <w:rFonts w:eastAsiaTheme="minorHAnsi" w:cstheme="minorBidi"/>
          <w:szCs w:val="22"/>
        </w:rPr>
        <w:t>Любовь</w:t>
      </w:r>
      <w:proofErr w:type="gramEnd"/>
      <w:r w:rsidRPr="00406560">
        <w:rPr>
          <w:rFonts w:eastAsiaTheme="minorHAnsi" w:cstheme="minorBidi"/>
          <w:szCs w:val="22"/>
        </w:rPr>
        <w:t xml:space="preserve"> или я вхожу в Генезис, или Я Есмь Генезис. Но вопрос, а Прасинтезная </w:t>
      </w:r>
      <w:r w:rsidRPr="001F3FE5">
        <w:rPr>
          <w:rFonts w:eastAsiaTheme="minorHAnsi" w:cstheme="minorBidi"/>
          <w:szCs w:val="22"/>
        </w:rPr>
        <w:t xml:space="preserve">Компетенция, на чём ещё строится или проверяется? – На избыточности Огня. Так? А </w:t>
      </w:r>
      <w:r w:rsidR="00F34513" w:rsidRPr="001F3FE5">
        <w:rPr>
          <w:rFonts w:eastAsiaTheme="minorHAnsi" w:cstheme="minorBidi"/>
          <w:szCs w:val="22"/>
        </w:rPr>
        <w:t xml:space="preserve">избыточность Огня </w:t>
      </w:r>
      <w:proofErr w:type="gramStart"/>
      <w:r w:rsidR="00F34513" w:rsidRPr="001F3FE5">
        <w:rPr>
          <w:rFonts w:eastAsiaTheme="minorHAnsi" w:cstheme="minorBidi"/>
          <w:szCs w:val="22"/>
        </w:rPr>
        <w:t>усваивает</w:t>
      </w:r>
      <w:proofErr w:type="gramEnd"/>
      <w:r w:rsidRPr="001F3FE5">
        <w:rPr>
          <w:rFonts w:eastAsiaTheme="minorHAnsi" w:cstheme="minorBidi"/>
          <w:szCs w:val="22"/>
        </w:rPr>
        <w:t xml:space="preserve"> какое явление в нас? – Роза Сердца. Так же? А Роза Сердца собою концентрирует что, как, чего, кого? – Она собою концентрирует 512 Иерархов </w:t>
      </w:r>
      <w:proofErr w:type="gramStart"/>
      <w:r w:rsidRPr="001F3FE5">
        <w:rPr>
          <w:rFonts w:eastAsiaTheme="minorHAnsi" w:cstheme="minorBidi"/>
          <w:szCs w:val="22"/>
        </w:rPr>
        <w:t>через</w:t>
      </w:r>
      <w:proofErr w:type="gramEnd"/>
      <w:r w:rsidRPr="001F3FE5">
        <w:rPr>
          <w:rFonts w:eastAsiaTheme="minorHAnsi" w:cstheme="minorBidi"/>
          <w:szCs w:val="22"/>
        </w:rPr>
        <w:t xml:space="preserve"> </w:t>
      </w:r>
      <w:proofErr w:type="gramStart"/>
      <w:r w:rsidRPr="001F3FE5">
        <w:rPr>
          <w:rFonts w:eastAsiaTheme="minorHAnsi" w:cstheme="minorBidi"/>
          <w:szCs w:val="22"/>
        </w:rPr>
        <w:t>Я</w:t>
      </w:r>
      <w:proofErr w:type="gramEnd"/>
      <w:r w:rsidRPr="001F3FE5">
        <w:rPr>
          <w:rFonts w:eastAsiaTheme="minorHAnsi" w:cstheme="minorBidi"/>
          <w:szCs w:val="22"/>
        </w:rPr>
        <w:t xml:space="preserve"> Есмь каждый. А значит</w:t>
      </w:r>
      <w:r w:rsidR="00F34513" w:rsidRPr="001F3FE5">
        <w:rPr>
          <w:rFonts w:eastAsiaTheme="minorHAnsi" w:cstheme="minorBidi"/>
          <w:szCs w:val="22"/>
        </w:rPr>
        <w:t>, усваивая в тело Огонь, я</w:t>
      </w:r>
      <w:r w:rsidRPr="001F3FE5">
        <w:rPr>
          <w:rFonts w:eastAsiaTheme="minorHAnsi" w:cstheme="minorBidi"/>
          <w:szCs w:val="22"/>
        </w:rPr>
        <w:t>, адаптируясь, взрастаю, формируя Огонь собою, фактически рождая его через применение, управление, ответственности за то или иное начало в Организации в горизонте с Аватарами Синтеза, в условиях действия с Аватаром Синтеза Кут Хуми. И вот в Цивилизации я должна н</w:t>
      </w:r>
      <w:r w:rsidR="00F34513" w:rsidRPr="001F3FE5">
        <w:rPr>
          <w:rFonts w:eastAsiaTheme="minorHAnsi" w:cstheme="minorBidi"/>
          <w:szCs w:val="22"/>
        </w:rPr>
        <w:t>аполнить Цивилизацию 32 Огнями, на какую позицию служения</w:t>
      </w:r>
      <w:r w:rsidRPr="001F3FE5">
        <w:rPr>
          <w:rFonts w:eastAsiaTheme="minorHAnsi" w:cstheme="minorBidi"/>
          <w:szCs w:val="22"/>
        </w:rPr>
        <w:t xml:space="preserve"> я пойду.</w:t>
      </w:r>
    </w:p>
    <w:p w:rsidR="005209AD"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И вот следующий год, ребят серьёзно, следующий год, он из всех годов служения б</w:t>
      </w:r>
      <w:r w:rsidR="00F34513" w:rsidRPr="001F3FE5">
        <w:rPr>
          <w:rFonts w:eastAsiaTheme="minorHAnsi" w:cstheme="minorBidi"/>
          <w:szCs w:val="22"/>
        </w:rPr>
        <w:t xml:space="preserve">удет самым сложным. Не по </w:t>
      </w:r>
      <w:proofErr w:type="gramStart"/>
      <w:r w:rsidR="00F34513" w:rsidRPr="001F3FE5">
        <w:rPr>
          <w:rFonts w:eastAsiaTheme="minorHAnsi" w:cstheme="minorBidi"/>
          <w:szCs w:val="22"/>
        </w:rPr>
        <w:t>внешним</w:t>
      </w:r>
      <w:proofErr w:type="gramEnd"/>
      <w:r w:rsidRPr="001F3FE5">
        <w:rPr>
          <w:rFonts w:eastAsiaTheme="minorHAnsi" w:cstheme="minorBidi"/>
          <w:szCs w:val="22"/>
        </w:rPr>
        <w:t xml:space="preserve"> условиями, а самым сложным для внутреннего. Потому что будет нужно действие и будет нужн</w:t>
      </w:r>
      <w:r w:rsidR="00F34513" w:rsidRPr="001F3FE5">
        <w:rPr>
          <w:rFonts w:eastAsiaTheme="minorHAnsi" w:cstheme="minorBidi"/>
          <w:szCs w:val="22"/>
        </w:rPr>
        <w:t>а</w:t>
      </w:r>
      <w:r w:rsidRPr="001F3FE5">
        <w:rPr>
          <w:rFonts w:eastAsiaTheme="minorHAnsi" w:cstheme="minorBidi"/>
          <w:szCs w:val="22"/>
        </w:rPr>
        <w:t xml:space="preserve"> реализация. Действие и реализация. Вот это просто отстяжал, завершил на этом. Не пройдёт, не прокатит! Я не имею в</w:t>
      </w:r>
      <w:r w:rsidR="00406560" w:rsidRPr="001F3FE5">
        <w:rPr>
          <w:rFonts w:eastAsiaTheme="minorHAnsi" w:cstheme="minorBidi"/>
          <w:szCs w:val="22"/>
        </w:rPr>
        <w:t xml:space="preserve"> </w:t>
      </w:r>
      <w:r w:rsidRPr="001F3FE5">
        <w:rPr>
          <w:rFonts w:eastAsiaTheme="minorHAnsi" w:cstheme="minorBidi"/>
          <w:szCs w:val="22"/>
        </w:rPr>
        <w:t>виду сейчас другие подразделения, я имею в</w:t>
      </w:r>
      <w:r w:rsidR="00406560" w:rsidRPr="001F3FE5">
        <w:rPr>
          <w:rFonts w:eastAsiaTheme="minorHAnsi" w:cstheme="minorBidi"/>
          <w:szCs w:val="22"/>
        </w:rPr>
        <w:t xml:space="preserve"> </w:t>
      </w:r>
      <w:r w:rsidRPr="001F3FE5">
        <w:rPr>
          <w:rFonts w:eastAsiaTheme="minorHAnsi" w:cstheme="minorBidi"/>
          <w:szCs w:val="22"/>
        </w:rPr>
        <w:t xml:space="preserve">виду сейчас </w:t>
      </w:r>
      <w:proofErr w:type="gramStart"/>
      <w:r w:rsidRPr="001F3FE5">
        <w:rPr>
          <w:rFonts w:eastAsiaTheme="minorHAnsi" w:cstheme="minorBidi"/>
          <w:szCs w:val="22"/>
        </w:rPr>
        <w:t>вашу</w:t>
      </w:r>
      <w:proofErr w:type="gramEnd"/>
      <w:r w:rsidRPr="001F3FE5">
        <w:rPr>
          <w:rFonts w:eastAsiaTheme="minorHAnsi" w:cstheme="minorBidi"/>
          <w:szCs w:val="22"/>
        </w:rPr>
        <w:t>.</w:t>
      </w:r>
    </w:p>
    <w:p w:rsidR="00406560"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То есть Цивилизация для вас: с июня по май, это будет самый сложный, проверочный год, серьёзным образом отнеситесь к этому! Значит, пока у вас есть – апрель и май – стяжание, у вас будут запарки. Вы должны каким-то образом, не знаю, может быть проводить какие-то консультации, может просто мозговать, когда начнёте служить. Может</w:t>
      </w:r>
      <w:r w:rsidR="00E72AFB" w:rsidRPr="001F3FE5">
        <w:rPr>
          <w:rFonts w:eastAsiaTheme="minorHAnsi" w:cstheme="minorBidi"/>
          <w:szCs w:val="22"/>
        </w:rPr>
        <w:t>,</w:t>
      </w:r>
      <w:r w:rsidRPr="001F3FE5">
        <w:rPr>
          <w:rFonts w:eastAsiaTheme="minorHAnsi" w:cstheme="minorBidi"/>
          <w:szCs w:val="22"/>
        </w:rPr>
        <w:t xml:space="preserve"> просто организовываться индивидуальными действиями с Аватарами Синтеза, как вам устоять в этом, понимаете?</w:t>
      </w:r>
    </w:p>
    <w:p w:rsidR="00406560"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Про Ладогу Владыка ничего не говорил. Пр</w:t>
      </w:r>
      <w:r w:rsidR="00E72AFB" w:rsidRPr="001F3FE5">
        <w:rPr>
          <w:rFonts w:eastAsiaTheme="minorHAnsi" w:cstheme="minorBidi"/>
          <w:szCs w:val="22"/>
        </w:rPr>
        <w:t>о Санкт-Петербург, у вас начинае</w:t>
      </w:r>
      <w:r w:rsidRPr="001F3FE5">
        <w:rPr>
          <w:rFonts w:eastAsiaTheme="minorHAnsi" w:cstheme="minorBidi"/>
          <w:szCs w:val="22"/>
        </w:rPr>
        <w:t>тся сложный период, где слож</w:t>
      </w:r>
      <w:r w:rsidR="00E72AFB" w:rsidRPr="001F3FE5">
        <w:rPr>
          <w:rFonts w:eastAsiaTheme="minorHAnsi" w:cstheme="minorBidi"/>
          <w:szCs w:val="22"/>
        </w:rPr>
        <w:t>ностями преодолениями вы вырасте</w:t>
      </w:r>
      <w:r w:rsidRPr="001F3FE5">
        <w:rPr>
          <w:rFonts w:eastAsiaTheme="minorHAnsi" w:cstheme="minorBidi"/>
          <w:szCs w:val="22"/>
        </w:rPr>
        <w:t>те, и будет какое-то путное дело.</w:t>
      </w:r>
    </w:p>
    <w:p w:rsidR="00406560"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То есть, ещё раз, формирование рождения Огня в его управлении. Вы должны ценить ту позицию, на которую вас поставит Кут Хуми и понять, что именно этим Огнём в позиции вы разрабатывае</w:t>
      </w:r>
      <w:r w:rsidR="00E72AFB" w:rsidRPr="001F3FE5">
        <w:rPr>
          <w:rFonts w:eastAsiaTheme="minorHAnsi" w:cstheme="minorBidi"/>
          <w:szCs w:val="22"/>
        </w:rPr>
        <w:t>те Цивилизацию Человека Субъектом</w:t>
      </w:r>
      <w:r w:rsidRPr="001F3FE5">
        <w:rPr>
          <w:rFonts w:eastAsiaTheme="minorHAnsi" w:cstheme="minorBidi"/>
          <w:szCs w:val="22"/>
        </w:rPr>
        <w:t xml:space="preserve"> 16-рицы в Столице Метагалактической Империи</w:t>
      </w:r>
      <w:r w:rsidR="00E72AFB" w:rsidRPr="001F3FE5">
        <w:rPr>
          <w:rFonts w:eastAsiaTheme="minorHAnsi" w:cstheme="minorBidi"/>
          <w:szCs w:val="22"/>
        </w:rPr>
        <w:t>,</w:t>
      </w:r>
      <w:r w:rsidRPr="001F3FE5">
        <w:rPr>
          <w:rFonts w:eastAsiaTheme="minorHAnsi" w:cstheme="minorBidi"/>
          <w:szCs w:val="22"/>
        </w:rPr>
        <w:t xml:space="preserve"> </w:t>
      </w:r>
      <w:r w:rsidR="00E72AFB" w:rsidRPr="001F3FE5">
        <w:rPr>
          <w:rFonts w:eastAsiaTheme="minorHAnsi" w:cstheme="minorBidi"/>
          <w:szCs w:val="22"/>
        </w:rPr>
        <w:t>и</w:t>
      </w:r>
      <w:r w:rsidRPr="001F3FE5">
        <w:rPr>
          <w:rFonts w:eastAsiaTheme="minorHAnsi" w:cstheme="minorBidi"/>
          <w:szCs w:val="22"/>
        </w:rPr>
        <w:t xml:space="preserve"> дальше, слушаете: не ниже 33-го архетипа материи ИВДИВО. То есть вы уже должны быть, сейчас скажу языком человеческим, прокачены Синтезом и Огнём в активации 33-го архетипа.</w:t>
      </w:r>
    </w:p>
    <w:p w:rsidR="005209AD"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Чем вы качаетесь, или перекачиваетесь? – Разносторонними стяжаниями и практиками, которые Владыка прогоняет с конца февраля, марта и апреля месяца, по всему ИВДИВО.</w:t>
      </w:r>
    </w:p>
    <w:p w:rsidR="005209AD" w:rsidRPr="001F3FE5" w:rsidRDefault="005209AD" w:rsidP="00066346">
      <w:pPr>
        <w:tabs>
          <w:tab w:val="left" w:pos="567"/>
        </w:tabs>
        <w:ind w:firstLine="567"/>
        <w:rPr>
          <w:rFonts w:eastAsiaTheme="minorHAnsi" w:cstheme="minorBidi"/>
          <w:szCs w:val="22"/>
        </w:rPr>
      </w:pPr>
      <w:r w:rsidRPr="001F3FE5">
        <w:rPr>
          <w:rFonts w:eastAsiaTheme="minorHAnsi" w:cstheme="minorBidi"/>
          <w:szCs w:val="22"/>
        </w:rPr>
        <w:t xml:space="preserve">То есть, вот специально, Кут Хуми, вспомните? Какой ещё у нас был такой конец учебного года, когда Аватар Кут Хуми прогонял несколько месяцев: три, четыре месяца подряд, сложнейшими практиками и перестановками? Я, за 16 лет служения, не помню такого года. У нас в течение года были какие-то такие вот глобальные условия, потом раз, раз, раз и к концу года мы успокаивались. </w:t>
      </w:r>
      <w:proofErr w:type="gramStart"/>
      <w:r w:rsidRPr="001F3FE5">
        <w:rPr>
          <w:rFonts w:eastAsiaTheme="minorHAnsi" w:cstheme="minorBidi"/>
          <w:szCs w:val="22"/>
        </w:rPr>
        <w:t>Входили в новые стяжание и всё было</w:t>
      </w:r>
      <w:proofErr w:type="gramEnd"/>
      <w:r w:rsidRPr="001F3FE5">
        <w:rPr>
          <w:rFonts w:eastAsiaTheme="minorHAnsi" w:cstheme="minorBidi"/>
          <w:szCs w:val="22"/>
        </w:rPr>
        <w:t xml:space="preserve"> хорошо. Но, вот такой прецедент, с которым мы сейчас с вами сталкиваемся – это грандиозное, историческое событие.</w:t>
      </w:r>
    </w:p>
    <w:p w:rsidR="005209AD" w:rsidRPr="00406560" w:rsidRDefault="005209AD" w:rsidP="00066346">
      <w:pPr>
        <w:tabs>
          <w:tab w:val="left" w:pos="567"/>
        </w:tabs>
        <w:ind w:firstLine="567"/>
        <w:rPr>
          <w:rFonts w:eastAsiaTheme="minorHAnsi" w:cstheme="minorBidi"/>
          <w:szCs w:val="22"/>
        </w:rPr>
      </w:pPr>
      <w:r w:rsidRPr="001F3FE5">
        <w:rPr>
          <w:rFonts w:eastAsiaTheme="minorHAnsi" w:cstheme="minorBidi"/>
          <w:szCs w:val="22"/>
        </w:rPr>
        <w:t>Кут Хуми специально с конца февраля, с конца января, февраль спокойнее, март – пиковый</w:t>
      </w:r>
      <w:r w:rsidRPr="00406560">
        <w:rPr>
          <w:rFonts w:eastAsiaTheme="minorHAnsi" w:cstheme="minorBidi"/>
          <w:szCs w:val="22"/>
        </w:rPr>
        <w:t xml:space="preserve"> момент, апрель – пиковый момент, сейчас пойдёт всё на спад. И вы должны не упустить момент вот этими избыточными стяжаниями увидеть.</w:t>
      </w:r>
    </w:p>
    <w:p w:rsidR="005209AD"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lastRenderedPageBreak/>
        <w:t>Кстати, что Цивилизация строится избыточными стяжаниями</w:t>
      </w:r>
      <w:r w:rsidR="00E72AFB" w:rsidRPr="00406560">
        <w:rPr>
          <w:rFonts w:eastAsiaTheme="minorHAnsi" w:cstheme="minorBidi"/>
          <w:szCs w:val="22"/>
        </w:rPr>
        <w:t xml:space="preserve">. Только в Цивилизации </w:t>
      </w:r>
      <w:r w:rsidRPr="00406560">
        <w:rPr>
          <w:rFonts w:eastAsiaTheme="minorHAnsi" w:cstheme="minorBidi"/>
          <w:szCs w:val="22"/>
        </w:rPr>
        <w:t>как во внутренней ячейке Изначально Вышестоящего Отца в ИВДИВО, возможно стяжаниями что-то привнести для всего человечества.</w:t>
      </w:r>
    </w:p>
    <w:p w:rsidR="00406560"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Вот понимаете принцип: «Один в поле</w:t>
      </w:r>
      <w:r w:rsidR="00E72AFB" w:rsidRPr="00406560">
        <w:rPr>
          <w:rFonts w:eastAsiaTheme="minorHAnsi" w:cstheme="minorBidi"/>
          <w:szCs w:val="22"/>
        </w:rPr>
        <w:t xml:space="preserve"> –</w:t>
      </w:r>
      <w:r w:rsidRPr="00406560">
        <w:rPr>
          <w:rFonts w:eastAsiaTheme="minorHAnsi" w:cstheme="minorBidi"/>
          <w:szCs w:val="22"/>
        </w:rPr>
        <w:t xml:space="preserve"> не Воин». Тогда получается, что команда вместе, это Воин в поле, это значит Цивилизация. Понимаете? Я не про то, чтобы вы спеклись или сплотились, а вы увидели, что все подразделения, где проходит Синтез во всех Столпах ИВДИВО, которые фиксируются на Планете Земля, происходит синтезирование Синтеза различными Первостяжаниями, где мы с вами начинаем менять вектор своего развития.</w:t>
      </w:r>
    </w:p>
    <w:p w:rsidR="00406560"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И вам Владыка</w:t>
      </w:r>
      <w:proofErr w:type="gramStart"/>
      <w:r w:rsidRPr="00406560">
        <w:rPr>
          <w:rFonts w:eastAsiaTheme="minorHAnsi" w:cstheme="minorBidi"/>
          <w:szCs w:val="22"/>
        </w:rPr>
        <w:t>… Н</w:t>
      </w:r>
      <w:proofErr w:type="gramEnd"/>
      <w:r w:rsidRPr="00406560">
        <w:rPr>
          <w:rFonts w:eastAsiaTheme="minorHAnsi" w:cstheme="minorBidi"/>
          <w:szCs w:val="22"/>
        </w:rPr>
        <w:t>е всем подразделениям, не все подразделения перешли, у нас только несколько подразделений поменяли фиксацию, вы одни из них, толь</w:t>
      </w:r>
      <w:r w:rsidR="00E72AFB" w:rsidRPr="00406560">
        <w:rPr>
          <w:rFonts w:eastAsiaTheme="minorHAnsi" w:cstheme="minorBidi"/>
          <w:szCs w:val="22"/>
        </w:rPr>
        <w:t>ко три, четыре подразделения. В</w:t>
      </w:r>
      <w:r w:rsidRPr="00406560">
        <w:rPr>
          <w:rFonts w:eastAsiaTheme="minorHAnsi" w:cstheme="minorBidi"/>
          <w:szCs w:val="22"/>
        </w:rPr>
        <w:t>се остальные остались на месте.</w:t>
      </w:r>
    </w:p>
    <w:p w:rsidR="00406560" w:rsidRPr="00406560" w:rsidRDefault="005209AD" w:rsidP="00066346">
      <w:pPr>
        <w:tabs>
          <w:tab w:val="left" w:pos="567"/>
        </w:tabs>
        <w:ind w:firstLine="567"/>
        <w:rPr>
          <w:rFonts w:eastAsiaTheme="minorHAnsi" w:cstheme="minorBidi"/>
          <w:szCs w:val="22"/>
        </w:rPr>
      </w:pPr>
      <w:r w:rsidRPr="00406560">
        <w:rPr>
          <w:rFonts w:eastAsiaTheme="minorHAnsi" w:cstheme="minorBidi"/>
          <w:szCs w:val="22"/>
        </w:rPr>
        <w:t>Но вам Владыка Кут Хуми даёт фору, именно фору, чтобы вы поменяли вектор и с обновлением перестроились. То есть отцепились от старых условий и смогли войти в новое. Мы вам желаем искренне, чтобы вы поменяли вектор своего стратегического развития. Прямо вектор поменяли. И не просто удержались за Цивилизацию, за ней не надо держаться, она и так между нами. А, чтобы вы начали в ней жить, действовать, а постепенно или потихоньку ею корректировать, ну, скажу слово – управлять, но</w:t>
      </w:r>
      <w:proofErr w:type="gramStart"/>
      <w:r w:rsidRPr="00406560">
        <w:rPr>
          <w:rFonts w:eastAsiaTheme="minorHAnsi" w:cstheme="minorBidi"/>
          <w:szCs w:val="22"/>
        </w:rPr>
        <w:t xml:space="preserve"> У</w:t>
      </w:r>
      <w:proofErr w:type="gramEnd"/>
      <w:r w:rsidRPr="00406560">
        <w:rPr>
          <w:rFonts w:eastAsiaTheme="minorHAnsi" w:cstheme="minorBidi"/>
          <w:szCs w:val="22"/>
        </w:rPr>
        <w:t>правляют От</w:t>
      </w:r>
      <w:r w:rsidR="00E72AFB" w:rsidRPr="00406560">
        <w:rPr>
          <w:rFonts w:eastAsiaTheme="minorHAnsi" w:cstheme="minorBidi"/>
          <w:szCs w:val="22"/>
        </w:rPr>
        <w:t>ец и Аватары, а, значит, ими во</w:t>
      </w:r>
      <w:r w:rsidRPr="00406560">
        <w:rPr>
          <w:rFonts w:eastAsiaTheme="minorHAnsi" w:cstheme="minorBidi"/>
          <w:szCs w:val="22"/>
        </w:rPr>
        <w:t>вне применяться. Понятно?</w:t>
      </w:r>
    </w:p>
    <w:p w:rsidR="00406560" w:rsidRPr="00406560" w:rsidRDefault="005209AD" w:rsidP="00E72AFB">
      <w:pPr>
        <w:tabs>
          <w:tab w:val="left" w:pos="567"/>
        </w:tabs>
        <w:ind w:firstLine="567"/>
        <w:rPr>
          <w:rFonts w:eastAsiaTheme="minorHAnsi" w:cstheme="minorBidi"/>
          <w:szCs w:val="22"/>
        </w:rPr>
      </w:pPr>
      <w:r w:rsidRPr="00406560">
        <w:rPr>
          <w:rFonts w:eastAsiaTheme="minorHAnsi" w:cstheme="minorBidi"/>
          <w:szCs w:val="22"/>
        </w:rPr>
        <w:t>То есть, вот подтянулись, это, кстати, вопрос компетенции. Давайте та</w:t>
      </w:r>
      <w:r w:rsidR="00E72AFB" w:rsidRPr="00406560">
        <w:rPr>
          <w:rFonts w:eastAsiaTheme="minorHAnsi" w:cstheme="minorBidi"/>
          <w:szCs w:val="22"/>
        </w:rPr>
        <w:t xml:space="preserve">к, Ивдивость, </w:t>
      </w:r>
      <w:proofErr w:type="gramStart"/>
      <w:r w:rsidR="00E72AFB" w:rsidRPr="00406560">
        <w:rPr>
          <w:rFonts w:eastAsiaTheme="minorHAnsi" w:cstheme="minorBidi"/>
          <w:szCs w:val="22"/>
        </w:rPr>
        <w:t>которую</w:t>
      </w:r>
      <w:proofErr w:type="gramEnd"/>
      <w:r w:rsidR="00E72AFB" w:rsidRPr="00406560">
        <w:rPr>
          <w:rFonts w:eastAsiaTheme="minorHAnsi" w:cstheme="minorBidi"/>
          <w:szCs w:val="22"/>
        </w:rPr>
        <w:t xml:space="preserve"> мы стяжа</w:t>
      </w:r>
      <w:r w:rsidRPr="00406560">
        <w:rPr>
          <w:rFonts w:eastAsiaTheme="minorHAnsi" w:cstheme="minorBidi"/>
          <w:szCs w:val="22"/>
        </w:rPr>
        <w:t xml:space="preserve">ем – сегодня Метагалактическую. Завтра – </w:t>
      </w:r>
      <w:proofErr w:type="gramStart"/>
      <w:r w:rsidRPr="00406560">
        <w:rPr>
          <w:rFonts w:eastAsiaTheme="minorHAnsi" w:cstheme="minorBidi"/>
          <w:szCs w:val="22"/>
        </w:rPr>
        <w:t>Октавную</w:t>
      </w:r>
      <w:proofErr w:type="gramEnd"/>
      <w:r w:rsidRPr="00406560">
        <w:rPr>
          <w:rFonts w:eastAsiaTheme="minorHAnsi" w:cstheme="minorBidi"/>
          <w:szCs w:val="22"/>
        </w:rPr>
        <w:t xml:space="preserve"> Ивдивность. У нас синтезные компетенции ушли. Октавы стали вместо синтезных компетенций. </w:t>
      </w:r>
      <w:proofErr w:type="gramStart"/>
      <w:r w:rsidRPr="00406560">
        <w:rPr>
          <w:rFonts w:eastAsiaTheme="minorHAnsi" w:cstheme="minorBidi"/>
          <w:szCs w:val="22"/>
        </w:rPr>
        <w:t>Октавную</w:t>
      </w:r>
      <w:proofErr w:type="gramEnd"/>
      <w:r w:rsidRPr="00406560">
        <w:rPr>
          <w:rFonts w:eastAsiaTheme="minorHAnsi" w:cstheme="minorBidi"/>
          <w:szCs w:val="22"/>
        </w:rPr>
        <w:t xml:space="preserve"> стяжаем Ивдивость, что она нам даёт? – Она же нам даёт с вами Компетентный Синтез</w:t>
      </w:r>
      <w:r w:rsidR="00E72AFB" w:rsidRPr="00406560">
        <w:rPr>
          <w:rFonts w:eastAsiaTheme="minorHAnsi" w:cstheme="minorBidi"/>
          <w:szCs w:val="22"/>
        </w:rPr>
        <w:t>. Так же? А Компетентный Синтез –</w:t>
      </w:r>
      <w:r w:rsidRPr="00406560">
        <w:rPr>
          <w:rFonts w:eastAsiaTheme="minorHAnsi" w:cstheme="minorBidi"/>
          <w:szCs w:val="22"/>
        </w:rPr>
        <w:t xml:space="preserve"> это когда, что в голове? – А, когда в голове прасинтезность разных видов Синтеза. </w:t>
      </w:r>
      <w:proofErr w:type="gramStart"/>
      <w:r w:rsidRPr="00406560">
        <w:rPr>
          <w:rFonts w:eastAsiaTheme="minorHAnsi" w:cstheme="minorBidi"/>
          <w:szCs w:val="22"/>
        </w:rPr>
        <w:t>Тогда Ивдивость, которую мы будем иметь: либо Метагалактическую, либо Октавную, с точки зрения того, что нам даст Изначально Вышестоящий Отец ракурсом 32-х архетипов в 33-м, на условия, чего? – 512-ричного Синтеза</w:t>
      </w:r>
      <w:r w:rsidR="00E72AFB" w:rsidRPr="00406560">
        <w:rPr>
          <w:rFonts w:eastAsiaTheme="minorHAnsi" w:cstheme="minorBidi"/>
          <w:szCs w:val="22"/>
        </w:rPr>
        <w:t>,</w:t>
      </w:r>
      <w:r w:rsidRPr="00406560">
        <w:rPr>
          <w:rFonts w:eastAsiaTheme="minorHAnsi" w:cstheme="minorBidi"/>
          <w:szCs w:val="22"/>
        </w:rPr>
        <w:t xml:space="preserve"> </w:t>
      </w:r>
      <w:r w:rsidR="00E72AFB" w:rsidRPr="00406560">
        <w:rPr>
          <w:rFonts w:eastAsiaTheme="minorHAnsi" w:cstheme="minorBidi"/>
          <w:szCs w:val="22"/>
        </w:rPr>
        <w:t>у</w:t>
      </w:r>
      <w:r w:rsidRPr="00406560">
        <w:rPr>
          <w:rFonts w:eastAsiaTheme="minorHAnsi" w:cstheme="minorBidi"/>
          <w:szCs w:val="22"/>
        </w:rPr>
        <w:t xml:space="preserve"> нас сразу же будет включаться Прасинтезность, которая выводит нас на виды Синтеза с Изначально Вышестоящим Отцом, где первую скрипку играет, кто или что?</w:t>
      </w:r>
      <w:proofErr w:type="gramEnd"/>
      <w:r w:rsidRPr="00406560">
        <w:rPr>
          <w:rFonts w:eastAsiaTheme="minorHAnsi" w:cstheme="minorBidi"/>
          <w:szCs w:val="22"/>
        </w:rPr>
        <w:t xml:space="preserve"> Кто первую скрипку играет? – Поядающий Огонь </w:t>
      </w:r>
      <w:proofErr w:type="gramStart"/>
      <w:r w:rsidRPr="00406560">
        <w:rPr>
          <w:rFonts w:eastAsiaTheme="minorHAnsi" w:cstheme="minorBidi"/>
          <w:szCs w:val="22"/>
        </w:rPr>
        <w:t>в</w:t>
      </w:r>
      <w:proofErr w:type="gramEnd"/>
      <w:r w:rsidRPr="00406560">
        <w:rPr>
          <w:rFonts w:eastAsiaTheme="minorHAnsi" w:cstheme="minorBidi"/>
          <w:szCs w:val="22"/>
        </w:rPr>
        <w:t xml:space="preserve"> вашей Субъектности. Поэтому, вот есть 16-рица Субъектности, развейте 16-рицу </w:t>
      </w:r>
      <w:r w:rsidR="00E72AFB" w:rsidRPr="00406560">
        <w:rPr>
          <w:rFonts w:eastAsiaTheme="minorHAnsi" w:cstheme="minorBidi"/>
          <w:szCs w:val="22"/>
        </w:rPr>
        <w:t>Субъектности в Поядающем Огне</w:t>
      </w:r>
      <w:r w:rsidRPr="00406560">
        <w:rPr>
          <w:rFonts w:eastAsiaTheme="minorHAnsi" w:cstheme="minorBidi"/>
          <w:szCs w:val="22"/>
        </w:rPr>
        <w:t>, где потом пойдёт схема, что Синтез вписывается в Огонь, а</w:t>
      </w:r>
      <w:r w:rsidR="00CC5276" w:rsidRPr="00406560">
        <w:rPr>
          <w:rFonts w:eastAsiaTheme="minorHAnsi" w:cstheme="minorBidi"/>
          <w:szCs w:val="22"/>
        </w:rPr>
        <w:t xml:space="preserve"> Огонь вписывается в Волю, Воля, </w:t>
      </w:r>
      <w:r w:rsidRPr="00406560">
        <w:rPr>
          <w:rFonts w:eastAsiaTheme="minorHAnsi" w:cstheme="minorBidi"/>
          <w:szCs w:val="22"/>
        </w:rPr>
        <w:t xml:space="preserve">она вписывается в Дух и пошли-пошли-пошли </w:t>
      </w:r>
      <w:proofErr w:type="gramStart"/>
      <w:r w:rsidRPr="00406560">
        <w:rPr>
          <w:rFonts w:eastAsiaTheme="minorHAnsi" w:cstheme="minorBidi"/>
          <w:szCs w:val="22"/>
        </w:rPr>
        <w:t>до</w:t>
      </w:r>
      <w:proofErr w:type="gramEnd"/>
      <w:r w:rsidRPr="00406560">
        <w:rPr>
          <w:rFonts w:eastAsiaTheme="minorHAnsi" w:cstheme="minorBidi"/>
          <w:szCs w:val="22"/>
        </w:rPr>
        <w:t xml:space="preserve"> и эту схему, которую мы проходили. То есть у вас в голове этот механизм должен работать.</w:t>
      </w:r>
    </w:p>
    <w:p w:rsidR="00CC5276" w:rsidRPr="00406560" w:rsidRDefault="005209AD" w:rsidP="00066346">
      <w:pPr>
        <w:ind w:firstLine="567"/>
        <w:rPr>
          <w:rFonts w:eastAsiaTheme="minorHAnsi" w:cstheme="minorBidi"/>
          <w:szCs w:val="22"/>
        </w:rPr>
      </w:pPr>
      <w:r w:rsidRPr="00406560">
        <w:rPr>
          <w:rFonts w:eastAsiaTheme="minorHAnsi" w:cstheme="minorBidi"/>
          <w:szCs w:val="22"/>
        </w:rPr>
        <w:t>Ещё раз. Цивилизация она может быть либо механическая, то есть механистически всё сделано</w:t>
      </w:r>
      <w:r w:rsidR="00CC5276" w:rsidRPr="00406560">
        <w:rPr>
          <w:rFonts w:eastAsiaTheme="minorHAnsi" w:cstheme="minorBidi"/>
          <w:szCs w:val="22"/>
        </w:rPr>
        <w:t>,</w:t>
      </w:r>
      <w:r w:rsidRPr="00406560">
        <w:rPr>
          <w:rFonts w:eastAsiaTheme="minorHAnsi" w:cstheme="minorBidi"/>
          <w:szCs w:val="22"/>
        </w:rPr>
        <w:t xml:space="preserve"> и вот вертятся колёсики, и она работает. Либо она управляемая и управляемая кем? Субъектами. Предлагаю второй вариант. Вот перестроится. А для этого в</w:t>
      </w:r>
      <w:r w:rsidR="00CC5276" w:rsidRPr="00406560">
        <w:rPr>
          <w:rFonts w:eastAsiaTheme="minorHAnsi" w:cstheme="minorBidi"/>
          <w:szCs w:val="22"/>
        </w:rPr>
        <w:t>ы должны быть все парадигмально-</w:t>
      </w:r>
      <w:r w:rsidRPr="00406560">
        <w:rPr>
          <w:rFonts w:eastAsiaTheme="minorHAnsi" w:cstheme="minorBidi"/>
          <w:szCs w:val="22"/>
        </w:rPr>
        <w:t>прасинтезно организованны. Вот прям</w:t>
      </w:r>
      <w:r w:rsidR="00CC5276" w:rsidRPr="00406560">
        <w:rPr>
          <w:rFonts w:eastAsiaTheme="minorHAnsi" w:cstheme="minorBidi"/>
          <w:szCs w:val="22"/>
        </w:rPr>
        <w:t>о</w:t>
      </w:r>
      <w:r w:rsidRPr="00406560">
        <w:rPr>
          <w:rFonts w:eastAsiaTheme="minorHAnsi" w:cstheme="minorBidi"/>
          <w:szCs w:val="22"/>
        </w:rPr>
        <w:t xml:space="preserve"> парадигмально</w:t>
      </w:r>
      <w:r w:rsidR="00CC5276" w:rsidRPr="00406560">
        <w:rPr>
          <w:rFonts w:eastAsiaTheme="minorHAnsi" w:cstheme="minorBidi"/>
          <w:szCs w:val="22"/>
        </w:rPr>
        <w:t>-</w:t>
      </w:r>
      <w:r w:rsidRPr="00406560">
        <w:rPr>
          <w:rFonts w:eastAsiaTheme="minorHAnsi" w:cstheme="minorBidi"/>
          <w:szCs w:val="22"/>
        </w:rPr>
        <w:t>прасинтезно организованны.</w:t>
      </w:r>
      <w:r w:rsidR="00CC5276" w:rsidRPr="00406560">
        <w:rPr>
          <w:rFonts w:eastAsiaTheme="minorHAnsi" w:cstheme="minorBidi"/>
          <w:szCs w:val="22"/>
        </w:rPr>
        <w:t xml:space="preserve"> </w:t>
      </w:r>
      <w:r w:rsidRPr="00406560">
        <w:rPr>
          <w:rFonts w:eastAsiaTheme="minorHAnsi" w:cstheme="minorBidi"/>
          <w:szCs w:val="22"/>
        </w:rPr>
        <w:t>Лишний раз идти к Отцу, лишний</w:t>
      </w:r>
      <w:r w:rsidR="00CC5276" w:rsidRPr="00406560">
        <w:rPr>
          <w:rFonts w:eastAsiaTheme="minorHAnsi" w:cstheme="minorBidi"/>
          <w:szCs w:val="22"/>
        </w:rPr>
        <w:t xml:space="preserve"> раз идти к Аватарам и просить.</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Не слышу.</w:t>
      </w:r>
    </w:p>
    <w:p w:rsidR="005209AD" w:rsidRPr="00406560" w:rsidRDefault="005209AD" w:rsidP="00066346">
      <w:pPr>
        <w:ind w:firstLine="567"/>
        <w:rPr>
          <w:rFonts w:eastAsiaTheme="minorHAnsi" w:cstheme="minorBidi"/>
          <w:i/>
          <w:szCs w:val="22"/>
        </w:rPr>
      </w:pPr>
      <w:r w:rsidRPr="00406560">
        <w:rPr>
          <w:rFonts w:eastAsiaTheme="minorHAnsi"/>
          <w:i/>
          <w:color w:val="000000"/>
          <w:shd w:val="clear" w:color="auto" w:fill="FFFFFF"/>
        </w:rPr>
        <w:t>Из зала</w:t>
      </w:r>
      <w:r w:rsidRPr="00406560">
        <w:rPr>
          <w:rFonts w:eastAsiaTheme="minorHAnsi" w:cstheme="minorBidi"/>
          <w:i/>
          <w:szCs w:val="22"/>
        </w:rPr>
        <w:t xml:space="preserve">: – Философскость </w:t>
      </w:r>
      <w:r w:rsidR="00CC5276" w:rsidRPr="00406560">
        <w:rPr>
          <w:rFonts w:eastAsiaTheme="minorHAnsi" w:cstheme="minorBidi"/>
          <w:szCs w:val="22"/>
        </w:rPr>
        <w:t xml:space="preserve">– </w:t>
      </w:r>
      <w:r w:rsidRPr="00406560">
        <w:rPr>
          <w:rFonts w:eastAsiaTheme="minorHAnsi" w:cstheme="minorBidi"/>
          <w:i/>
          <w:szCs w:val="22"/>
        </w:rPr>
        <w:t>вид деятельности телесно.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Замечательный мыслеобраз. Вот его и будете разрабатывать. То есть вы должны идти к Отцу. Не, ну вы же слышите</w:t>
      </w:r>
      <w:r w:rsidR="00CC5276" w:rsidRPr="00406560">
        <w:rPr>
          <w:rFonts w:eastAsiaTheme="minorHAnsi" w:cstheme="minorBidi"/>
          <w:szCs w:val="22"/>
        </w:rPr>
        <w:t>,</w:t>
      </w:r>
      <w:r w:rsidRPr="00406560">
        <w:rPr>
          <w:rFonts w:eastAsiaTheme="minorHAnsi" w:cstheme="minorBidi"/>
          <w:szCs w:val="22"/>
        </w:rPr>
        <w:t xml:space="preserve"> в каком Огне мы сейчас говорим. То есть любое слово в </w:t>
      </w:r>
      <w:proofErr w:type="gramStart"/>
      <w:r w:rsidRPr="00406560">
        <w:rPr>
          <w:rFonts w:eastAsiaTheme="minorHAnsi" w:cstheme="minorBidi"/>
          <w:szCs w:val="22"/>
        </w:rPr>
        <w:t>Цивилизации</w:t>
      </w:r>
      <w:proofErr w:type="gramEnd"/>
      <w:r w:rsidRPr="00406560">
        <w:rPr>
          <w:rFonts w:eastAsiaTheme="minorHAnsi" w:cstheme="minorBidi"/>
          <w:szCs w:val="22"/>
        </w:rPr>
        <w:t xml:space="preserve"> каким становится? – Творящим. Вот послушайте, любое слово в Цивилизации, когда вы дотягиваетесь до этого уровня и включились Огни компетенции, вас сейчас расшевелят, на 32 архетипа, потом это включили 512-ю Огнями, но вы ещё не стяжали компетенции. Ну</w:t>
      </w:r>
      <w:r w:rsidR="00CC5276" w:rsidRPr="00406560">
        <w:rPr>
          <w:rFonts w:eastAsiaTheme="minorHAnsi" w:cstheme="minorBidi"/>
          <w:szCs w:val="22"/>
        </w:rPr>
        <w:t>,</w:t>
      </w:r>
      <w:r w:rsidRPr="00406560">
        <w:rPr>
          <w:rFonts w:eastAsiaTheme="minorHAnsi" w:cstheme="minorBidi"/>
          <w:szCs w:val="22"/>
        </w:rPr>
        <w:t xml:space="preserve"> пошёл Поядающий Огонь. Он требует, чего? – Управления.</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То есть он смотрит по сторонам, и называется</w:t>
      </w:r>
      <w:r w:rsidR="00CC5276" w:rsidRPr="00406560">
        <w:rPr>
          <w:rFonts w:eastAsiaTheme="minorHAnsi" w:cstheme="minorBidi"/>
          <w:szCs w:val="22"/>
        </w:rPr>
        <w:t>:</w:t>
      </w:r>
      <w:r w:rsidRPr="00406560">
        <w:rPr>
          <w:rFonts w:eastAsiaTheme="minorHAnsi" w:cstheme="minorBidi"/>
          <w:szCs w:val="22"/>
        </w:rPr>
        <w:t xml:space="preserve"> «Где найти тех единиц, куда я могу войти</w:t>
      </w:r>
      <w:r w:rsidR="00CC5276" w:rsidRPr="00406560">
        <w:rPr>
          <w:rFonts w:eastAsiaTheme="minorHAnsi" w:cstheme="minorBidi"/>
          <w:szCs w:val="22"/>
        </w:rPr>
        <w:t>,</w:t>
      </w:r>
      <w:r w:rsidRPr="00406560">
        <w:rPr>
          <w:rFonts w:eastAsiaTheme="minorHAnsi" w:cstheme="minorBidi"/>
          <w:szCs w:val="22"/>
        </w:rPr>
        <w:t xml:space="preserve"> и кото</w:t>
      </w:r>
      <w:r w:rsidR="00CC5276" w:rsidRPr="00406560">
        <w:rPr>
          <w:rFonts w:eastAsiaTheme="minorHAnsi" w:cstheme="minorBidi"/>
          <w:szCs w:val="22"/>
        </w:rPr>
        <w:t xml:space="preserve">рые будут управлять и меня </w:t>
      </w:r>
      <w:r w:rsidRPr="00406560">
        <w:rPr>
          <w:rFonts w:eastAsiaTheme="minorHAnsi" w:cstheme="minorBidi"/>
          <w:szCs w:val="22"/>
        </w:rPr>
        <w:t>выражать?» То есть фактически у Огня включается внутренняя Субъектность. Не у Синтеза только лишь Субъектность, а в Цивилизации Субъектность появляется у Огня. Хотя заранее, до этого, мы с вами давали определение Огню как какому явлению? Что Огонь – это структурная чего-то там. Организация чего? – Материи. То есть</w:t>
      </w:r>
      <w:r w:rsidR="00CC5276" w:rsidRPr="00406560">
        <w:rPr>
          <w:rFonts w:eastAsiaTheme="minorHAnsi" w:cstheme="minorBidi"/>
          <w:szCs w:val="22"/>
        </w:rPr>
        <w:t>,</w:t>
      </w:r>
      <w:r w:rsidRPr="00406560">
        <w:rPr>
          <w:rFonts w:eastAsiaTheme="minorHAnsi" w:cstheme="minorBidi"/>
          <w:szCs w:val="22"/>
        </w:rPr>
        <w:t xml:space="preserve"> нет Субъектности. С точки зрения Цивилизации Огонь – это субъектное выражение.</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Вот просто как вам, когда вы как Субъекты в Огне им, и он в вас управляем? </w:t>
      </w:r>
      <w:proofErr w:type="gramStart"/>
      <w:r w:rsidRPr="00406560">
        <w:rPr>
          <w:rFonts w:eastAsiaTheme="minorHAnsi" w:cstheme="minorBidi"/>
          <w:szCs w:val="22"/>
        </w:rPr>
        <w:t>Вопрос</w:t>
      </w:r>
      <w:proofErr w:type="gramEnd"/>
      <w:r w:rsidR="00CC5276" w:rsidRPr="00406560">
        <w:rPr>
          <w:rFonts w:eastAsiaTheme="minorHAnsi" w:cstheme="minorBidi"/>
          <w:szCs w:val="22"/>
        </w:rPr>
        <w:t>:</w:t>
      </w:r>
      <w:r w:rsidRPr="00406560">
        <w:rPr>
          <w:rFonts w:eastAsiaTheme="minorHAnsi" w:cstheme="minorBidi"/>
          <w:szCs w:val="22"/>
        </w:rPr>
        <w:t xml:space="preserve"> какой Огонь, сколько его по количеству, какого он качества? Это всё второй вопрос, который не отрицает первого, он тоже присутствует. И за это тоже смотрит.</w:t>
      </w:r>
    </w:p>
    <w:p w:rsidR="00406560" w:rsidRPr="00406560" w:rsidRDefault="005209AD" w:rsidP="00066346">
      <w:pPr>
        <w:ind w:firstLine="567"/>
        <w:rPr>
          <w:rFonts w:eastAsiaTheme="minorHAnsi" w:cstheme="minorBidi"/>
          <w:szCs w:val="22"/>
        </w:rPr>
      </w:pPr>
      <w:r w:rsidRPr="00406560">
        <w:rPr>
          <w:rFonts w:eastAsiaTheme="minorHAnsi" w:cstheme="minorBidi"/>
          <w:szCs w:val="22"/>
        </w:rPr>
        <w:lastRenderedPageBreak/>
        <w:t>Кстати, кто отвечает за качество и количество? – Те, кто занимается Частями. А это кто? Именно! Аватарессы Синтеза. Поэтому если у вас вопрос с качеством или количеством – это в первую 191-рицу Изначально Вышестоящего Отца. Та</w:t>
      </w:r>
      <w:r w:rsidR="00CC5276" w:rsidRPr="00406560">
        <w:rPr>
          <w:rFonts w:eastAsiaTheme="minorHAnsi" w:cstheme="minorBidi"/>
          <w:szCs w:val="22"/>
        </w:rPr>
        <w:t>м прекраснейший расклад, я серьё</w:t>
      </w:r>
      <w:r w:rsidRPr="00406560">
        <w:rPr>
          <w:rFonts w:eastAsiaTheme="minorHAnsi" w:cstheme="minorBidi"/>
          <w:szCs w:val="22"/>
        </w:rPr>
        <w:t>зным образом, прекраснейший расклад на качество и количество.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Вот, кстати, Аватарессы вышли из явления организации Аватаров Синтеза. Стали, так скажем, самостоятельны в управлении. И</w:t>
      </w:r>
      <w:r w:rsidR="00CC5276" w:rsidRPr="00406560">
        <w:rPr>
          <w:rFonts w:eastAsiaTheme="minorHAnsi" w:cstheme="minorBidi"/>
          <w:szCs w:val="22"/>
        </w:rPr>
        <w:t>,</w:t>
      </w:r>
      <w:r w:rsidRPr="00406560">
        <w:rPr>
          <w:rFonts w:eastAsiaTheme="minorHAnsi" w:cstheme="minorBidi"/>
          <w:szCs w:val="22"/>
        </w:rPr>
        <w:t xml:space="preserve"> с одной стороны</w:t>
      </w:r>
      <w:r w:rsidR="00CC5276" w:rsidRPr="00406560">
        <w:rPr>
          <w:rFonts w:eastAsiaTheme="minorHAnsi" w:cstheme="minorBidi"/>
          <w:szCs w:val="22"/>
        </w:rPr>
        <w:t>,</w:t>
      </w:r>
      <w:r w:rsidRPr="00406560">
        <w:rPr>
          <w:rFonts w:eastAsiaTheme="minorHAnsi" w:cstheme="minorBidi"/>
          <w:szCs w:val="22"/>
        </w:rPr>
        <w:t xml:space="preserve"> это управление в материи, с другой стороны</w:t>
      </w:r>
      <w:r w:rsidR="00CC5276" w:rsidRPr="00406560">
        <w:rPr>
          <w:rFonts w:eastAsiaTheme="minorHAnsi" w:cstheme="minorBidi"/>
          <w:szCs w:val="22"/>
        </w:rPr>
        <w:t>,</w:t>
      </w:r>
      <w:r w:rsidRPr="00406560">
        <w:rPr>
          <w:rFonts w:eastAsiaTheme="minorHAnsi" w:cstheme="minorBidi"/>
          <w:szCs w:val="22"/>
        </w:rPr>
        <w:t xml:space="preserve"> материя – это функциональное действие Огня в Частях и Частями Изначально Вышестоящего Отца. Перестройтесь на это явление.</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Вот мы сейчас вас мониторили. У вас больше включённость на Аватаров Синтеза. Правильно. Но с Аватарессами Синтеза вы знакомы пока ещё в действии парного режима. Услышьте, в парном режиме вы знакомы с Аватарессами Синтеза. </w:t>
      </w:r>
      <w:proofErr w:type="gramStart"/>
      <w:r w:rsidRPr="00406560">
        <w:rPr>
          <w:rFonts w:eastAsiaTheme="minorHAnsi" w:cstheme="minorBidi"/>
          <w:szCs w:val="22"/>
        </w:rPr>
        <w:t>В индивидуальной 192-рице вы их могли пробежать глазами, но познакомиться вписаться в организацию действием у вас ещё не получилось до конца.</w:t>
      </w:r>
      <w:proofErr w:type="gramEnd"/>
      <w:r w:rsidRPr="00406560">
        <w:rPr>
          <w:rFonts w:eastAsiaTheme="minorHAnsi" w:cstheme="minorBidi"/>
          <w:szCs w:val="22"/>
        </w:rPr>
        <w:t xml:space="preserve"> Но как только получится – Огонь получит в теле внутреннюю Субъектность всей 16-рицы.</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Пропланируйте, вот именно пропланируйте, протеоретизируйте подходы практикования, чтобы у вас сложилась вертикаль Синтеза и Огня в каждом из нас. Вот как вам сейчас внутри? Масштаб взяли, а теперь сконцентрировались на Огонь. Вот побудьте в этом, чтобы мы сейчас вошли в практику, а потом сделаем перерыв, чтобы немножко отдохнуть. Мы же с двух с вами? Уже почти три часа. Чтобы перестроится и потом пойти дальше.</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Но нам нужно было с вами об этом говорить, у нас были и взлёты, и падения разного действия Синтеза. Но мы с вами много чего вписали и подняли в эту организацию в основу действия. Да? Соответственно</w:t>
      </w:r>
      <w:r w:rsidR="00CC5276" w:rsidRPr="00406560">
        <w:rPr>
          <w:rFonts w:eastAsiaTheme="minorHAnsi" w:cstheme="minorBidi"/>
          <w:szCs w:val="22"/>
        </w:rPr>
        <w:t>,</w:t>
      </w:r>
      <w:r w:rsidRPr="00406560">
        <w:rPr>
          <w:rFonts w:eastAsiaTheme="minorHAnsi" w:cstheme="minorBidi"/>
          <w:szCs w:val="22"/>
        </w:rPr>
        <w:t xml:space="preserve"> мы с вами продолжаем смотреть на тот фактор, что у нас с вами не</w:t>
      </w:r>
      <w:r w:rsidR="00CC5276" w:rsidRPr="00406560">
        <w:rPr>
          <w:rFonts w:eastAsiaTheme="minorHAnsi" w:cstheme="minorBidi"/>
          <w:szCs w:val="22"/>
        </w:rPr>
        <w:t xml:space="preserve"> </w:t>
      </w:r>
      <w:r w:rsidRPr="00406560">
        <w:rPr>
          <w:rFonts w:eastAsiaTheme="minorHAnsi" w:cstheme="minorBidi"/>
          <w:szCs w:val="22"/>
        </w:rPr>
        <w:t>классический Синтез, а больше тренируемся. И у нас идёт внутренний тренинг Синтеза Воли, и мы бы сейчас добавили, действия Мудростью, где вы внутри начинаете расширять Стандарт Синтеза Изначально Вышестоящего Отца, практикуя параллельное объяснение, а потом закрепляя это практикой.</w:t>
      </w:r>
    </w:p>
    <w:p w:rsidR="00CC5276" w:rsidRPr="00406560" w:rsidRDefault="005209AD" w:rsidP="00066346">
      <w:pPr>
        <w:ind w:firstLine="567"/>
        <w:rPr>
          <w:rFonts w:eastAsiaTheme="minorHAnsi" w:cstheme="minorBidi"/>
          <w:szCs w:val="22"/>
        </w:rPr>
      </w:pPr>
      <w:r w:rsidRPr="00406560">
        <w:rPr>
          <w:rFonts w:eastAsiaTheme="minorHAnsi" w:cstheme="minorBidi"/>
          <w:szCs w:val="22"/>
        </w:rPr>
        <w:t>Если так, одну минуту или две минуты вашего индивидуального сейчас действия с Аватаром Синтеза Кут Хуми, какой-то вывод, итог того</w:t>
      </w:r>
      <w:r w:rsidR="00CC5276" w:rsidRPr="00406560">
        <w:rPr>
          <w:rFonts w:eastAsiaTheme="minorHAnsi" w:cstheme="minorBidi"/>
          <w:szCs w:val="22"/>
        </w:rPr>
        <w:t>,</w:t>
      </w:r>
      <w:r w:rsidRPr="00406560">
        <w:rPr>
          <w:rFonts w:eastAsiaTheme="minorHAnsi" w:cstheme="minorBidi"/>
          <w:szCs w:val="22"/>
        </w:rPr>
        <w:t xml:space="preserve"> что Кут Хуми вот вам объяснял два часа пятьдесят пять минут сейчас. Убирая лишние какие-то свои своеобразия и</w:t>
      </w:r>
      <w:r w:rsidR="00CC5276" w:rsidRPr="00406560">
        <w:rPr>
          <w:rFonts w:eastAsiaTheme="minorHAnsi" w:cstheme="minorBidi"/>
          <w:szCs w:val="22"/>
        </w:rPr>
        <w:t>,</w:t>
      </w:r>
      <w:r w:rsidRPr="00406560">
        <w:rPr>
          <w:rFonts w:eastAsiaTheme="minorHAnsi" w:cstheme="minorBidi"/>
          <w:szCs w:val="22"/>
        </w:rPr>
        <w:t xml:space="preserve"> вот оставляя только тематику в сухом остатке. Соответственно Владыке Кут Хуми это выскажите, выразите, послушайте</w:t>
      </w:r>
      <w:r w:rsidR="00CC5276" w:rsidRPr="00406560">
        <w:rPr>
          <w:rFonts w:eastAsiaTheme="minorHAnsi" w:cstheme="minorBidi"/>
          <w:szCs w:val="22"/>
        </w:rPr>
        <w:t>,</w:t>
      </w:r>
      <w:r w:rsidRPr="00406560">
        <w:rPr>
          <w:rFonts w:eastAsiaTheme="minorHAnsi" w:cstheme="minorBidi"/>
          <w:szCs w:val="22"/>
        </w:rPr>
        <w:t xml:space="preserve"> что Владыка скажет</w:t>
      </w:r>
      <w:r w:rsidR="00CC5276" w:rsidRPr="00406560">
        <w:rPr>
          <w:rFonts w:eastAsiaTheme="minorHAnsi" w:cstheme="minorBidi"/>
          <w:szCs w:val="22"/>
        </w:rPr>
        <w:t>,</w:t>
      </w:r>
      <w:r w:rsidRPr="00406560">
        <w:rPr>
          <w:rFonts w:eastAsiaTheme="minorHAnsi" w:cstheme="minorBidi"/>
          <w:szCs w:val="22"/>
        </w:rPr>
        <w:t xml:space="preserve"> и пойдём в практику.</w:t>
      </w:r>
      <w:r w:rsidR="00CC5276" w:rsidRPr="00406560">
        <w:rPr>
          <w:rFonts w:eastAsiaTheme="minorHAnsi" w:cstheme="minorBidi"/>
          <w:szCs w:val="22"/>
        </w:rPr>
        <w:t xml:space="preserve"> Есть? Хорошо.</w:t>
      </w:r>
    </w:p>
    <w:p w:rsidR="00CC5276" w:rsidRPr="00406560" w:rsidRDefault="00CC5276" w:rsidP="00886DC3">
      <w:pPr>
        <w:pStyle w:val="12"/>
        <w:rPr>
          <w:rFonts w:eastAsiaTheme="minorHAnsi"/>
        </w:rPr>
      </w:pPr>
      <w:bookmarkStart w:id="35" w:name="_Toc103693245"/>
      <w:r w:rsidRPr="00406560">
        <w:rPr>
          <w:rFonts w:eastAsiaTheme="minorHAnsi"/>
        </w:rPr>
        <w:t>Внутренние критерии Цивилизации как дополнение – ареал обитания, миры,</w:t>
      </w:r>
      <w:r w:rsidR="00886DC3" w:rsidRPr="00406560">
        <w:rPr>
          <w:rFonts w:eastAsiaTheme="minorHAnsi"/>
        </w:rPr>
        <w:t xml:space="preserve"> внешнее – </w:t>
      </w:r>
      <w:r w:rsidRPr="00406560">
        <w:rPr>
          <w:rFonts w:eastAsiaTheme="minorHAnsi"/>
        </w:rPr>
        <w:t>обеспе</w:t>
      </w:r>
      <w:r w:rsidR="00886DC3" w:rsidRPr="00406560">
        <w:rPr>
          <w:rFonts w:eastAsiaTheme="minorHAnsi"/>
        </w:rPr>
        <w:t>чение</w:t>
      </w:r>
      <w:bookmarkEnd w:id="35"/>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Я вот открыла запись, которую я себе вела и очень интересное объяснение Цивилизации. Тоже это буквально вот написано сегодня. Цивилизация – это системная структура, чтобы человеку было комфортно, но не конкретно для человека, а для количества людей. И когда мы потом с вами выходили во </w:t>
      </w:r>
      <w:proofErr w:type="gramStart"/>
      <w:r w:rsidRPr="00406560">
        <w:rPr>
          <w:rFonts w:eastAsiaTheme="minorHAnsi" w:cstheme="minorBidi"/>
          <w:szCs w:val="22"/>
        </w:rPr>
        <w:t>внутреннее</w:t>
      </w:r>
      <w:proofErr w:type="gramEnd"/>
      <w:r w:rsidRPr="00406560">
        <w:rPr>
          <w:rFonts w:eastAsiaTheme="minorHAnsi" w:cstheme="minorBidi"/>
          <w:szCs w:val="22"/>
        </w:rPr>
        <w:t xml:space="preserve"> и внешнее, вот я ещё себе дополняла, я просто забыла. Что во внутренних пунктах, трёх, которые были, добавьте</w:t>
      </w:r>
      <w:r w:rsidR="00CC5276" w:rsidRPr="00406560">
        <w:rPr>
          <w:rFonts w:eastAsiaTheme="minorHAnsi" w:cstheme="minorBidi"/>
          <w:szCs w:val="22"/>
        </w:rPr>
        <w:t>,</w:t>
      </w:r>
      <w:r w:rsidRPr="00406560">
        <w:rPr>
          <w:rFonts w:eastAsiaTheme="minorHAnsi" w:cstheme="minorBidi"/>
          <w:szCs w:val="22"/>
        </w:rPr>
        <w:t xml:space="preserve"> пожалуйста, после светского общения с Изначально Вышестоящим Отцом: </w:t>
      </w:r>
      <w:r w:rsidRPr="00406560">
        <w:rPr>
          <w:rFonts w:eastAsiaTheme="minorHAnsi" w:cstheme="minorBidi"/>
          <w:i/>
          <w:szCs w:val="22"/>
        </w:rPr>
        <w:t>ареал обитания</w:t>
      </w:r>
      <w:r w:rsidRPr="00406560">
        <w:rPr>
          <w:rFonts w:eastAsiaTheme="minorHAnsi" w:cstheme="minorBidi"/>
          <w:szCs w:val="22"/>
        </w:rPr>
        <w:t xml:space="preserve"> должен быть. Это как раз то, что является границами Цивилизации.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Потом мы с вами говорили там за синтезфизичность с точки зрения Частностей. Далее ареала обитания, далее синтезфизичности мы добавляем: явление </w:t>
      </w:r>
      <w:r w:rsidRPr="00406560">
        <w:rPr>
          <w:rFonts w:eastAsiaTheme="minorHAnsi" w:cstheme="minorBidi"/>
          <w:i/>
          <w:szCs w:val="22"/>
        </w:rPr>
        <w:t>миры</w:t>
      </w:r>
      <w:r w:rsidRPr="00406560">
        <w:rPr>
          <w:rFonts w:eastAsiaTheme="minorHAnsi" w:cstheme="minorBidi"/>
          <w:szCs w:val="22"/>
        </w:rPr>
        <w:t>. Виды организации материи</w:t>
      </w:r>
      <w:proofErr w:type="gramStart"/>
      <w:r w:rsidRPr="00406560">
        <w:rPr>
          <w:rFonts w:eastAsiaTheme="minorHAnsi" w:cstheme="minorBidi"/>
          <w:szCs w:val="22"/>
        </w:rPr>
        <w:t>.</w:t>
      </w:r>
      <w:proofErr w:type="gramEnd"/>
      <w:r w:rsidRPr="00406560">
        <w:rPr>
          <w:rFonts w:eastAsiaTheme="minorHAnsi" w:cstheme="minorBidi"/>
          <w:szCs w:val="22"/>
        </w:rPr>
        <w:t xml:space="preserve"> </w:t>
      </w:r>
      <w:proofErr w:type="gramStart"/>
      <w:r w:rsidRPr="00406560">
        <w:rPr>
          <w:rFonts w:eastAsiaTheme="minorHAnsi" w:cstheme="minorBidi"/>
          <w:szCs w:val="22"/>
        </w:rPr>
        <w:t>а</w:t>
      </w:r>
      <w:proofErr w:type="gramEnd"/>
      <w:r w:rsidRPr="00406560">
        <w:rPr>
          <w:rFonts w:eastAsiaTheme="minorHAnsi" w:cstheme="minorBidi"/>
          <w:szCs w:val="22"/>
        </w:rPr>
        <w:t>рхетипы остаются. То есть ещё виды организации материи и миры. Это важно.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А во </w:t>
      </w:r>
      <w:proofErr w:type="gramStart"/>
      <w:r w:rsidRPr="00406560">
        <w:rPr>
          <w:rFonts w:eastAsiaTheme="minorHAnsi" w:cstheme="minorBidi"/>
          <w:szCs w:val="22"/>
        </w:rPr>
        <w:t>внешнем</w:t>
      </w:r>
      <w:proofErr w:type="gramEnd"/>
      <w:r w:rsidRPr="00406560">
        <w:rPr>
          <w:rFonts w:eastAsiaTheme="minorHAnsi" w:cstheme="minorBidi"/>
          <w:szCs w:val="22"/>
        </w:rPr>
        <w:t xml:space="preserve">, я забыла одно, эта позиция называется: </w:t>
      </w:r>
      <w:r w:rsidRPr="00406560">
        <w:rPr>
          <w:rFonts w:eastAsiaTheme="minorHAnsi" w:cstheme="minorBidi"/>
          <w:i/>
          <w:szCs w:val="22"/>
        </w:rPr>
        <w:t>обеспечение</w:t>
      </w:r>
      <w:r w:rsidRPr="00406560">
        <w:rPr>
          <w:rFonts w:eastAsiaTheme="minorHAnsi" w:cstheme="minorBidi"/>
          <w:szCs w:val="22"/>
        </w:rPr>
        <w:t>. То есть Цивилизация должна иметь ещё эффекты обеспечения действия, чтобы и образование, и технологии, и практики, и безопасность, и государственное строительство были обеспечены.</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 вот здесь не видьте материальную обеспеченность, а посмотрите на обеспеченность Синтеза и Огня и реализацию тех компетенций, которые вы достигаете. Соответственно сейчас идя к Аватару Синтеза Кут Хуми после того как мы с вами стяжаем Ядра Синтеза Изначально Вышестоящего Отца Аватара Синтеза Кут Хуми.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Нам бы хорошо, если бы мы вошли в Субъектность и в компетенцию Огня Субъектности Огня, компетенции Огня и стяжали у Аватара Синтеза Кут Хуми критерии Цивилизации </w:t>
      </w:r>
      <w:r w:rsidRPr="00406560">
        <w:rPr>
          <w:rFonts w:eastAsiaTheme="minorHAnsi" w:cstheme="minorBidi"/>
          <w:szCs w:val="22"/>
        </w:rPr>
        <w:lastRenderedPageBreak/>
        <w:t>внутренние и внешние, о которых мы сейчас проговорили, чтобы это заработало. Ну и соответственно потом пойдём дальше. Хорошо? Тогда пойдём.</w:t>
      </w:r>
    </w:p>
    <w:p w:rsidR="005209AD" w:rsidRPr="00406560" w:rsidRDefault="005209AD" w:rsidP="005209AD">
      <w:pPr>
        <w:pStyle w:val="12"/>
        <w:rPr>
          <w:rFonts w:eastAsiaTheme="minorHAnsi"/>
        </w:rPr>
      </w:pPr>
      <w:bookmarkStart w:id="36" w:name="_Toc103693246"/>
      <w:r w:rsidRPr="00406560">
        <w:rPr>
          <w:rFonts w:eastAsiaTheme="minorHAnsi"/>
        </w:rPr>
        <w:t xml:space="preserve">Практика 1. Стяжание Ядра Синтеза </w:t>
      </w:r>
      <w:r w:rsidR="00CD75FE" w:rsidRPr="00406560">
        <w:rPr>
          <w:rFonts w:eastAsiaTheme="minorHAnsi"/>
        </w:rPr>
        <w:t>ИВАС</w:t>
      </w:r>
      <w:r w:rsidRPr="00406560">
        <w:rPr>
          <w:rFonts w:eastAsiaTheme="minorHAnsi"/>
        </w:rPr>
        <w:t xml:space="preserve"> Кут Хуми и Ядра Синтеза </w:t>
      </w:r>
      <w:r w:rsidR="00CD75FE" w:rsidRPr="00406560">
        <w:rPr>
          <w:rFonts w:eastAsiaTheme="minorHAnsi"/>
        </w:rPr>
        <w:t>ИВО</w:t>
      </w:r>
      <w:r w:rsidR="00F05825" w:rsidRPr="00406560">
        <w:rPr>
          <w:rFonts w:eastAsiaTheme="minorHAnsi"/>
        </w:rPr>
        <w:t xml:space="preserve"> в 33-м архетипе материи 448</w:t>
      </w:r>
      <w:r w:rsidRPr="00406560">
        <w:rPr>
          <w:rFonts w:eastAsiaTheme="minorHAnsi"/>
        </w:rPr>
        <w:t xml:space="preserve"> пра-ивдиво-реально. Стяжание 257</w:t>
      </w:r>
      <w:r w:rsidR="00886DC3" w:rsidRPr="00406560">
        <w:rPr>
          <w:rFonts w:eastAsiaTheme="minorHAnsi"/>
        </w:rPr>
        <w:t>-</w:t>
      </w:r>
      <w:r w:rsidR="00F05825" w:rsidRPr="00406560">
        <w:rPr>
          <w:rFonts w:eastAsiaTheme="minorHAnsi"/>
        </w:rPr>
        <w:t>й</w:t>
      </w:r>
      <w:r w:rsidRPr="00406560">
        <w:rPr>
          <w:rFonts w:eastAsiaTheme="minorHAnsi"/>
        </w:rPr>
        <w:t xml:space="preserve"> архетипической Части в выражении Части </w:t>
      </w:r>
      <w:r w:rsidR="00CD75FE" w:rsidRPr="00406560">
        <w:rPr>
          <w:rFonts w:eastAsiaTheme="minorHAnsi"/>
        </w:rPr>
        <w:t>ИВАС</w:t>
      </w:r>
      <w:r w:rsidRPr="00406560">
        <w:rPr>
          <w:rFonts w:eastAsiaTheme="minorHAnsi"/>
        </w:rPr>
        <w:t xml:space="preserve"> Кут Хуми и </w:t>
      </w:r>
      <w:r w:rsidR="00886DC3" w:rsidRPr="00406560">
        <w:rPr>
          <w:lang w:eastAsia="ru-RU"/>
        </w:rPr>
        <w:t>258-</w:t>
      </w:r>
      <w:r w:rsidRPr="00406560">
        <w:rPr>
          <w:lang w:eastAsia="ru-RU"/>
        </w:rPr>
        <w:t xml:space="preserve">й архетипической Части </w:t>
      </w:r>
      <w:r w:rsidR="00CD75FE" w:rsidRPr="00406560">
        <w:rPr>
          <w:lang w:eastAsia="ru-RU"/>
        </w:rPr>
        <w:t>ИВО</w:t>
      </w:r>
      <w:bookmarkEnd w:id="36"/>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Мы возжигаемся всем Синтезом и Огнём в каждом из нас, возжигая Синтез Синтеза Аватара Синтеза Кут </w:t>
      </w:r>
      <w:r w:rsidR="00886DC3" w:rsidRPr="00406560">
        <w:rPr>
          <w:rFonts w:eastAsiaTheme="minorHAnsi" w:cstheme="minorBidi"/>
          <w:szCs w:val="22"/>
        </w:rPr>
        <w:t>Хуми 55</w:t>
      </w:r>
      <w:r w:rsidRPr="00406560">
        <w:rPr>
          <w:rFonts w:eastAsiaTheme="minorHAnsi" w:cstheme="minorBidi"/>
          <w:szCs w:val="22"/>
        </w:rPr>
        <w:t xml:space="preserve"> Синтезами или более того в каждом из нас. И начните фиксироваться, вы возжигаете в каждом, и в целом возжигаете в коллективе. Вот команда, которая здесь присутствует. И фактически через сопряжение Синтез Синтеза возжигается коллективность явления Аватара Синтеза Кут Хуми на каждом из нас. Отлично.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 xml:space="preserve">И проникаемся Синтез Синтезом Изначально Вышестоящего Аватара Синтеза Кут Хуми Синтезом ИВДИВО Отца Изначально Вышестоящего Отца Изначально </w:t>
      </w:r>
      <w:proofErr w:type="gramStart"/>
      <w:r w:rsidRPr="00406560">
        <w:rPr>
          <w:rFonts w:eastAsiaTheme="minorHAnsi" w:cstheme="minorBidi"/>
          <w:szCs w:val="22"/>
        </w:rPr>
        <w:t>Вышестоящей</w:t>
      </w:r>
      <w:proofErr w:type="gramEnd"/>
      <w:r w:rsidRPr="00406560">
        <w:rPr>
          <w:rFonts w:eastAsiaTheme="minorHAnsi" w:cstheme="minorBidi"/>
          <w:szCs w:val="22"/>
        </w:rPr>
        <w:t xml:space="preserve"> Аватарессы Синтеза Фаинь. Вспыхиваем</w:t>
      </w:r>
      <w:r w:rsidR="00886DC3" w:rsidRPr="00406560">
        <w:rPr>
          <w:rFonts w:eastAsiaTheme="minorHAnsi" w:cstheme="minorBidi"/>
          <w:szCs w:val="22"/>
        </w:rPr>
        <w:t>,</w:t>
      </w:r>
      <w:r w:rsidRPr="00406560">
        <w:rPr>
          <w:rFonts w:eastAsiaTheme="minorHAnsi" w:cstheme="minorBidi"/>
          <w:szCs w:val="22"/>
        </w:rPr>
        <w:t xml:space="preserve"> концентрируя, нагнетая Синтез Синтеза и Синтез ИВДИВО Отца Изначально Вышестоящего Отца в каждом из нас.</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обновляясь Аватаром Синтеза Кут Хуми Аватарессой Синтеза Фаинь, </w:t>
      </w:r>
      <w:proofErr w:type="gramStart"/>
      <w:r w:rsidRPr="00406560">
        <w:rPr>
          <w:rFonts w:eastAsiaTheme="minorHAnsi" w:cstheme="minorBidi"/>
          <w:szCs w:val="22"/>
        </w:rPr>
        <w:t>переходим</w:t>
      </w:r>
      <w:proofErr w:type="gramEnd"/>
      <w:r w:rsidRPr="00406560">
        <w:rPr>
          <w:rFonts w:eastAsiaTheme="minorHAnsi" w:cstheme="minorBidi"/>
          <w:szCs w:val="22"/>
        </w:rPr>
        <w:t xml:space="preserve"> развёртываемся в Изначально Вышестоящий Дом Изначально Вышестоящего Отца в зал к Аватару Синтеза Кут Хуми в 448-ю пра-ивдиво-реальность в 33-й архетип материи ИВДИВО. Развёртываясь</w:t>
      </w:r>
      <w:r w:rsidR="00886DC3" w:rsidRPr="00406560">
        <w:rPr>
          <w:rFonts w:eastAsiaTheme="minorHAnsi" w:cstheme="minorBidi"/>
          <w:szCs w:val="22"/>
        </w:rPr>
        <w:t>,</w:t>
      </w:r>
      <w:r w:rsidRPr="00406560">
        <w:rPr>
          <w:rFonts w:eastAsiaTheme="minorHAnsi" w:cstheme="minorBidi"/>
          <w:szCs w:val="22"/>
        </w:rPr>
        <w:t xml:space="preserve"> устремляемся коллективом нашей группой и индивидуально каждым из нас, возжигая Субъектность в явлении Аватара Синтеза Кут Хуми в применении Воли и стремлении действовать с Аватаром Синтеза Кут Хуми. Вот прям</w:t>
      </w:r>
      <w:r w:rsidR="00886DC3" w:rsidRPr="00406560">
        <w:rPr>
          <w:rFonts w:eastAsiaTheme="minorHAnsi" w:cstheme="minorBidi"/>
          <w:szCs w:val="22"/>
        </w:rPr>
        <w:t>о</w:t>
      </w:r>
      <w:r w:rsidRPr="00406560">
        <w:rPr>
          <w:rFonts w:eastAsiaTheme="minorHAnsi" w:cstheme="minorBidi"/>
          <w:szCs w:val="22"/>
        </w:rPr>
        <w:t xml:space="preserve"> сознательно, это не стандартное начало практики, мы так никогда не делали, но вот прям</w:t>
      </w:r>
      <w:r w:rsidR="00886DC3" w:rsidRPr="00406560">
        <w:rPr>
          <w:rFonts w:eastAsiaTheme="minorHAnsi" w:cstheme="minorBidi"/>
          <w:szCs w:val="22"/>
        </w:rPr>
        <w:t>о</w:t>
      </w:r>
      <w:r w:rsidRPr="00406560">
        <w:rPr>
          <w:rFonts w:eastAsiaTheme="minorHAnsi" w:cstheme="minorBidi"/>
          <w:szCs w:val="22"/>
        </w:rPr>
        <w:t xml:space="preserve"> в</w:t>
      </w:r>
      <w:r w:rsidR="00886DC3" w:rsidRPr="00406560">
        <w:rPr>
          <w:rFonts w:eastAsiaTheme="minorHAnsi" w:cstheme="minorBidi"/>
          <w:szCs w:val="22"/>
        </w:rPr>
        <w:t xml:space="preserve">ы перестроились на Субъектность. </w:t>
      </w:r>
      <w:r w:rsidRPr="00406560">
        <w:rPr>
          <w:rFonts w:eastAsiaTheme="minorHAnsi" w:cstheme="minorBidi"/>
          <w:szCs w:val="22"/>
        </w:rPr>
        <w:t>Прям</w:t>
      </w:r>
      <w:r w:rsidR="00886DC3" w:rsidRPr="00406560">
        <w:rPr>
          <w:rFonts w:eastAsiaTheme="minorHAnsi" w:cstheme="minorBidi"/>
          <w:szCs w:val="22"/>
        </w:rPr>
        <w:t>о</w:t>
      </w:r>
      <w:r w:rsidRPr="00406560">
        <w:rPr>
          <w:rFonts w:eastAsiaTheme="minorHAnsi" w:cstheme="minorBidi"/>
          <w:szCs w:val="22"/>
        </w:rPr>
        <w:t xml:space="preserve"> начните синтезироваться с Кут Хуми и возжигать Субъектность как стремление быть и </w:t>
      </w:r>
      <w:r w:rsidR="00886DC3" w:rsidRPr="00406560">
        <w:rPr>
          <w:rFonts w:eastAsiaTheme="minorHAnsi" w:cstheme="minorBidi"/>
          <w:szCs w:val="22"/>
        </w:rPr>
        <w:t>действовать через способность</w:t>
      </w:r>
      <w:r w:rsidRPr="00406560">
        <w:rPr>
          <w:rFonts w:eastAsiaTheme="minorHAnsi" w:cstheme="minorBidi"/>
          <w:szCs w:val="22"/>
        </w:rPr>
        <w:t xml:space="preserve"> как первый инструмент реализовать Аватара Синтеза Кут Хуми</w:t>
      </w:r>
      <w:r w:rsidR="00886DC3" w:rsidRPr="00406560">
        <w:rPr>
          <w:rFonts w:eastAsiaTheme="minorHAnsi" w:cstheme="minorBidi"/>
          <w:szCs w:val="22"/>
        </w:rPr>
        <w:t>,</w:t>
      </w:r>
      <w:r w:rsidRPr="00406560">
        <w:rPr>
          <w:rFonts w:eastAsiaTheme="minorHAnsi" w:cstheme="minorBidi"/>
          <w:szCs w:val="22"/>
        </w:rPr>
        <w:t xml:space="preserve"> становясь, развёртываясь перед Аватаром Синтеза всем собою. Где вы в чем-то вот пребываете в Синтезе с Аватаром Синтеза Кут Хуми собою. То есть </w:t>
      </w:r>
      <w:r w:rsidR="00886DC3" w:rsidRPr="00406560">
        <w:rPr>
          <w:rFonts w:eastAsiaTheme="minorHAnsi" w:cstheme="minorBidi"/>
          <w:szCs w:val="22"/>
        </w:rPr>
        <w:t xml:space="preserve">в </w:t>
      </w:r>
      <w:r w:rsidRPr="00406560">
        <w:rPr>
          <w:rFonts w:eastAsiaTheme="minorHAnsi" w:cstheme="minorBidi"/>
          <w:szCs w:val="22"/>
        </w:rPr>
        <w:t xml:space="preserve">Синтез </w:t>
      </w:r>
      <w:proofErr w:type="gramStart"/>
      <w:r w:rsidRPr="00406560">
        <w:rPr>
          <w:rFonts w:eastAsiaTheme="minorHAnsi" w:cstheme="minorBidi"/>
          <w:szCs w:val="22"/>
        </w:rPr>
        <w:t>Синтезе</w:t>
      </w:r>
      <w:proofErr w:type="gramEnd"/>
      <w:r w:rsidRPr="00406560">
        <w:rPr>
          <w:rFonts w:eastAsiaTheme="minorHAnsi" w:cstheme="minorBidi"/>
          <w:szCs w:val="22"/>
        </w:rPr>
        <w:t xml:space="preserve"> пребываете. В Синтез ИВДИВО Отца пребываете в явлении Аватарессы Синтеза Фаинь.</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проникаясь, устремляемся войти в стяжание Ядер: Ядра Синтеза Аватар Синтеза Кут Хуми 33-го архетипа материи разработанностью 56-м Синтезом Изначально Вышестоящего Отца в каждом из нас.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синтезируясь с Изначально Вышестоящим Аватаром Синтеза Кут Х</w:t>
      </w:r>
      <w:r w:rsidR="00886DC3" w:rsidRPr="00406560">
        <w:rPr>
          <w:rFonts w:eastAsiaTheme="minorHAnsi" w:cstheme="minorBidi"/>
          <w:szCs w:val="22"/>
        </w:rPr>
        <w:t>уми 448 пра-ивдиво-реально 33-</w:t>
      </w:r>
      <w:r w:rsidRPr="00406560">
        <w:rPr>
          <w:rFonts w:eastAsiaTheme="minorHAnsi" w:cstheme="minorBidi"/>
          <w:szCs w:val="22"/>
        </w:rPr>
        <w:t>а</w:t>
      </w:r>
      <w:r w:rsidR="00886DC3" w:rsidRPr="00406560">
        <w:rPr>
          <w:rFonts w:eastAsiaTheme="minorHAnsi" w:cstheme="minorBidi"/>
          <w:szCs w:val="22"/>
        </w:rPr>
        <w:t>рхетипично цельно каждым из нас, с</w:t>
      </w:r>
      <w:r w:rsidRPr="00406560">
        <w:rPr>
          <w:rFonts w:eastAsiaTheme="minorHAnsi" w:cstheme="minorBidi"/>
          <w:szCs w:val="22"/>
        </w:rPr>
        <w:t>интезируемся с Хум Изначально Вышестоящего Аватара Синтеза Кут Хуми и просим преобразить переформатировать каждого из нас и синтез нас на переформатирование Ядра Синтеза Должностной Компетенцией, явлением Должностной Компетенции Аватара Синтеза Кут Хуми в каждом.</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Проникаемся Аватаром Синтеза Кут Хуми, заполняемся Синтез Синтезом Изначально Вышестоящего Отца, стяжая его у Аватара Синтеза Кут Хуми. И выводим из тела, из себя Ядра Синтеза из Хум каждого из нас. Различные фиксации Синтеза Аватара Синтеза Кут Хуми, которые </w:t>
      </w:r>
      <w:proofErr w:type="gramStart"/>
      <w:r w:rsidRPr="00406560">
        <w:rPr>
          <w:rFonts w:eastAsiaTheme="minorHAnsi" w:cstheme="minorBidi"/>
          <w:szCs w:val="22"/>
        </w:rPr>
        <w:t>действовали в нас по сей</w:t>
      </w:r>
      <w:proofErr w:type="gramEnd"/>
      <w:r w:rsidRPr="00406560">
        <w:rPr>
          <w:rFonts w:eastAsiaTheme="minorHAnsi" w:cstheme="minorBidi"/>
          <w:szCs w:val="22"/>
        </w:rPr>
        <w:t xml:space="preserve"> момент. Может быть</w:t>
      </w:r>
      <w:r w:rsidR="00886DC3" w:rsidRPr="00406560">
        <w:rPr>
          <w:rFonts w:eastAsiaTheme="minorHAnsi" w:cstheme="minorBidi"/>
          <w:szCs w:val="22"/>
        </w:rPr>
        <w:t>,</w:t>
      </w:r>
      <w:r w:rsidRPr="00406560">
        <w:rPr>
          <w:rFonts w:eastAsiaTheme="minorHAnsi" w:cstheme="minorBidi"/>
          <w:szCs w:val="22"/>
        </w:rPr>
        <w:t xml:space="preserve"> спины, капли, атомы, молекулы, сгустки какие-то, шары из Хум. Синтезируемся с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 вот взглядом Аватара Синтеза Кут Хуми смотрим на этот формат, вот то</w:t>
      </w:r>
      <w:r w:rsidR="00886DC3" w:rsidRPr="00406560">
        <w:rPr>
          <w:rFonts w:eastAsiaTheme="minorHAnsi" w:cstheme="minorBidi"/>
          <w:szCs w:val="22"/>
        </w:rPr>
        <w:t>,</w:t>
      </w:r>
      <w:r w:rsidRPr="00406560">
        <w:rPr>
          <w:rFonts w:eastAsiaTheme="minorHAnsi" w:cstheme="minorBidi"/>
          <w:szCs w:val="22"/>
        </w:rPr>
        <w:t xml:space="preserve"> что мы выявили из Хум как, ну такое, устаревшее выражение Огня Аватара Синтеза Кут Хуми, которое фиксировалось на нас. Вот здесь вспомните в предыдущем объяснении, вам было сказано</w:t>
      </w:r>
      <w:r w:rsidR="00886DC3" w:rsidRPr="00406560">
        <w:rPr>
          <w:rFonts w:eastAsiaTheme="minorHAnsi" w:cstheme="minorBidi"/>
          <w:szCs w:val="22"/>
        </w:rPr>
        <w:t>,</w:t>
      </w:r>
      <w:r w:rsidRPr="00406560">
        <w:rPr>
          <w:rFonts w:eastAsiaTheme="minorHAnsi" w:cstheme="minorBidi"/>
          <w:szCs w:val="22"/>
        </w:rPr>
        <w:t xml:space="preserve"> нужно войти в новое ведение Аватара Синтеза Кут Хуми, чтобы Владыка ведёт нас. Вот оно.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 мы синтезируемся с Аватаром Синтеза Кут Хуми</w:t>
      </w:r>
      <w:r w:rsidR="00886DC3" w:rsidRPr="00406560">
        <w:rPr>
          <w:rFonts w:eastAsiaTheme="minorHAnsi" w:cstheme="minorBidi"/>
          <w:szCs w:val="22"/>
        </w:rPr>
        <w:t>,</w:t>
      </w:r>
      <w:r w:rsidRPr="00406560">
        <w:rPr>
          <w:rFonts w:eastAsiaTheme="minorHAnsi" w:cstheme="minorBidi"/>
          <w:szCs w:val="22"/>
        </w:rPr>
        <w:t xml:space="preserve"> и здесь ещё попробуйте увидеть, что с этими сгустками Огня ведения выходит тот архетип ведения и служения в выражении Огня Аватара Синтеза Кут Хуми, которым мы действовали до этого.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проникаясь Изначально Вышестоящим Аватаром Синтеза Кут Хуми</w:t>
      </w:r>
      <w:r w:rsidR="00886DC3" w:rsidRPr="00406560">
        <w:rPr>
          <w:rFonts w:eastAsiaTheme="minorHAnsi" w:cstheme="minorBidi"/>
          <w:szCs w:val="22"/>
        </w:rPr>
        <w:t>,</w:t>
      </w:r>
      <w:r w:rsidRPr="00406560">
        <w:rPr>
          <w:rFonts w:eastAsiaTheme="minorHAnsi" w:cstheme="minorBidi"/>
          <w:szCs w:val="22"/>
        </w:rPr>
        <w:t xml:space="preserve"> просим подтвердить и развернуть в каждом из нас и в синтезе нас возможность ведения Аватара Синтеза Кут Хуми Должностной Компетенцией у Аватара Синтеза Ку</w:t>
      </w:r>
      <w:r w:rsidR="00886DC3" w:rsidRPr="00406560">
        <w:rPr>
          <w:rFonts w:eastAsiaTheme="minorHAnsi" w:cstheme="minorBidi"/>
          <w:szCs w:val="22"/>
        </w:rPr>
        <w:t>т Хуми каждого из нас и синтеза</w:t>
      </w:r>
      <w:r w:rsidRPr="00406560">
        <w:rPr>
          <w:rFonts w:eastAsiaTheme="minorHAnsi" w:cstheme="minorBidi"/>
          <w:szCs w:val="22"/>
        </w:rPr>
        <w:t xml:space="preserve"> нас новым явлением Ядра Синтеза Аватара Синтеза Кут Хуми для каждого. Аватаром Синтеза Кут Хуми 33-м архетипом материи 448-ю пра-ивдив</w:t>
      </w:r>
      <w:r w:rsidR="00886DC3" w:rsidRPr="00406560">
        <w:rPr>
          <w:rFonts w:eastAsiaTheme="minorHAnsi" w:cstheme="minorBidi"/>
          <w:szCs w:val="22"/>
        </w:rPr>
        <w:t xml:space="preserve">о-реальностями, </w:t>
      </w:r>
      <w:proofErr w:type="gramStart"/>
      <w:r w:rsidR="00886DC3" w:rsidRPr="00406560">
        <w:rPr>
          <w:rFonts w:eastAsiaTheme="minorHAnsi" w:cstheme="minorBidi"/>
          <w:szCs w:val="22"/>
        </w:rPr>
        <w:t>в</w:t>
      </w:r>
      <w:r w:rsidRPr="00406560">
        <w:rPr>
          <w:rFonts w:eastAsiaTheme="minorHAnsi" w:cstheme="minorBidi"/>
          <w:szCs w:val="22"/>
        </w:rPr>
        <w:t>спыхивая Синтезом Изначально Вышестоящего Аватара Синтеза Кут Хуми просим преобразить каждого</w:t>
      </w:r>
      <w:proofErr w:type="gramEnd"/>
      <w:r w:rsidRPr="00406560">
        <w:rPr>
          <w:rFonts w:eastAsiaTheme="minorHAnsi" w:cstheme="minorBidi"/>
          <w:szCs w:val="22"/>
        </w:rPr>
        <w:t xml:space="preserve"> из нас и синтез нас.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lastRenderedPageBreak/>
        <w:t>И</w:t>
      </w:r>
      <w:r w:rsidR="00886DC3" w:rsidRPr="00406560">
        <w:rPr>
          <w:rFonts w:eastAsiaTheme="minorHAnsi" w:cstheme="minorBidi"/>
          <w:szCs w:val="22"/>
        </w:rPr>
        <w:t>,</w:t>
      </w:r>
      <w:r w:rsidRPr="00406560">
        <w:rPr>
          <w:rFonts w:eastAsiaTheme="minorHAnsi" w:cstheme="minorBidi"/>
          <w:szCs w:val="22"/>
        </w:rPr>
        <w:t xml:space="preserve"> синтезируясь с Аватаром Синтеза Кут Хуми просим развернуть и преобразить каждого из нас и синтез нас Ядром Синтеза Изначально Вышестоящего Аватара Синтеза Кут Хуми, </w:t>
      </w:r>
      <w:proofErr w:type="gramStart"/>
      <w:r w:rsidRPr="00406560">
        <w:rPr>
          <w:rFonts w:eastAsiaTheme="minorHAnsi" w:cstheme="minorBidi"/>
          <w:szCs w:val="22"/>
        </w:rPr>
        <w:t>проникаясь</w:t>
      </w:r>
      <w:proofErr w:type="gramEnd"/>
      <w:r w:rsidRPr="00406560">
        <w:rPr>
          <w:rFonts w:eastAsiaTheme="minorHAnsi" w:cstheme="minorBidi"/>
          <w:szCs w:val="22"/>
        </w:rPr>
        <w:t xml:space="preserve"> Синтез Синтезом Аватара Синтеза Кут Хуми, входя в ведение каждого из нас Аватаром Синтеза. И входим и телесно</w:t>
      </w:r>
      <w:r w:rsidR="00886DC3" w:rsidRPr="00406560">
        <w:rPr>
          <w:rFonts w:eastAsiaTheme="minorHAnsi" w:cstheme="minorBidi"/>
          <w:szCs w:val="22"/>
        </w:rPr>
        <w:t>,</w:t>
      </w:r>
      <w:r w:rsidRPr="00406560">
        <w:rPr>
          <w:rFonts w:eastAsiaTheme="minorHAnsi" w:cstheme="minorBidi"/>
          <w:szCs w:val="22"/>
        </w:rPr>
        <w:t xml:space="preserve"> и внутренней сопряжённостью Синтез Синтеза Изнача</w:t>
      </w:r>
      <w:r w:rsidR="00886DC3" w:rsidRPr="00406560">
        <w:rPr>
          <w:rFonts w:eastAsiaTheme="minorHAnsi" w:cstheme="minorBidi"/>
          <w:szCs w:val="22"/>
        </w:rPr>
        <w:t>льно Вышестоящего Отца в ведение</w:t>
      </w:r>
      <w:r w:rsidRPr="00406560">
        <w:rPr>
          <w:rFonts w:eastAsiaTheme="minorHAnsi" w:cstheme="minorBidi"/>
          <w:szCs w:val="22"/>
        </w:rPr>
        <w:t xml:space="preserve"> Аватара Синтеза Кут Хуми каждым из нас.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Просим преобразить, обновить, отстроить интегрировать, вписать, перестроить от любых сторонних, личностных, неосознанных ведений, соведений, пристроек через стяжание Ядра Синтеза Аватара Синтеза Кут Хуми в 33-м архетипе ма</w:t>
      </w:r>
      <w:r w:rsidR="00886DC3" w:rsidRPr="00406560">
        <w:rPr>
          <w:rFonts w:eastAsiaTheme="minorHAnsi" w:cstheme="minorBidi"/>
          <w:szCs w:val="22"/>
        </w:rPr>
        <w:t>терии 448-и пра-ивдиво-реально в</w:t>
      </w:r>
      <w:r w:rsidRPr="00406560">
        <w:rPr>
          <w:rFonts w:eastAsiaTheme="minorHAnsi" w:cstheme="minorBidi"/>
          <w:szCs w:val="22"/>
        </w:rPr>
        <w:t>осстановить или обновить выразимость ведомости Аватара Синтеза в каждом из нас.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проникаясь Изначально Вышестоящим Аватаром Синтеза Кут Хуми синтезируемся, просим </w:t>
      </w:r>
      <w:proofErr w:type="gramStart"/>
      <w:r w:rsidRPr="00406560">
        <w:rPr>
          <w:rFonts w:eastAsiaTheme="minorHAnsi" w:cstheme="minorBidi"/>
          <w:szCs w:val="22"/>
        </w:rPr>
        <w:t>перезафиксировать</w:t>
      </w:r>
      <w:proofErr w:type="gramEnd"/>
      <w:r w:rsidRPr="00406560">
        <w:rPr>
          <w:rFonts w:eastAsiaTheme="minorHAnsi" w:cstheme="minorBidi"/>
          <w:szCs w:val="22"/>
        </w:rPr>
        <w:t xml:space="preserve"> и перенести явление архетипических Частей каждого из нас в выражение 256-ричности явления пра-ивдиво-реальности в новой формации обновления Изначально Вышестоящих Аватар-Ипостасей в углублении силы носимости Ядра Синтеза Аватара Синтеза Кут Хуми, а в дальнейшем Ядра Синтеза Изначально Вышестоящего Отца.</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Это вдруг</w:t>
      </w:r>
      <w:r w:rsidR="00886DC3" w:rsidRPr="00406560">
        <w:rPr>
          <w:rFonts w:eastAsiaTheme="minorHAnsi" w:cstheme="minorBidi"/>
          <w:szCs w:val="22"/>
        </w:rPr>
        <w:t>,</w:t>
      </w:r>
      <w:r w:rsidRPr="00406560">
        <w:rPr>
          <w:rFonts w:eastAsiaTheme="minorHAnsi" w:cstheme="minorBidi"/>
          <w:szCs w:val="22"/>
        </w:rPr>
        <w:t xml:space="preserve"> если вы Части не перефиксировали 256 на архетипическое явление в 33-м архетипе. Вот эта формулировка сейчас была сказана для этого.</w:t>
      </w:r>
    </w:p>
    <w:p w:rsidR="00406560" w:rsidRPr="00406560" w:rsidRDefault="005209AD" w:rsidP="00066346">
      <w:pPr>
        <w:ind w:firstLine="567"/>
        <w:rPr>
          <w:rFonts w:eastAsiaTheme="minorHAnsi" w:cstheme="minorBidi"/>
          <w:szCs w:val="22"/>
        </w:rPr>
      </w:pPr>
      <w:proofErr w:type="gramStart"/>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возжигаясь</w:t>
      </w:r>
      <w:r w:rsidR="00886DC3" w:rsidRPr="00406560">
        <w:rPr>
          <w:rFonts w:eastAsiaTheme="minorHAnsi" w:cstheme="minorBidi"/>
          <w:szCs w:val="22"/>
        </w:rPr>
        <w:t>,</w:t>
      </w:r>
      <w:r w:rsidRPr="00406560">
        <w:rPr>
          <w:rFonts w:eastAsiaTheme="minorHAnsi" w:cstheme="minorBidi"/>
          <w:szCs w:val="22"/>
        </w:rPr>
        <w:t xml:space="preserve"> синтезируемся с Аватаром </w:t>
      </w:r>
      <w:r w:rsidR="00886DC3" w:rsidRPr="00406560">
        <w:rPr>
          <w:rFonts w:eastAsiaTheme="minorHAnsi" w:cstheme="minorBidi"/>
          <w:szCs w:val="22"/>
        </w:rPr>
        <w:t>Синтеза Кут Хуми и стяжаем 257-</w:t>
      </w:r>
      <w:r w:rsidRPr="00406560">
        <w:rPr>
          <w:rFonts w:eastAsiaTheme="minorHAnsi" w:cstheme="minorBidi"/>
          <w:szCs w:val="22"/>
        </w:rPr>
        <w:t>е явление архетипической Части в выражении Части Аватара Синтеза Кут Хуми каждым из нас в обновленной 256-рице Изначально Вышестоящего Отца Частей каждым из нас и собою.</w:t>
      </w:r>
      <w:proofErr w:type="gramEnd"/>
    </w:p>
    <w:p w:rsidR="005209AD" w:rsidRPr="00406560" w:rsidRDefault="005209AD" w:rsidP="00066346">
      <w:pPr>
        <w:ind w:firstLine="567"/>
        <w:rPr>
          <w:rFonts w:eastAsiaTheme="minorHAnsi" w:cstheme="minorBidi"/>
          <w:szCs w:val="22"/>
        </w:rPr>
      </w:pPr>
      <w:r w:rsidRPr="00406560">
        <w:rPr>
          <w:rFonts w:eastAsiaTheme="minorHAnsi" w:cstheme="minorBidi"/>
          <w:szCs w:val="22"/>
        </w:rPr>
        <w:t>И</w:t>
      </w:r>
      <w:r w:rsidR="00886DC3" w:rsidRPr="00406560">
        <w:rPr>
          <w:rFonts w:eastAsiaTheme="minorHAnsi" w:cstheme="minorBidi"/>
          <w:szCs w:val="22"/>
        </w:rPr>
        <w:t>,</w:t>
      </w:r>
      <w:r w:rsidRPr="00406560">
        <w:rPr>
          <w:rFonts w:eastAsiaTheme="minorHAnsi" w:cstheme="minorBidi"/>
          <w:szCs w:val="22"/>
        </w:rPr>
        <w:t xml:space="preserve"> проникаясь архетипической Частью Аватара Синтеза Кут Хуми каждым из нас действующей, преображаемся в явлении 256-рицы каждым из нас и синтезом нас</w:t>
      </w:r>
      <w:r w:rsidR="00D66F3C" w:rsidRPr="00406560">
        <w:rPr>
          <w:rFonts w:eastAsiaTheme="minorHAnsi" w:cstheme="minorBidi"/>
          <w:szCs w:val="22"/>
        </w:rPr>
        <w:t>,</w:t>
      </w:r>
      <w:r w:rsidRPr="00406560">
        <w:rPr>
          <w:rFonts w:eastAsiaTheme="minorHAnsi" w:cstheme="minorBidi"/>
          <w:szCs w:val="22"/>
        </w:rPr>
        <w:t xml:space="preserve"> внутренне подготавливая Частью Аватара Синтеза Кут Хуми действенность и дееспособность Ядром Синтеза. Вот прям</w:t>
      </w:r>
      <w:r w:rsidR="00D66F3C" w:rsidRPr="00406560">
        <w:rPr>
          <w:rFonts w:eastAsiaTheme="minorHAnsi" w:cstheme="minorBidi"/>
          <w:szCs w:val="22"/>
        </w:rPr>
        <w:t>о</w:t>
      </w:r>
      <w:r w:rsidRPr="00406560">
        <w:rPr>
          <w:rFonts w:eastAsiaTheme="minorHAnsi" w:cstheme="minorBidi"/>
          <w:szCs w:val="22"/>
        </w:rPr>
        <w:t xml:space="preserve"> увидьте</w:t>
      </w:r>
      <w:r w:rsidR="00D66F3C" w:rsidRPr="00406560">
        <w:rPr>
          <w:rFonts w:eastAsiaTheme="minorHAnsi" w:cstheme="minorBidi"/>
          <w:szCs w:val="22"/>
        </w:rPr>
        <w:t>, на</w:t>
      </w:r>
      <w:r w:rsidRPr="00406560">
        <w:rPr>
          <w:rFonts w:eastAsiaTheme="minorHAnsi" w:cstheme="minorBidi"/>
          <w:szCs w:val="22"/>
        </w:rPr>
        <w:t>сколько это коррелируется, взаимосопряжено.</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D66F3C" w:rsidRPr="00406560">
        <w:rPr>
          <w:rFonts w:eastAsiaTheme="minorHAnsi" w:cstheme="minorBidi"/>
          <w:szCs w:val="22"/>
        </w:rPr>
        <w:t>,</w:t>
      </w:r>
      <w:r w:rsidRPr="00406560">
        <w:rPr>
          <w:rFonts w:eastAsiaTheme="minorHAnsi" w:cstheme="minorBidi"/>
          <w:szCs w:val="22"/>
        </w:rPr>
        <w:t xml:space="preserve"> возжигаясь, вспыхиваем Частью. Синтезируемся с Хум Изначально Вышестоящего Аватара Синтеза Кут Хуми в зале напрямую. То есть от каждого из вас идёт сопряжение с Синтезом Кут Хуми. И стяжаем Синтез Синтеза Изначально Вышестоящего Отца, возжигая сознательно, глубоко, внутренне Синтез Синтеза Аватара Синтеза Кут Хуми и преображаемся им.</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Вот прям</w:t>
      </w:r>
      <w:r w:rsidR="00D66F3C" w:rsidRPr="00406560">
        <w:rPr>
          <w:rFonts w:eastAsiaTheme="minorHAnsi" w:cstheme="minorBidi"/>
          <w:szCs w:val="22"/>
        </w:rPr>
        <w:t>о,</w:t>
      </w:r>
      <w:r w:rsidRPr="00406560">
        <w:rPr>
          <w:rFonts w:eastAsiaTheme="minorHAnsi" w:cstheme="minorBidi"/>
          <w:szCs w:val="22"/>
        </w:rPr>
        <w:t xml:space="preserve"> чтобы Синтез стал внутри Столпом, которым вы действуете. Не внешне обтекает, фиксируется по контуру, а прям</w:t>
      </w:r>
      <w:r w:rsidR="00D66F3C" w:rsidRPr="00406560">
        <w:rPr>
          <w:rFonts w:eastAsiaTheme="minorHAnsi" w:cstheme="minorBidi"/>
          <w:szCs w:val="22"/>
        </w:rPr>
        <w:t>о</w:t>
      </w:r>
      <w:r w:rsidRPr="00406560">
        <w:rPr>
          <w:rFonts w:eastAsiaTheme="minorHAnsi" w:cstheme="minorBidi"/>
          <w:szCs w:val="22"/>
        </w:rPr>
        <w:t xml:space="preserve"> воображаете, представляете, как в зале перед Аватаром Синтеза в 33-м архетипе материи ваше тело однородной учительской телесностью или владычеством для Владычиц Синтеза вспыхивает Столпом Синтез Синтеза.</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 мы просим преобразить каждого из нас и синтез нас должностно-компетентно ивдивно в возможности перспектив фиксации Должностной Компетенции на следующий учебный год.</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w:t>
      </w:r>
      <w:r w:rsidR="00D66F3C" w:rsidRPr="00406560">
        <w:rPr>
          <w:rFonts w:eastAsiaTheme="minorHAnsi" w:cstheme="minorBidi"/>
          <w:szCs w:val="22"/>
        </w:rPr>
        <w:t>,</w:t>
      </w:r>
      <w:r w:rsidRPr="00406560">
        <w:rPr>
          <w:rFonts w:eastAsiaTheme="minorHAnsi" w:cstheme="minorBidi"/>
          <w:szCs w:val="22"/>
        </w:rPr>
        <w:t xml:space="preserve"> возжигаясь</w:t>
      </w:r>
      <w:r w:rsidR="00D66F3C" w:rsidRPr="00406560">
        <w:rPr>
          <w:rFonts w:eastAsiaTheme="minorHAnsi" w:cstheme="minorBidi"/>
          <w:szCs w:val="22"/>
        </w:rPr>
        <w:t>,</w:t>
      </w:r>
      <w:r w:rsidRPr="00406560">
        <w:rPr>
          <w:rFonts w:eastAsiaTheme="minorHAnsi" w:cstheme="minorBidi"/>
          <w:szCs w:val="22"/>
        </w:rPr>
        <w:t xml:space="preserve"> синтезируемся с Хум Изначально Вышестоящего Аватара Синтеза Кут Хуми и вот здесь вот, в Столпе Синтез Синтеза стяжаем или просим рекомендации Аватара Синтеза Кут Хуми через явление Должностной Компетенции ИВДИВО синтезфизично собою. Проникаемся любой рекомендацией. Может быть</w:t>
      </w:r>
      <w:r w:rsidR="00D66F3C" w:rsidRPr="00406560">
        <w:rPr>
          <w:rFonts w:eastAsiaTheme="minorHAnsi" w:cstheme="minorBidi"/>
          <w:szCs w:val="22"/>
        </w:rPr>
        <w:t>,</w:t>
      </w:r>
      <w:r w:rsidRPr="00406560">
        <w:rPr>
          <w:rFonts w:eastAsiaTheme="minorHAnsi" w:cstheme="minorBidi"/>
          <w:szCs w:val="22"/>
        </w:rPr>
        <w:t xml:space="preserve"> вы там уже на что-то настроились, нацелились, на стяжания на будущий год. Рассматриваете ту или иную Должностную Компетенцию, то или иное управление.</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И</w:t>
      </w:r>
      <w:r w:rsidR="00D66F3C" w:rsidRPr="00406560">
        <w:rPr>
          <w:rFonts w:eastAsiaTheme="minorHAnsi" w:cstheme="minorBidi"/>
          <w:szCs w:val="22"/>
        </w:rPr>
        <w:t>,</w:t>
      </w:r>
      <w:r w:rsidRPr="00406560">
        <w:rPr>
          <w:rFonts w:eastAsiaTheme="minorHAnsi" w:cstheme="minorBidi"/>
          <w:szCs w:val="22"/>
        </w:rPr>
        <w:t xml:space="preserve"> возжигаясь, синтезируемся с Хум </w:t>
      </w:r>
      <w:bookmarkStart w:id="37" w:name="_Hlk101690223"/>
      <w:r w:rsidRPr="00406560">
        <w:rPr>
          <w:rFonts w:eastAsiaTheme="minorHAnsi" w:cstheme="minorBidi"/>
          <w:szCs w:val="22"/>
        </w:rPr>
        <w:t>Изначально Вышестоящего Аватара Синтеза Кут Хуми</w:t>
      </w:r>
      <w:r w:rsidR="00D66F3C" w:rsidRPr="00406560">
        <w:rPr>
          <w:rFonts w:eastAsiaTheme="minorHAnsi" w:cstheme="minorBidi"/>
          <w:szCs w:val="22"/>
        </w:rPr>
        <w:t>,</w:t>
      </w:r>
      <w:r w:rsidRPr="00406560">
        <w:rPr>
          <w:rFonts w:eastAsiaTheme="minorHAnsi" w:cstheme="minorBidi"/>
          <w:szCs w:val="22"/>
        </w:rPr>
        <w:t xml:space="preserve"> </w:t>
      </w:r>
      <w:bookmarkEnd w:id="37"/>
      <w:r w:rsidRPr="00406560">
        <w:rPr>
          <w:rFonts w:eastAsiaTheme="minorHAnsi" w:cstheme="minorBidi"/>
          <w:szCs w:val="22"/>
        </w:rPr>
        <w:t xml:space="preserve">стяжаем Синтез Синтеза Изначально Вышестоящего Отца. Преображаемся рекомендациями Аватара Синтеза Кут Хуми каждым из нас, </w:t>
      </w:r>
      <w:proofErr w:type="gramStart"/>
      <w:r w:rsidRPr="00406560">
        <w:rPr>
          <w:rFonts w:eastAsiaTheme="minorHAnsi" w:cstheme="minorBidi"/>
          <w:szCs w:val="22"/>
        </w:rPr>
        <w:t>возжигаясь</w:t>
      </w:r>
      <w:proofErr w:type="gramEnd"/>
      <w:r w:rsidRPr="00406560">
        <w:rPr>
          <w:rFonts w:eastAsiaTheme="minorHAnsi" w:cstheme="minorBidi"/>
          <w:szCs w:val="22"/>
        </w:rPr>
        <w:t xml:space="preserve"> Синтез Синтезом Аватара Синтеза Кут Хуми.</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Кстати, обратите внимание, когда вы задали вопрос Владыке, Владыка вам дал ответ, начали заполняться Синтез Синтезом рекомендаций, то от избыточной пресыщенности рекомендаций Кут Хуми, тело получает заряд, кот</w:t>
      </w:r>
      <w:r w:rsidR="00D66F3C" w:rsidRPr="00406560">
        <w:rPr>
          <w:rFonts w:eastAsiaTheme="minorHAnsi" w:cstheme="minorBidi"/>
          <w:szCs w:val="22"/>
        </w:rPr>
        <w:t xml:space="preserve">орый требует осуществиться, </w:t>
      </w:r>
      <w:r w:rsidRPr="00406560">
        <w:rPr>
          <w:rFonts w:eastAsiaTheme="minorHAnsi" w:cstheme="minorBidi"/>
          <w:szCs w:val="22"/>
        </w:rPr>
        <w:t>котор</w:t>
      </w:r>
      <w:r w:rsidR="00D66F3C" w:rsidRPr="00406560">
        <w:rPr>
          <w:rFonts w:eastAsiaTheme="minorHAnsi" w:cstheme="minorBidi"/>
          <w:szCs w:val="22"/>
        </w:rPr>
        <w:t>ому просто нужно найти выход во</w:t>
      </w:r>
      <w:r w:rsidRPr="00406560">
        <w:rPr>
          <w:rFonts w:eastAsiaTheme="minorHAnsi" w:cstheme="minorBidi"/>
          <w:szCs w:val="22"/>
        </w:rPr>
        <w:t>вне.</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Это так формируется стяжание в Должностной Компетенции, то есть Владыка даёт посыл Синтез Синтеза, вы им наполняетесь, и начинает внутри напахтываться действия н</w:t>
      </w:r>
      <w:r w:rsidR="00D66F3C" w:rsidRPr="00406560">
        <w:rPr>
          <w:rFonts w:eastAsiaTheme="minorHAnsi" w:cstheme="minorBidi"/>
          <w:szCs w:val="22"/>
        </w:rPr>
        <w:t>а Должностную Компетенцию вашим устремлением</w:t>
      </w:r>
      <w:r w:rsidRPr="00406560">
        <w:rPr>
          <w:rFonts w:eastAsiaTheme="minorHAnsi" w:cstheme="minorBidi"/>
          <w:szCs w:val="22"/>
        </w:rPr>
        <w:t>. Вот прям</w:t>
      </w:r>
      <w:r w:rsidR="00D66F3C" w:rsidRPr="00406560">
        <w:rPr>
          <w:rFonts w:eastAsiaTheme="minorHAnsi" w:cstheme="minorBidi"/>
          <w:szCs w:val="22"/>
        </w:rPr>
        <w:t>о</w:t>
      </w:r>
      <w:r w:rsidRPr="00406560">
        <w:rPr>
          <w:rFonts w:eastAsiaTheme="minorHAnsi" w:cstheme="minorBidi"/>
          <w:szCs w:val="22"/>
        </w:rPr>
        <w:t xml:space="preserve"> попробуйте преобразиться, чтобы корректно завершить нынешнюю формацию </w:t>
      </w:r>
      <w:proofErr w:type="gramStart"/>
      <w:r w:rsidRPr="00406560">
        <w:rPr>
          <w:rFonts w:eastAsiaTheme="minorHAnsi" w:cstheme="minorBidi"/>
          <w:szCs w:val="22"/>
        </w:rPr>
        <w:t>должностного-компетентного</w:t>
      </w:r>
      <w:proofErr w:type="gramEnd"/>
      <w:r w:rsidRPr="00406560">
        <w:rPr>
          <w:rFonts w:eastAsiaTheme="minorHAnsi" w:cstheme="minorBidi"/>
          <w:szCs w:val="22"/>
        </w:rPr>
        <w:t xml:space="preserve"> Служения и настроит</w:t>
      </w:r>
      <w:r w:rsidR="00D66F3C" w:rsidRPr="00406560">
        <w:rPr>
          <w:rFonts w:eastAsiaTheme="minorHAnsi" w:cstheme="minorBidi"/>
          <w:szCs w:val="22"/>
        </w:rPr>
        <w:t>ь</w:t>
      </w:r>
      <w:r w:rsidRPr="00406560">
        <w:rPr>
          <w:rFonts w:eastAsiaTheme="minorHAnsi" w:cstheme="minorBidi"/>
          <w:szCs w:val="22"/>
        </w:rPr>
        <w:t>ся на новое, что сказал Владыка. Плюс в углублении Части Аватара Синтеза Кут Хуми, плюс в углублении формировании Ядра Синтеза Аватара Синтеза Кут Хуми в каждом из нас.</w:t>
      </w:r>
    </w:p>
    <w:p w:rsidR="00406560" w:rsidRPr="00406560" w:rsidRDefault="005209AD" w:rsidP="00066346">
      <w:pPr>
        <w:ind w:firstLine="567"/>
        <w:rPr>
          <w:rFonts w:eastAsiaTheme="minorHAnsi" w:cstheme="minorBidi"/>
          <w:szCs w:val="22"/>
        </w:rPr>
      </w:pPr>
      <w:r w:rsidRPr="00406560">
        <w:rPr>
          <w:rFonts w:eastAsiaTheme="minorHAnsi" w:cstheme="minorBidi"/>
          <w:szCs w:val="22"/>
        </w:rPr>
        <w:lastRenderedPageBreak/>
        <w:t>И синтезируемся с Аватаром Синтеза Кут Хуми</w:t>
      </w:r>
      <w:r w:rsidR="00D66F3C" w:rsidRPr="00406560">
        <w:rPr>
          <w:rFonts w:eastAsiaTheme="minorHAnsi" w:cstheme="minorBidi"/>
          <w:szCs w:val="22"/>
        </w:rPr>
        <w:t>,</w:t>
      </w:r>
      <w:r w:rsidRPr="00406560">
        <w:rPr>
          <w:rFonts w:eastAsiaTheme="minorHAnsi" w:cstheme="minorBidi"/>
          <w:szCs w:val="22"/>
        </w:rPr>
        <w:t xml:space="preserve"> просим зафиксировать на наши с вами две команды Ладогу и Санкт-Петербурга реализации подразделений ИВДИВО в явлении двух команд Аватара Синтеза Кут Хуми цельностью управления Аватаром Синтеза Кут Хуми организациями. </w:t>
      </w:r>
      <w:proofErr w:type="gramStart"/>
      <w:r w:rsidRPr="00406560">
        <w:rPr>
          <w:rFonts w:eastAsiaTheme="minorHAnsi" w:cstheme="minorBidi"/>
          <w:szCs w:val="22"/>
        </w:rPr>
        <w:t>И</w:t>
      </w:r>
      <w:r w:rsidR="00D66F3C" w:rsidRPr="00406560">
        <w:rPr>
          <w:rFonts w:eastAsiaTheme="minorHAnsi" w:cstheme="minorBidi"/>
          <w:szCs w:val="22"/>
        </w:rPr>
        <w:t>,</w:t>
      </w:r>
      <w:r w:rsidRPr="00406560">
        <w:rPr>
          <w:rFonts w:eastAsiaTheme="minorHAnsi" w:cstheme="minorBidi"/>
          <w:szCs w:val="22"/>
        </w:rPr>
        <w:t xml:space="preserve"> возжигаясь, стяжаем становление</w:t>
      </w:r>
      <w:r w:rsidR="00D66F3C" w:rsidRPr="00406560">
        <w:rPr>
          <w:rFonts w:eastAsiaTheme="minorHAnsi" w:cstheme="minorBidi"/>
          <w:szCs w:val="22"/>
        </w:rPr>
        <w:t>,</w:t>
      </w:r>
      <w:r w:rsidRPr="00406560">
        <w:rPr>
          <w:rFonts w:eastAsiaTheme="minorHAnsi" w:cstheme="minorBidi"/>
          <w:szCs w:val="22"/>
        </w:rPr>
        <w:t xml:space="preserve"> формирования нового такого перспективного Столпа и явления Должностных Компетенций новой организации, обновлением подразделений ИВДИВО в выражении Изначально Вышестоящего </w:t>
      </w:r>
      <w:bookmarkStart w:id="38" w:name="_Hlk101690254"/>
      <w:r w:rsidRPr="00406560">
        <w:rPr>
          <w:rFonts w:eastAsiaTheme="minorHAnsi" w:cstheme="minorBidi"/>
          <w:szCs w:val="22"/>
        </w:rPr>
        <w:t>Аватара Синтеза Кут Хуми</w:t>
      </w:r>
      <w:bookmarkEnd w:id="38"/>
      <w:r w:rsidR="00D66F3C" w:rsidRPr="00406560">
        <w:rPr>
          <w:rFonts w:eastAsiaTheme="minorHAnsi" w:cstheme="minorBidi"/>
          <w:szCs w:val="22"/>
        </w:rPr>
        <w:t>, в явлении</w:t>
      </w:r>
      <w:r w:rsidRPr="00406560">
        <w:rPr>
          <w:rFonts w:eastAsiaTheme="minorHAnsi" w:cstheme="minorBidi"/>
          <w:szCs w:val="22"/>
        </w:rPr>
        <w:t xml:space="preserve"> в зале Аватара Синтеза Кут</w:t>
      </w:r>
      <w:r w:rsidR="00D66F3C" w:rsidRPr="00406560">
        <w:rPr>
          <w:rFonts w:eastAsiaTheme="minorHAnsi" w:cstheme="minorBidi"/>
          <w:szCs w:val="22"/>
        </w:rPr>
        <w:t xml:space="preserve"> Хуми в выражении подразделения</w:t>
      </w:r>
      <w:r w:rsidRPr="00406560">
        <w:rPr>
          <w:rFonts w:eastAsiaTheme="minorHAnsi" w:cstheme="minorBidi"/>
          <w:szCs w:val="22"/>
        </w:rPr>
        <w:t xml:space="preserve"> Аватара Синтеза Мории и в выражении зала Аватара Синтеза Кут Хуми явления в подразделении Аватара Синтеза Святослава.</w:t>
      </w:r>
      <w:proofErr w:type="gramEnd"/>
    </w:p>
    <w:p w:rsidR="00406560" w:rsidRPr="00406560" w:rsidRDefault="005209AD" w:rsidP="00066346">
      <w:pPr>
        <w:ind w:firstLine="567"/>
        <w:rPr>
          <w:rFonts w:eastAsiaTheme="minorHAnsi" w:cstheme="minorBidi"/>
          <w:szCs w:val="22"/>
        </w:rPr>
      </w:pPr>
      <w:proofErr w:type="gramStart"/>
      <w:r w:rsidRPr="00406560">
        <w:rPr>
          <w:rFonts w:eastAsiaTheme="minorHAnsi" w:cstheme="minorBidi"/>
          <w:szCs w:val="22"/>
        </w:rPr>
        <w:t xml:space="preserve">И мы фиксируемся в рекомендациях Аватара Синтеза Кут Хуми двумя подразделениями в </w:t>
      </w:r>
      <w:bookmarkStart w:id="39" w:name="_Hlk101691285"/>
      <w:r w:rsidRPr="00406560">
        <w:rPr>
          <w:rFonts w:eastAsiaTheme="minorHAnsi" w:cstheme="minorBidi"/>
          <w:szCs w:val="22"/>
        </w:rPr>
        <w:t xml:space="preserve">Изначально Вышестоящем Доме </w:t>
      </w:r>
      <w:bookmarkStart w:id="40" w:name="_Hlk101690544"/>
      <w:r w:rsidRPr="00406560">
        <w:rPr>
          <w:rFonts w:eastAsiaTheme="minorHAnsi" w:cstheme="minorBidi"/>
          <w:szCs w:val="22"/>
        </w:rPr>
        <w:t>Изначально Вышестоящего Отца</w:t>
      </w:r>
      <w:bookmarkEnd w:id="39"/>
      <w:r w:rsidR="00D66F3C" w:rsidRPr="00406560">
        <w:rPr>
          <w:rFonts w:eastAsiaTheme="minorHAnsi" w:cstheme="minorBidi"/>
          <w:szCs w:val="22"/>
        </w:rPr>
        <w:t>,</w:t>
      </w:r>
      <w:r w:rsidRPr="00406560">
        <w:rPr>
          <w:rFonts w:eastAsiaTheme="minorHAnsi" w:cstheme="minorBidi"/>
          <w:szCs w:val="22"/>
        </w:rPr>
        <w:t xml:space="preserve"> </w:t>
      </w:r>
      <w:bookmarkEnd w:id="40"/>
      <w:r w:rsidRPr="00406560">
        <w:rPr>
          <w:rFonts w:eastAsiaTheme="minorHAnsi" w:cstheme="minorBidi"/>
          <w:szCs w:val="22"/>
        </w:rPr>
        <w:t>фиксируясь с Аватаром Синтеза Кут Хуми</w:t>
      </w:r>
      <w:r w:rsidR="00D66F3C" w:rsidRPr="00406560">
        <w:rPr>
          <w:rFonts w:eastAsiaTheme="minorHAnsi" w:cstheme="minorBidi"/>
          <w:szCs w:val="22"/>
        </w:rPr>
        <w:t>,</w:t>
      </w:r>
      <w:r w:rsidRPr="00406560">
        <w:rPr>
          <w:rFonts w:eastAsiaTheme="minorHAnsi" w:cstheme="minorBidi"/>
          <w:szCs w:val="22"/>
        </w:rPr>
        <w:t xml:space="preserve"> стяжаем двумя подразделениями Синтез Синтеза Изначально Вышестоящего Отца, проникаясь Аватаром Синтеза Кут Хуми, и мы просим Аватара Синтеза Кут Хуми ввести в два подразделения ИВДИВО Аватара Синтеза Кут Хуми Условия, Синтез, Огонь, Ивдивости, Служения формированием фиксацией</w:t>
      </w:r>
      <w:proofErr w:type="gramEnd"/>
      <w:r w:rsidRPr="00406560">
        <w:rPr>
          <w:rFonts w:eastAsiaTheme="minorHAnsi" w:cstheme="minorBidi"/>
          <w:szCs w:val="22"/>
        </w:rPr>
        <w:t xml:space="preserve"> на каждом из нас явления Аватара Синтеза Кут Хуми разработкой с Аватарами Синтеза Морией и Святославом.</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И</w:t>
      </w:r>
      <w:r w:rsidR="00D66F3C" w:rsidRPr="00406560">
        <w:rPr>
          <w:rFonts w:eastAsiaTheme="minorHAnsi" w:cstheme="minorBidi"/>
          <w:szCs w:val="22"/>
        </w:rPr>
        <w:t>,</w:t>
      </w:r>
      <w:r w:rsidRPr="00406560">
        <w:rPr>
          <w:rFonts w:eastAsiaTheme="minorHAnsi" w:cstheme="minorBidi"/>
          <w:szCs w:val="22"/>
        </w:rPr>
        <w:t xml:space="preserve"> проникаясь Аватаром Синтеза Кут Хуми, стяжаем Синтез Синтеза Изначально Вышестоящего Отца</w:t>
      </w:r>
      <w:r w:rsidR="00D66F3C" w:rsidRPr="00406560">
        <w:rPr>
          <w:rFonts w:eastAsiaTheme="minorHAnsi" w:cstheme="minorBidi"/>
          <w:szCs w:val="22"/>
        </w:rPr>
        <w:t>,</w:t>
      </w:r>
      <w:r w:rsidRPr="00406560">
        <w:rPr>
          <w:rFonts w:eastAsiaTheme="minorHAnsi" w:cstheme="minorBidi"/>
          <w:szCs w:val="22"/>
        </w:rPr>
        <w:t xml:space="preserve"> прося преобразить каждого из нас и синтез нас на данную реализацию и возжигаясь, развёртываемся и являем собою Часть Аватара Синтеза Кут Хуми 257-м явлением в архетипических Частях каждого из нас. Возжигаемся концентрацией Ядра Синтеза Должностной Компетенции Аватара Синтеза Кут Хуми в каждом из нас и возжигаемся рекомендациями Служения на будущий год.</w:t>
      </w:r>
    </w:p>
    <w:p w:rsidR="005209AD" w:rsidRPr="00406560" w:rsidRDefault="005209AD" w:rsidP="00066346">
      <w:pPr>
        <w:ind w:firstLine="567"/>
        <w:rPr>
          <w:rFonts w:eastAsiaTheme="minorHAnsi" w:cstheme="minorBidi"/>
          <w:szCs w:val="22"/>
        </w:rPr>
      </w:pPr>
      <w:proofErr w:type="gramStart"/>
      <w:r w:rsidRPr="00406560">
        <w:rPr>
          <w:rFonts w:eastAsiaTheme="minorHAnsi" w:cstheme="minorBidi"/>
          <w:szCs w:val="22"/>
        </w:rPr>
        <w:t xml:space="preserve">Благодарим Аватара Синтеза Морию, благодарим Аватара Синтеза Святослава, синтезируемся вместе с Аватаром Синтеза Кут Хуми с Изначально Вышестоящим Отцом из зала </w:t>
      </w:r>
      <w:bookmarkStart w:id="41" w:name="_Hlk101691433"/>
      <w:r w:rsidRPr="00406560">
        <w:rPr>
          <w:rFonts w:eastAsiaTheme="minorHAnsi" w:cstheme="minorBidi"/>
          <w:szCs w:val="22"/>
        </w:rPr>
        <w:t xml:space="preserve">Изначально Вышестоящего Дома </w:t>
      </w:r>
      <w:bookmarkStart w:id="42" w:name="_Hlk101691380"/>
      <w:r w:rsidRPr="00406560">
        <w:rPr>
          <w:rFonts w:eastAsiaTheme="minorHAnsi" w:cstheme="minorBidi"/>
          <w:szCs w:val="22"/>
        </w:rPr>
        <w:t xml:space="preserve">Изначально Вышестоящего Отца </w:t>
      </w:r>
      <w:bookmarkEnd w:id="41"/>
      <w:bookmarkEnd w:id="42"/>
      <w:r w:rsidR="00D66F3C" w:rsidRPr="00406560">
        <w:rPr>
          <w:rFonts w:eastAsiaTheme="minorHAnsi" w:cstheme="minorBidi"/>
          <w:szCs w:val="22"/>
        </w:rPr>
        <w:t>448</w:t>
      </w:r>
      <w:r w:rsidRPr="00406560">
        <w:rPr>
          <w:rFonts w:eastAsiaTheme="minorHAnsi" w:cstheme="minorBidi"/>
          <w:szCs w:val="22"/>
        </w:rPr>
        <w:t xml:space="preserve"> </w:t>
      </w:r>
      <w:bookmarkStart w:id="43" w:name="_Hlk101691508"/>
      <w:r w:rsidRPr="00406560">
        <w:rPr>
          <w:rFonts w:eastAsiaTheme="minorHAnsi" w:cstheme="minorBidi"/>
          <w:szCs w:val="22"/>
        </w:rPr>
        <w:t>пра-ивдиво-реально</w:t>
      </w:r>
      <w:bookmarkEnd w:id="43"/>
      <w:r w:rsidR="00D66F3C" w:rsidRPr="00406560">
        <w:rPr>
          <w:rFonts w:eastAsiaTheme="minorHAnsi" w:cstheme="minorBidi"/>
          <w:szCs w:val="22"/>
        </w:rPr>
        <w:t>,</w:t>
      </w:r>
      <w:r w:rsidRPr="00406560">
        <w:rPr>
          <w:rFonts w:eastAsiaTheme="minorHAnsi" w:cstheme="minorBidi"/>
          <w:szCs w:val="22"/>
        </w:rPr>
        <w:t xml:space="preserve"> мы синтезируемся с Хум Изначально Вышестоящего Отца переходим и развёртываемся в зал Изначально Вышестоящего Дома </w:t>
      </w:r>
      <w:bookmarkStart w:id="44" w:name="_Hlk101691850"/>
      <w:r w:rsidRPr="00406560">
        <w:rPr>
          <w:rFonts w:eastAsiaTheme="minorHAnsi" w:cstheme="minorBidi"/>
          <w:szCs w:val="22"/>
        </w:rPr>
        <w:t xml:space="preserve">Изначально Вышестоящего Отца </w:t>
      </w:r>
      <w:bookmarkEnd w:id="44"/>
      <w:r w:rsidR="00D66F3C" w:rsidRPr="00406560">
        <w:rPr>
          <w:rFonts w:eastAsiaTheme="minorHAnsi" w:cstheme="minorBidi"/>
          <w:szCs w:val="22"/>
        </w:rPr>
        <w:t>513</w:t>
      </w:r>
      <w:r w:rsidRPr="00406560">
        <w:rPr>
          <w:rFonts w:eastAsiaTheme="minorHAnsi" w:cstheme="minorBidi"/>
          <w:szCs w:val="22"/>
        </w:rPr>
        <w:t xml:space="preserve"> пра-ивдиво-реально становимся всей нашей группой представителями Изначально Вышестоящего Дома Изначально Вышестоящего Отца</w:t>
      </w:r>
      <w:proofErr w:type="gramEnd"/>
      <w:r w:rsidRPr="00406560">
        <w:rPr>
          <w:rFonts w:eastAsiaTheme="minorHAnsi" w:cstheme="minorBidi"/>
          <w:szCs w:val="22"/>
        </w:rPr>
        <w:t xml:space="preserve"> в явлении Аватара Синтеза Кут Хуми каждым из нас Синтезом Изначально Вышестоящего Отца телесно в форме должностно-компетентных ИВДИВО.</w:t>
      </w:r>
    </w:p>
    <w:p w:rsidR="00406560" w:rsidRPr="00406560" w:rsidRDefault="005209AD" w:rsidP="00066346">
      <w:pPr>
        <w:ind w:firstLine="567"/>
        <w:rPr>
          <w:rFonts w:eastAsiaTheme="minorHAnsi" w:cstheme="minorBidi"/>
          <w:szCs w:val="22"/>
        </w:rPr>
      </w:pPr>
      <w:proofErr w:type="gramStart"/>
      <w:r w:rsidRPr="00406560">
        <w:rPr>
          <w:rFonts w:eastAsiaTheme="minorHAnsi" w:cstheme="minorBidi"/>
          <w:szCs w:val="22"/>
        </w:rPr>
        <w:t>И синтезируемся с Хум Изначально Вышестоящего Отца</w:t>
      </w:r>
      <w:r w:rsidR="00D66F3C" w:rsidRPr="00406560">
        <w:rPr>
          <w:rFonts w:eastAsiaTheme="minorHAnsi" w:cstheme="minorBidi"/>
          <w:szCs w:val="22"/>
        </w:rPr>
        <w:t>,</w:t>
      </w:r>
      <w:r w:rsidRPr="00406560">
        <w:rPr>
          <w:rFonts w:eastAsiaTheme="minorHAnsi" w:cstheme="minorBidi"/>
          <w:szCs w:val="22"/>
        </w:rPr>
        <w:t xml:space="preserve"> стяжаем обновление Части Изначально Вышестоящего Отца каждому из нас и синтезу нас, прося перевести явление 20-рицы Учителя Синтеза, либо Владыки </w:t>
      </w:r>
      <w:r w:rsidR="00D66F3C" w:rsidRPr="00406560">
        <w:rPr>
          <w:rFonts w:eastAsiaTheme="minorHAnsi" w:cstheme="minorBidi"/>
          <w:szCs w:val="22"/>
        </w:rPr>
        <w:t>Синтеза в явлении Синтеза 256</w:t>
      </w:r>
      <w:r w:rsidRPr="00406560">
        <w:rPr>
          <w:rFonts w:eastAsiaTheme="minorHAnsi" w:cstheme="minorBidi"/>
          <w:szCs w:val="22"/>
        </w:rPr>
        <w:t xml:space="preserve"> архетипических Частей каждым из нас </w:t>
      </w:r>
      <w:r w:rsidR="00D66F3C" w:rsidRPr="00406560">
        <w:rPr>
          <w:rFonts w:eastAsiaTheme="minorHAnsi" w:cstheme="minorBidi"/>
          <w:szCs w:val="22"/>
        </w:rPr>
        <w:t>с фиксацией</w:t>
      </w:r>
      <w:r w:rsidRPr="00406560">
        <w:rPr>
          <w:rFonts w:eastAsiaTheme="minorHAnsi" w:cstheme="minorBidi"/>
          <w:szCs w:val="22"/>
        </w:rPr>
        <w:t xml:space="preserve"> Части Изначально Вышестоящего Отца на 258-е выражение Части каждым из нас, проникаемся Изначально Вышестоящим Отцом заполняясь, стяжаем Синтез Изначально Вышестоящего Отца</w:t>
      </w:r>
      <w:proofErr w:type="gramEnd"/>
      <w:r w:rsidRPr="00406560">
        <w:rPr>
          <w:rFonts w:eastAsiaTheme="minorHAnsi" w:cstheme="minorBidi"/>
          <w:szCs w:val="22"/>
        </w:rPr>
        <w:t xml:space="preserve"> и растворяем Часть Изначально Вышестоящего Отца в </w:t>
      </w:r>
      <w:proofErr w:type="gramStart"/>
      <w:r w:rsidRPr="00406560">
        <w:rPr>
          <w:rFonts w:eastAsiaTheme="minorHAnsi" w:cstheme="minorBidi"/>
          <w:szCs w:val="22"/>
        </w:rPr>
        <w:t>наших</w:t>
      </w:r>
      <w:proofErr w:type="gramEnd"/>
      <w:r w:rsidRPr="00406560">
        <w:rPr>
          <w:rFonts w:eastAsiaTheme="minorHAnsi" w:cstheme="minorBidi"/>
          <w:szCs w:val="22"/>
        </w:rPr>
        <w:t xml:space="preserve"> 20-рицах действующую.</w:t>
      </w:r>
    </w:p>
    <w:p w:rsidR="00406560" w:rsidRPr="00406560" w:rsidRDefault="005209AD" w:rsidP="00066346">
      <w:pPr>
        <w:ind w:firstLine="567"/>
        <w:rPr>
          <w:rFonts w:eastAsia="Times New Roman"/>
          <w:lang w:eastAsia="ru-RU"/>
        </w:rPr>
      </w:pPr>
      <w:r w:rsidRPr="00406560">
        <w:rPr>
          <w:rFonts w:eastAsiaTheme="minorHAnsi" w:cstheme="minorBidi"/>
          <w:szCs w:val="22"/>
        </w:rPr>
        <w:t xml:space="preserve">Синтезируемся с Изначально Вышестоящим Отцом и просим наделить Ядром Синтеза Изначально Вышестоящего Отца в прямом выражении Должностной Компетенции Изначально Вышестоящего Отца в ИВДИВО в каждом из нас. И принять нас на Должностную Компетенцию, стяжая формирование Ядра Синтеза Должностной Компетенции ИВДИВО </w:t>
      </w:r>
      <w:r w:rsidRPr="00406560">
        <w:rPr>
          <w:rFonts w:eastAsia="Times New Roman"/>
          <w:lang w:eastAsia="ru-RU"/>
        </w:rPr>
        <w:t>каждому из нас и синтез</w:t>
      </w:r>
      <w:r w:rsidR="007C0A2A" w:rsidRPr="00406560">
        <w:rPr>
          <w:rFonts w:eastAsia="Times New Roman"/>
          <w:lang w:eastAsia="ru-RU"/>
        </w:rPr>
        <w:t>у нас с цельной разверткой 258-</w:t>
      </w:r>
      <w:r w:rsidRPr="00406560">
        <w:rPr>
          <w:rFonts w:eastAsia="Times New Roman"/>
          <w:lang w:eastAsia="ru-RU"/>
        </w:rPr>
        <w:t xml:space="preserve">й Части Изначально Вышестоящего Отца в каждом </w:t>
      </w:r>
      <w:r w:rsidR="007C0A2A" w:rsidRPr="00406560">
        <w:rPr>
          <w:rFonts w:eastAsia="Times New Roman"/>
          <w:lang w:eastAsia="ru-RU"/>
        </w:rPr>
        <w:t>из нас. И мы вспыхиваем данным Я</w:t>
      </w:r>
      <w:r w:rsidRPr="00406560">
        <w:rPr>
          <w:rFonts w:eastAsia="Times New Roman"/>
          <w:lang w:eastAsia="ru-RU"/>
        </w:rPr>
        <w:t>дром Изначально Вышестоящего Отца в каждом из нас, развёртываемся им.</w:t>
      </w:r>
    </w:p>
    <w:p w:rsidR="00406560" w:rsidRPr="00406560" w:rsidRDefault="005209AD" w:rsidP="00066346">
      <w:pPr>
        <w:ind w:firstLine="567"/>
        <w:rPr>
          <w:rFonts w:eastAsia="Times New Roman"/>
          <w:lang w:eastAsia="ru-RU"/>
        </w:rPr>
      </w:pPr>
      <w:r w:rsidRPr="00406560">
        <w:rPr>
          <w:rFonts w:eastAsia="Times New Roman"/>
          <w:lang w:eastAsia="ru-RU"/>
        </w:rPr>
        <w:t>Синтезируемся с Хум Изначально Вышестоящего Отца, стяжаем Синтез Изначально Вышестоящего Отца, проникаясь, действуем, преображаемся Частью Изначально Вышестоящего Отца, которую Отец нас наделил собою.</w:t>
      </w:r>
    </w:p>
    <w:p w:rsidR="00406560" w:rsidRPr="00406560" w:rsidRDefault="005209AD" w:rsidP="00066346">
      <w:pPr>
        <w:ind w:firstLine="567"/>
        <w:rPr>
          <w:rFonts w:eastAsia="Times New Roman"/>
          <w:lang w:eastAsia="ru-RU"/>
        </w:rPr>
      </w:pPr>
      <w:r w:rsidRPr="00406560">
        <w:rPr>
          <w:rFonts w:eastAsia="Times New Roman"/>
          <w:lang w:eastAsia="ru-RU"/>
        </w:rPr>
        <w:t>И</w:t>
      </w:r>
      <w:r w:rsidR="007C0A2A" w:rsidRPr="00406560">
        <w:rPr>
          <w:rFonts w:eastAsia="Times New Roman"/>
          <w:lang w:eastAsia="ru-RU"/>
        </w:rPr>
        <w:t>,</w:t>
      </w:r>
      <w:r w:rsidRPr="00406560">
        <w:rPr>
          <w:rFonts w:eastAsia="Times New Roman"/>
          <w:lang w:eastAsia="ru-RU"/>
        </w:rPr>
        <w:t xml:space="preserve"> встраиваясь в явление, вспыхивая соответствующей действенностью Части Изначально Вышестоящего Отца или реализацией её собою. Фиксируем Часть Изначально Вышестоящего Отца на 258-ю позицию выражения в каждом из нас. Возжигаемся, насыщаемся.</w:t>
      </w:r>
    </w:p>
    <w:p w:rsidR="00406560" w:rsidRPr="00406560" w:rsidRDefault="005209AD" w:rsidP="00066346">
      <w:pPr>
        <w:ind w:firstLine="567"/>
        <w:rPr>
          <w:rFonts w:eastAsia="Times New Roman"/>
          <w:lang w:eastAsia="ru-RU"/>
        </w:rPr>
      </w:pPr>
      <w:r w:rsidRPr="00406560">
        <w:rPr>
          <w:rFonts w:eastAsia="Times New Roman"/>
          <w:lang w:eastAsia="ru-RU"/>
        </w:rPr>
        <w:t>Пробуйте, так же, как и в зале Аватара Синтеза Кут Хуми внутри ввести в глубину внутре</w:t>
      </w:r>
      <w:r w:rsidR="007C0A2A" w:rsidRPr="00406560">
        <w:rPr>
          <w:rFonts w:eastAsia="Times New Roman"/>
          <w:lang w:eastAsia="ru-RU"/>
        </w:rPr>
        <w:t>ннего мира, в глубину 256-рицы а</w:t>
      </w:r>
      <w:r w:rsidRPr="00406560">
        <w:rPr>
          <w:rFonts w:eastAsia="Times New Roman"/>
          <w:lang w:eastAsia="ru-RU"/>
        </w:rPr>
        <w:t>рхетипических Частей, в глубину 257-й Части Аватара Синтеза Кут Хуми, ввести явление Части Из</w:t>
      </w:r>
      <w:r w:rsidR="007C0A2A" w:rsidRPr="00406560">
        <w:rPr>
          <w:rFonts w:eastAsia="Times New Roman"/>
          <w:lang w:eastAsia="ru-RU"/>
        </w:rPr>
        <w:t>начально Вышестоящего Отца 258</w:t>
      </w:r>
      <w:r w:rsidRPr="00406560">
        <w:rPr>
          <w:rFonts w:eastAsia="Times New Roman"/>
          <w:lang w:eastAsia="ru-RU"/>
        </w:rPr>
        <w:t xml:space="preserve"> цельными фиксациями на каждом.</w:t>
      </w:r>
    </w:p>
    <w:p w:rsidR="005209AD" w:rsidRPr="00406560" w:rsidRDefault="005209AD" w:rsidP="00066346">
      <w:pPr>
        <w:ind w:firstLine="567"/>
        <w:rPr>
          <w:rFonts w:eastAsiaTheme="minorHAnsi" w:cstheme="minorBidi"/>
          <w:szCs w:val="22"/>
        </w:rPr>
      </w:pPr>
      <w:r w:rsidRPr="00406560">
        <w:rPr>
          <w:rFonts w:eastAsia="Times New Roman"/>
          <w:lang w:eastAsia="ru-RU"/>
        </w:rPr>
        <w:lastRenderedPageBreak/>
        <w:t>И</w:t>
      </w:r>
      <w:r w:rsidR="007C0A2A" w:rsidRPr="00406560">
        <w:rPr>
          <w:rFonts w:eastAsia="Times New Roman"/>
          <w:lang w:eastAsia="ru-RU"/>
        </w:rPr>
        <w:t>,</w:t>
      </w:r>
      <w:r w:rsidRPr="00406560">
        <w:rPr>
          <w:rFonts w:eastAsia="Times New Roman"/>
          <w:lang w:eastAsia="ru-RU"/>
        </w:rPr>
        <w:t xml:space="preserve"> устремляя взор на Изначально Вышестоящего Отца, синтезируемся с Хум Изн</w:t>
      </w:r>
      <w:r w:rsidR="007C0A2A" w:rsidRPr="00406560">
        <w:rPr>
          <w:rFonts w:eastAsia="Times New Roman"/>
          <w:lang w:eastAsia="ru-RU"/>
        </w:rPr>
        <w:t>ачально Вышестоящего Отца 33-</w:t>
      </w:r>
      <w:r w:rsidRPr="00406560">
        <w:rPr>
          <w:rFonts w:eastAsia="Times New Roman"/>
          <w:lang w:eastAsia="ru-RU"/>
        </w:rPr>
        <w:t>архетипично цельно, стяжаем Синтез Изначально Вышестоящего Отца, возжигаемся Синтезом Изначально Вышестоящего Отца. Прямо возжигаемся, доводим возожжённость до физики. Преображаемся, вплоть до физики, возожжённым Синтезом Изначально Вышестоящего Отца.</w:t>
      </w:r>
    </w:p>
    <w:p w:rsidR="00406560" w:rsidRPr="00406560" w:rsidRDefault="005209AD" w:rsidP="00066346">
      <w:pPr>
        <w:ind w:firstLine="567"/>
        <w:rPr>
          <w:rFonts w:eastAsia="Times New Roman"/>
          <w:lang w:eastAsia="ru-RU"/>
        </w:rPr>
      </w:pPr>
      <w:proofErr w:type="gramStart"/>
      <w:r w:rsidRPr="00406560">
        <w:rPr>
          <w:rFonts w:eastAsia="Times New Roman"/>
          <w:lang w:eastAsia="ru-RU"/>
        </w:rPr>
        <w:t>Синтезируемся с Хум Изначально Вышестоящего Отца и просим, преобразить каждого из нас и синтез нас, на всё стяжённое, обновлённое, возожжённое и реализуемое каждым из нас, синтезом обновления, действия или углубления разработки Ядер Синтеза Изначально Вышестоящего Отца, Изначально Вышестоящего Аватара Синтеза Кут Хуми в Должнос</w:t>
      </w:r>
      <w:r w:rsidR="007C0A2A" w:rsidRPr="00406560">
        <w:rPr>
          <w:rFonts w:eastAsia="Times New Roman"/>
          <w:lang w:eastAsia="ru-RU"/>
        </w:rPr>
        <w:t>тной компетенции каждого из нас</w:t>
      </w:r>
      <w:r w:rsidRPr="00406560">
        <w:rPr>
          <w:rFonts w:eastAsia="Times New Roman"/>
          <w:lang w:eastAsia="ru-RU"/>
        </w:rPr>
        <w:t xml:space="preserve"> с рекомендациями Изначально Вышестоящего Аватара Синтеза Кут Хуми.</w:t>
      </w:r>
      <w:proofErr w:type="gramEnd"/>
    </w:p>
    <w:p w:rsidR="00406560" w:rsidRPr="00406560" w:rsidRDefault="005209AD" w:rsidP="00066346">
      <w:pPr>
        <w:ind w:firstLine="567"/>
        <w:rPr>
          <w:rFonts w:eastAsia="Times New Roman"/>
          <w:lang w:eastAsia="ru-RU"/>
        </w:rPr>
      </w:pPr>
      <w:r w:rsidRPr="00406560">
        <w:rPr>
          <w:rFonts w:eastAsia="Times New Roman"/>
          <w:lang w:eastAsia="ru-RU"/>
        </w:rPr>
        <w:t>И</w:t>
      </w:r>
      <w:r w:rsidR="007C0A2A" w:rsidRPr="00406560">
        <w:rPr>
          <w:rFonts w:eastAsia="Times New Roman"/>
          <w:lang w:eastAsia="ru-RU"/>
        </w:rPr>
        <w:t>,</w:t>
      </w:r>
      <w:r w:rsidRPr="00406560">
        <w:rPr>
          <w:rFonts w:eastAsia="Times New Roman"/>
          <w:lang w:eastAsia="ru-RU"/>
        </w:rPr>
        <w:t xml:space="preserve"> синтезируясь с Хум Изначально Вышестоящего Отца, стяжаем Синтез Изначально Вышестоящего Отца, возжигаясь, преображаясь им. Вспыхиваем пред Изначально Вышестоящим Отцом Синтезом. И развёртываем по телу Ядра Синтеза Аватара Синтеза Кут Хуми</w:t>
      </w:r>
      <w:r w:rsidR="007C0A2A" w:rsidRPr="00406560">
        <w:rPr>
          <w:rFonts w:eastAsia="Times New Roman"/>
          <w:lang w:eastAsia="ru-RU"/>
        </w:rPr>
        <w:t xml:space="preserve"> и</w:t>
      </w:r>
      <w:r w:rsidRPr="00406560">
        <w:rPr>
          <w:rFonts w:eastAsia="Times New Roman"/>
          <w:lang w:eastAsia="ru-RU"/>
        </w:rPr>
        <w:t xml:space="preserve"> Изначально Вышестоящего Отца, возжиг</w:t>
      </w:r>
      <w:r w:rsidR="007C0A2A" w:rsidRPr="00406560">
        <w:rPr>
          <w:rFonts w:eastAsia="Times New Roman"/>
          <w:lang w:eastAsia="ru-RU"/>
        </w:rPr>
        <w:t>ая синтез</w:t>
      </w:r>
      <w:r w:rsidRPr="00406560">
        <w:rPr>
          <w:rFonts w:eastAsia="Times New Roman"/>
          <w:lang w:eastAsia="ru-RU"/>
        </w:rPr>
        <w:t>телесность, Синтез Синтеза и Синтез Изначально Вышестоящего Отца Ядром Синтеза Изначально Вышестоящего Отца и Аватара Синтеза Кут Хуми в каждом из нас. И возжигаясь Синтезом Изначально Вышестоящего Отца.</w:t>
      </w:r>
    </w:p>
    <w:p w:rsidR="00406560" w:rsidRPr="00406560" w:rsidRDefault="005209AD" w:rsidP="00066346">
      <w:pPr>
        <w:ind w:firstLine="567"/>
        <w:rPr>
          <w:rFonts w:eastAsia="Times New Roman"/>
          <w:lang w:eastAsia="ru-RU"/>
        </w:rPr>
      </w:pPr>
      <w:r w:rsidRPr="00406560">
        <w:rPr>
          <w:rFonts w:eastAsia="Times New Roman"/>
          <w:lang w:eastAsia="ru-RU"/>
        </w:rPr>
        <w:t xml:space="preserve">Вот в зале звучит слово </w:t>
      </w:r>
      <w:r w:rsidRPr="00406560">
        <w:rPr>
          <w:rFonts w:eastAsia="Times New Roman"/>
          <w:i/>
          <w:lang w:eastAsia="ru-RU"/>
        </w:rPr>
        <w:t>коннотация Синтеза</w:t>
      </w:r>
      <w:r w:rsidRPr="00406560">
        <w:rPr>
          <w:rFonts w:eastAsia="Times New Roman"/>
          <w:lang w:eastAsia="ru-RU"/>
        </w:rPr>
        <w:t xml:space="preserve">, или послушайте её или проникнетесь. То есть вот Отец заполняет нас, </w:t>
      </w:r>
      <w:r w:rsidRPr="00406560">
        <w:rPr>
          <w:rFonts w:eastAsiaTheme="minorHAnsi" w:cstheme="minorBidi"/>
          <w:szCs w:val="22"/>
        </w:rPr>
        <w:t xml:space="preserve">и наша телесность в зале пред </w:t>
      </w:r>
      <w:r w:rsidRPr="00406560">
        <w:rPr>
          <w:rFonts w:eastAsia="Times New Roman"/>
          <w:lang w:eastAsia="ru-RU"/>
        </w:rPr>
        <w:t>Изначально Вышестоящим Отцом входит в такое созвучное сопряжение коннотации</w:t>
      </w:r>
      <w:r w:rsidR="007C0A2A" w:rsidRPr="00406560">
        <w:rPr>
          <w:rFonts w:eastAsia="Times New Roman"/>
          <w:lang w:eastAsia="ru-RU"/>
        </w:rPr>
        <w:t xml:space="preserve"> Синтеза в телах Ядрами Синтеза</w:t>
      </w:r>
      <w:r w:rsidRPr="00406560">
        <w:rPr>
          <w:rFonts w:eastAsia="Times New Roman"/>
          <w:lang w:eastAsia="ru-RU"/>
        </w:rPr>
        <w:t xml:space="preserve"> в прямом звучании Изначально Вышестоящего Отца. Не звук слышите, а вот Синтез, который фиксируется.</w:t>
      </w:r>
    </w:p>
    <w:p w:rsidR="00406560" w:rsidRPr="00406560" w:rsidRDefault="005209AD" w:rsidP="00066346">
      <w:pPr>
        <w:ind w:firstLine="567"/>
        <w:rPr>
          <w:rFonts w:eastAsiaTheme="minorHAnsi" w:cstheme="minorBidi"/>
          <w:szCs w:val="22"/>
        </w:rPr>
      </w:pPr>
      <w:r w:rsidRPr="00406560">
        <w:rPr>
          <w:rFonts w:eastAsia="Times New Roman"/>
          <w:lang w:eastAsia="ru-RU"/>
        </w:rPr>
        <w:t>И</w:t>
      </w:r>
      <w:r w:rsidR="007C0A2A" w:rsidRPr="00406560">
        <w:rPr>
          <w:rFonts w:eastAsia="Times New Roman"/>
          <w:lang w:eastAsia="ru-RU"/>
        </w:rPr>
        <w:t>,</w:t>
      </w:r>
      <w:r w:rsidRPr="00406560">
        <w:rPr>
          <w:rFonts w:eastAsia="Times New Roman"/>
          <w:lang w:eastAsia="ru-RU"/>
        </w:rPr>
        <w:t xml:space="preserve"> возжигаясь, мы благодарим Изначально Вышестоящего Отца, преображаясь</w:t>
      </w:r>
      <w:r w:rsidRPr="00406560">
        <w:rPr>
          <w:rFonts w:eastAsiaTheme="minorHAnsi" w:cstheme="minorBidi"/>
          <w:szCs w:val="22"/>
        </w:rPr>
        <w:t xml:space="preserve"> </w:t>
      </w:r>
      <w:proofErr w:type="gramStart"/>
      <w:r w:rsidRPr="00406560">
        <w:rPr>
          <w:rFonts w:eastAsiaTheme="minorHAnsi" w:cstheme="minorBidi"/>
          <w:szCs w:val="22"/>
        </w:rPr>
        <w:t>стяжённым</w:t>
      </w:r>
      <w:proofErr w:type="gramEnd"/>
      <w:r w:rsidRPr="00406560">
        <w:rPr>
          <w:rFonts w:eastAsiaTheme="minorHAnsi" w:cstheme="minorBidi"/>
          <w:szCs w:val="22"/>
        </w:rPr>
        <w:t xml:space="preserve">. Благодарим </w:t>
      </w:r>
      <w:r w:rsidRPr="00406560">
        <w:rPr>
          <w:rFonts w:eastAsia="Times New Roman"/>
          <w:lang w:eastAsia="ru-RU"/>
        </w:rPr>
        <w:t>Изначально Вышестоящего Аватара Синтеза Кут Хуми</w:t>
      </w:r>
      <w:r w:rsidRPr="00406560">
        <w:rPr>
          <w:rFonts w:eastAsiaTheme="minorHAnsi" w:cstheme="minorBidi"/>
          <w:szCs w:val="22"/>
        </w:rPr>
        <w:t>.</w:t>
      </w:r>
    </w:p>
    <w:p w:rsidR="00406560" w:rsidRPr="00406560" w:rsidRDefault="005209AD" w:rsidP="00066346">
      <w:pPr>
        <w:ind w:firstLine="567"/>
        <w:rPr>
          <w:rFonts w:eastAsiaTheme="minorHAnsi" w:cstheme="minorBidi"/>
          <w:szCs w:val="22"/>
        </w:rPr>
      </w:pPr>
      <w:r w:rsidRPr="00406560">
        <w:rPr>
          <w:rFonts w:eastAsiaTheme="minorHAnsi" w:cstheme="minorBidi"/>
          <w:szCs w:val="22"/>
        </w:rPr>
        <w:t>Возвращаемся в физическую реализацию, в данный зал, в представительство подразделения ИВДИВО Аватара Синтеза Кут Хуми Санкт-Петербург, каждым из нас и синтезом нас.</w:t>
      </w:r>
    </w:p>
    <w:p w:rsidR="007C0A2A" w:rsidRPr="00406560" w:rsidRDefault="005209AD" w:rsidP="00066346">
      <w:pPr>
        <w:ind w:firstLine="567"/>
        <w:rPr>
          <w:rFonts w:eastAsiaTheme="minorHAnsi" w:cstheme="minorBidi"/>
          <w:szCs w:val="22"/>
        </w:rPr>
      </w:pPr>
      <w:r w:rsidRPr="00406560">
        <w:rPr>
          <w:rFonts w:eastAsiaTheme="minorHAnsi" w:cstheme="minorBidi"/>
          <w:szCs w:val="22"/>
        </w:rPr>
        <w:t>Вспыхиваем Ядром Аватара Синтеза Кут Хуми собою. Прямо по коже развё</w:t>
      </w:r>
      <w:r w:rsidR="007C0A2A" w:rsidRPr="00406560">
        <w:rPr>
          <w:rFonts w:eastAsiaTheme="minorHAnsi" w:cstheme="minorBidi"/>
          <w:szCs w:val="22"/>
        </w:rPr>
        <w:t>ртываем и фиксируем телесность.</w:t>
      </w:r>
    </w:p>
    <w:p w:rsidR="007C0A2A" w:rsidRPr="00406560" w:rsidRDefault="005209AD" w:rsidP="00066346">
      <w:pPr>
        <w:ind w:firstLine="567"/>
        <w:rPr>
          <w:rFonts w:eastAsia="Times New Roman"/>
          <w:lang w:eastAsia="ru-RU"/>
        </w:rPr>
      </w:pPr>
      <w:r w:rsidRPr="00406560">
        <w:rPr>
          <w:rFonts w:eastAsiaTheme="minorHAnsi" w:cstheme="minorBidi"/>
          <w:szCs w:val="22"/>
        </w:rPr>
        <w:t xml:space="preserve">Вспыхиваем Ядром </w:t>
      </w:r>
      <w:r w:rsidRPr="00406560">
        <w:rPr>
          <w:rFonts w:eastAsia="Times New Roman"/>
          <w:lang w:eastAsia="ru-RU"/>
        </w:rPr>
        <w:t>Изначально Вышестоящего Отца собою по коже в теле, возжигаясь, разв</w:t>
      </w:r>
      <w:r w:rsidR="007C0A2A" w:rsidRPr="00406560">
        <w:rPr>
          <w:rFonts w:eastAsia="Times New Roman"/>
          <w:lang w:eastAsia="ru-RU"/>
        </w:rPr>
        <w:t>ертываем максимально осознанно.</w:t>
      </w:r>
    </w:p>
    <w:p w:rsidR="005209AD" w:rsidRPr="00406560" w:rsidRDefault="005209AD" w:rsidP="00066346">
      <w:pPr>
        <w:ind w:firstLine="567"/>
        <w:rPr>
          <w:rFonts w:eastAsia="Times New Roman"/>
          <w:lang w:eastAsia="ru-RU"/>
        </w:rPr>
      </w:pPr>
      <w:r w:rsidRPr="00406560">
        <w:rPr>
          <w:rFonts w:eastAsia="Times New Roman"/>
          <w:lang w:eastAsia="ru-RU"/>
        </w:rPr>
        <w:t>Вспыхиваем Частью Аватара Синтеза Кут Хуми, которую Владыка нам дал и надо либо распознать, либо продолжить её фиксировать, если вы её осознали.</w:t>
      </w:r>
    </w:p>
    <w:p w:rsidR="007C0A2A" w:rsidRPr="00406560" w:rsidRDefault="005209AD" w:rsidP="00066346">
      <w:pPr>
        <w:ind w:firstLine="567"/>
        <w:rPr>
          <w:rFonts w:eastAsiaTheme="minorHAnsi" w:cstheme="minorBidi"/>
          <w:szCs w:val="22"/>
        </w:rPr>
      </w:pPr>
      <w:r w:rsidRPr="00406560">
        <w:rPr>
          <w:rFonts w:eastAsia="Times New Roman"/>
          <w:lang w:eastAsia="ru-RU"/>
        </w:rPr>
        <w:t>Вспыхиваем Частью Изначально Вышестоящего Отца в такой же аналогии. И возжигаемся в едином цельном выражении архетипической явленности Частей 256-рицы Изначально Вышестоящего Отца</w:t>
      </w:r>
      <w:r w:rsidR="007C0A2A" w:rsidRPr="00406560">
        <w:rPr>
          <w:rFonts w:eastAsiaTheme="minorHAnsi" w:cstheme="minorBidi"/>
          <w:szCs w:val="22"/>
        </w:rPr>
        <w:t>, в каждом из нас.</w:t>
      </w:r>
    </w:p>
    <w:p w:rsidR="00406560" w:rsidRPr="00406560" w:rsidRDefault="005209AD" w:rsidP="00066346">
      <w:pPr>
        <w:ind w:firstLine="567"/>
        <w:rPr>
          <w:rFonts w:eastAsia="Times New Roman"/>
          <w:lang w:eastAsia="ru-RU"/>
        </w:rPr>
      </w:pPr>
      <w:r w:rsidRPr="00406560">
        <w:rPr>
          <w:rFonts w:eastAsiaTheme="minorHAnsi" w:cstheme="minorBidi"/>
          <w:szCs w:val="22"/>
        </w:rPr>
        <w:t>А развёртываясь физически итогово, и</w:t>
      </w:r>
      <w:r w:rsidR="007C0A2A" w:rsidRPr="00406560">
        <w:rPr>
          <w:rFonts w:eastAsiaTheme="minorHAnsi" w:cstheme="minorBidi"/>
          <w:szCs w:val="22"/>
        </w:rPr>
        <w:t>,</w:t>
      </w:r>
      <w:r w:rsidRPr="00406560">
        <w:rPr>
          <w:rFonts w:eastAsiaTheme="minorHAnsi" w:cstheme="minorBidi"/>
          <w:szCs w:val="22"/>
        </w:rPr>
        <w:t xml:space="preserve"> </w:t>
      </w:r>
      <w:proofErr w:type="gramStart"/>
      <w:r w:rsidRPr="00406560">
        <w:rPr>
          <w:rFonts w:eastAsiaTheme="minorHAnsi" w:cstheme="minorBidi"/>
          <w:szCs w:val="22"/>
        </w:rPr>
        <w:t>благодаря</w:t>
      </w:r>
      <w:proofErr w:type="gramEnd"/>
      <w:r w:rsidRPr="00406560">
        <w:rPr>
          <w:rFonts w:eastAsiaTheme="minorHAnsi" w:cstheme="minorBidi"/>
          <w:szCs w:val="22"/>
        </w:rPr>
        <w:t xml:space="preserve"> </w:t>
      </w:r>
      <w:r w:rsidRPr="00406560">
        <w:rPr>
          <w:rFonts w:eastAsia="Times New Roman"/>
          <w:lang w:eastAsia="ru-RU"/>
        </w:rPr>
        <w:t>Изн</w:t>
      </w:r>
      <w:r w:rsidR="007C0A2A" w:rsidRPr="00406560">
        <w:rPr>
          <w:rFonts w:eastAsia="Times New Roman"/>
          <w:lang w:eastAsia="ru-RU"/>
        </w:rPr>
        <w:t>ачально Вышестоящего Отца 33-</w:t>
      </w:r>
      <w:r w:rsidRPr="00406560">
        <w:rPr>
          <w:rFonts w:eastAsia="Times New Roman"/>
          <w:lang w:eastAsia="ru-RU"/>
        </w:rPr>
        <w:t>архетипично цельно, Изначально Вышестоящег</w:t>
      </w:r>
      <w:r w:rsidR="007C0A2A" w:rsidRPr="00406560">
        <w:rPr>
          <w:rFonts w:eastAsia="Times New Roman"/>
          <w:lang w:eastAsia="ru-RU"/>
        </w:rPr>
        <w:t>о Аватара Синтеза Кут Хуми 33-</w:t>
      </w:r>
      <w:r w:rsidRPr="00406560">
        <w:rPr>
          <w:rFonts w:eastAsia="Times New Roman"/>
          <w:lang w:eastAsia="ru-RU"/>
        </w:rPr>
        <w:t>архетипично цельно.</w:t>
      </w:r>
    </w:p>
    <w:p w:rsidR="00406560" w:rsidRPr="00406560" w:rsidRDefault="005209AD" w:rsidP="00066346">
      <w:pPr>
        <w:ind w:firstLine="567"/>
        <w:rPr>
          <w:rFonts w:eastAsia="Times New Roman"/>
          <w:lang w:eastAsia="ru-RU"/>
        </w:rPr>
      </w:pPr>
      <w:r w:rsidRPr="00406560">
        <w:rPr>
          <w:rFonts w:eastAsia="Times New Roman"/>
          <w:lang w:eastAsia="ru-RU"/>
        </w:rPr>
        <w:t>Мы распределяем, фиксируем, эманируем всё стяжённое, развернутое, обновлённое в каждом из нас в Изначально Вышестоящий Дом Изначально Вышестоящего Отца, в подразделение ИВДИВО Санкт-Петербург, в подразделение ИВДИВО Ладога. С фиксацией вот здесь вот.</w:t>
      </w:r>
    </w:p>
    <w:p w:rsidR="005209AD" w:rsidRPr="00406560" w:rsidRDefault="005209AD" w:rsidP="00066346">
      <w:pPr>
        <w:ind w:firstLine="567"/>
        <w:rPr>
          <w:rFonts w:eastAsia="Times New Roman"/>
          <w:lang w:eastAsia="ru-RU"/>
        </w:rPr>
      </w:pPr>
      <w:r w:rsidRPr="00406560">
        <w:rPr>
          <w:rFonts w:eastAsia="Times New Roman"/>
          <w:lang w:eastAsia="ru-RU"/>
        </w:rPr>
        <w:t>Санкт-Петербург, фиксирует концентрацию Синтез Синтеза Аватара Синтеза Кут Хуми, в разработке Аватаром Синтеза Мория. Ладога фиксирует Синтез Синтеза Аватара Синтеза Кут Хуми в разработке Аватаром Синтеза Святославом.</w:t>
      </w:r>
    </w:p>
    <w:p w:rsidR="007C0A2A" w:rsidRPr="00406560" w:rsidRDefault="005209AD" w:rsidP="00066346">
      <w:pPr>
        <w:ind w:firstLine="567"/>
        <w:rPr>
          <w:rFonts w:eastAsia="Times New Roman"/>
          <w:lang w:eastAsia="ru-RU"/>
        </w:rPr>
      </w:pPr>
      <w:r w:rsidRPr="00406560">
        <w:rPr>
          <w:rFonts w:eastAsia="Times New Roman"/>
          <w:lang w:eastAsia="ru-RU"/>
        </w:rPr>
        <w:t>Прямо обновляем сферы подразделений в этом сопряжении Синтеза Управления Кут Х</w:t>
      </w:r>
      <w:r w:rsidR="007C0A2A" w:rsidRPr="00406560">
        <w:rPr>
          <w:rFonts w:eastAsia="Times New Roman"/>
          <w:lang w:eastAsia="ru-RU"/>
        </w:rPr>
        <w:t>уми с Аватарами Синтеза внутри</w:t>
      </w:r>
      <w:r w:rsidRPr="00406560">
        <w:rPr>
          <w:rFonts w:eastAsia="Times New Roman"/>
          <w:lang w:eastAsia="ru-RU"/>
        </w:rPr>
        <w:t xml:space="preserve"> иерархическим действием. Далее распределяем в</w:t>
      </w:r>
      <w:r w:rsidR="007C0A2A" w:rsidRPr="00406560">
        <w:rPr>
          <w:rFonts w:eastAsia="Times New Roman"/>
          <w:lang w:eastAsia="ru-RU"/>
        </w:rPr>
        <w:t xml:space="preserve"> ИВДИВО Должностной компетенции</w:t>
      </w:r>
      <w:r w:rsidRPr="00406560">
        <w:rPr>
          <w:rFonts w:eastAsia="Times New Roman"/>
          <w:lang w:eastAsia="ru-RU"/>
        </w:rPr>
        <w:t xml:space="preserve"> Служения. И итогово, распределяем, фиксируем в подразделение И</w:t>
      </w:r>
      <w:r w:rsidR="007C0A2A" w:rsidRPr="00406560">
        <w:rPr>
          <w:rFonts w:eastAsia="Times New Roman"/>
          <w:lang w:eastAsia="ru-RU"/>
        </w:rPr>
        <w:t>ВДИВО каждого, в ИВДИВО каждого</w:t>
      </w:r>
      <w:r w:rsidRPr="00406560">
        <w:rPr>
          <w:rFonts w:eastAsia="Times New Roman"/>
          <w:lang w:eastAsia="ru-RU"/>
        </w:rPr>
        <w:t xml:space="preserve"> каждым из нас. И</w:t>
      </w:r>
      <w:r w:rsidR="007C0A2A" w:rsidRPr="00406560">
        <w:rPr>
          <w:rFonts w:eastAsia="Times New Roman"/>
          <w:lang w:eastAsia="ru-RU"/>
        </w:rPr>
        <w:t>,</w:t>
      </w:r>
      <w:r w:rsidRPr="00406560">
        <w:rPr>
          <w:rFonts w:eastAsia="Times New Roman"/>
          <w:lang w:eastAsia="ru-RU"/>
        </w:rPr>
        <w:t xml:space="preserve"> распределяя Синтез, фиксируясь Ядрами Синтеза и Частями Аватара Синтеза Кут Хуми Изначально Вышестоя</w:t>
      </w:r>
      <w:r w:rsidR="007C0A2A" w:rsidRPr="00406560">
        <w:rPr>
          <w:rFonts w:eastAsia="Times New Roman"/>
          <w:lang w:eastAsia="ru-RU"/>
        </w:rPr>
        <w:t>щего Отца, выходим из практики.</w:t>
      </w:r>
    </w:p>
    <w:p w:rsidR="005209AD" w:rsidRPr="00406560" w:rsidRDefault="005209AD" w:rsidP="00066346">
      <w:pPr>
        <w:ind w:firstLine="567"/>
        <w:rPr>
          <w:rFonts w:eastAsia="Times New Roman"/>
          <w:lang w:eastAsia="ru-RU"/>
        </w:rPr>
      </w:pPr>
      <w:r w:rsidRPr="00406560">
        <w:rPr>
          <w:rFonts w:eastAsia="Times New Roman"/>
          <w:lang w:eastAsia="ru-RU"/>
        </w:rPr>
        <w:t>Аминь.</w:t>
      </w:r>
    </w:p>
    <w:p w:rsidR="007C0A2A" w:rsidRPr="00406560" w:rsidRDefault="007C0A2A" w:rsidP="007C0A2A">
      <w:pPr>
        <w:pStyle w:val="12"/>
        <w:rPr>
          <w:lang w:eastAsia="ru-RU"/>
        </w:rPr>
      </w:pPr>
      <w:bookmarkStart w:id="45" w:name="_Toc103693247"/>
      <w:r w:rsidRPr="00406560">
        <w:rPr>
          <w:lang w:eastAsia="ru-RU"/>
        </w:rPr>
        <w:lastRenderedPageBreak/>
        <w:t>Наработать телесность организации Ядра АС Кут Хуми, ИВО</w:t>
      </w:r>
      <w:bookmarkEnd w:id="45"/>
    </w:p>
    <w:p w:rsidR="00406560" w:rsidRPr="00406560" w:rsidRDefault="005209AD" w:rsidP="00066346">
      <w:pPr>
        <w:ind w:firstLine="567"/>
        <w:rPr>
          <w:rFonts w:eastAsia="Times New Roman"/>
          <w:lang w:eastAsia="ru-RU"/>
        </w:rPr>
      </w:pPr>
      <w:r w:rsidRPr="00406560">
        <w:rPr>
          <w:rFonts w:eastAsia="Times New Roman"/>
          <w:lang w:eastAsia="ru-RU"/>
        </w:rPr>
        <w:t>Да, сейчас мы пойдём на перерыв, два момента. Мы с вами вначале возжигались Субъектностью, и здесь Субъектность, она проверяется нашей телесностью. Потом, когда стяжали Ядра Синтеза, получали рекомендации, и то же самое, наша проверка была на телесность.</w:t>
      </w:r>
    </w:p>
    <w:p w:rsidR="00406560" w:rsidRPr="00406560" w:rsidRDefault="005209AD" w:rsidP="00066346">
      <w:pPr>
        <w:ind w:firstLine="567"/>
        <w:rPr>
          <w:rFonts w:eastAsia="Times New Roman"/>
          <w:lang w:eastAsia="ru-RU"/>
        </w:rPr>
      </w:pPr>
      <w:r w:rsidRPr="00406560">
        <w:rPr>
          <w:rFonts w:eastAsia="Times New Roman"/>
          <w:lang w:eastAsia="ru-RU"/>
        </w:rPr>
        <w:t>Мы сейчас не можем констатировать или говорить</w:t>
      </w:r>
      <w:r w:rsidR="007C0A2A" w:rsidRPr="00406560">
        <w:rPr>
          <w:rFonts w:eastAsia="Times New Roman"/>
          <w:lang w:eastAsia="ru-RU"/>
        </w:rPr>
        <w:t>, насколько чётко мы там стояли. Н</w:t>
      </w:r>
      <w:r w:rsidRPr="00406560">
        <w:rPr>
          <w:rFonts w:eastAsia="Times New Roman"/>
          <w:lang w:eastAsia="ru-RU"/>
        </w:rPr>
        <w:t>о вот Владыка Кут Хуми рекомендовал предыдущим группам, и сейчас то же самое, то есть вам за апрель</w:t>
      </w:r>
      <w:r w:rsidR="007C0A2A" w:rsidRPr="00406560">
        <w:rPr>
          <w:rFonts w:eastAsia="Times New Roman"/>
          <w:lang w:eastAsia="ru-RU"/>
        </w:rPr>
        <w:t>,</w:t>
      </w:r>
      <w:r w:rsidRPr="00406560">
        <w:rPr>
          <w:rFonts w:eastAsia="Times New Roman"/>
          <w:lang w:eastAsia="ru-RU"/>
        </w:rPr>
        <w:t xml:space="preserve"> за май</w:t>
      </w:r>
      <w:r w:rsidRPr="00406560">
        <w:rPr>
          <w:rFonts w:eastAsiaTheme="minorHAnsi" w:cstheme="minorBidi"/>
          <w:b/>
          <w:szCs w:val="22"/>
        </w:rPr>
        <w:t xml:space="preserve">, </w:t>
      </w:r>
      <w:r w:rsidRPr="00406560">
        <w:rPr>
          <w:rFonts w:eastAsiaTheme="minorHAnsi" w:cstheme="minorBidi"/>
          <w:szCs w:val="22"/>
        </w:rPr>
        <w:t xml:space="preserve">наработать телесность организации Ядра Аватара Синтеза Кут Хуми, </w:t>
      </w:r>
      <w:r w:rsidRPr="00406560">
        <w:rPr>
          <w:rFonts w:eastAsia="Times New Roman"/>
          <w:lang w:eastAsia="ru-RU"/>
        </w:rPr>
        <w:t>Изначально Вышестоящего Отца, чтобы вы телом умели его выражать, применяться, быть, стоять, развёртывать.</w:t>
      </w:r>
    </w:p>
    <w:p w:rsidR="00406560" w:rsidRPr="00406560" w:rsidRDefault="005209AD" w:rsidP="00066346">
      <w:pPr>
        <w:ind w:firstLine="567"/>
        <w:rPr>
          <w:rFonts w:eastAsia="Times New Roman"/>
          <w:lang w:eastAsia="ru-RU"/>
        </w:rPr>
      </w:pPr>
      <w:r w:rsidRPr="00406560">
        <w:rPr>
          <w:rFonts w:eastAsia="Times New Roman"/>
          <w:lang w:eastAsia="ru-RU"/>
        </w:rPr>
        <w:t>И то же самое с концентрацией Огня в Хум, где фиксировалось это Ядро Синтеза. То есть сама Цивилизация, она требует масштаба, если наш масштаб будет только на</w:t>
      </w:r>
      <w:r w:rsidR="007C0A2A" w:rsidRPr="00406560">
        <w:rPr>
          <w:rFonts w:eastAsia="Times New Roman"/>
          <w:lang w:eastAsia="ru-RU"/>
        </w:rPr>
        <w:t xml:space="preserve"> </w:t>
      </w:r>
      <w:r w:rsidRPr="00406560">
        <w:rPr>
          <w:rFonts w:eastAsia="Times New Roman"/>
          <w:lang w:eastAsia="ru-RU"/>
        </w:rPr>
        <w:t>ровень наших разработанных Частей, в данном случае Хум, то соответственно уровень и масштаб Цивилизации будет не велик.</w:t>
      </w:r>
    </w:p>
    <w:p w:rsidR="00406560" w:rsidRPr="00406560" w:rsidRDefault="005209AD" w:rsidP="00066346">
      <w:pPr>
        <w:ind w:firstLine="567"/>
        <w:rPr>
          <w:rFonts w:eastAsiaTheme="minorHAnsi" w:cstheme="minorBidi"/>
          <w:szCs w:val="22"/>
        </w:rPr>
      </w:pPr>
      <w:r w:rsidRPr="00406560">
        <w:rPr>
          <w:rFonts w:eastAsia="Times New Roman"/>
          <w:lang w:eastAsia="ru-RU"/>
        </w:rPr>
        <w:t>Если мы с вами говорим, что наш внутренний мир</w:t>
      </w:r>
      <w:r w:rsidRPr="00406560">
        <w:rPr>
          <w:rFonts w:eastAsiaTheme="minorHAnsi" w:cstheme="minorBidi"/>
          <w:szCs w:val="22"/>
        </w:rPr>
        <w:t xml:space="preserve"> – </w:t>
      </w:r>
      <w:r w:rsidRPr="00406560">
        <w:rPr>
          <w:rFonts w:eastAsia="Times New Roman"/>
          <w:lang w:eastAsia="ru-RU"/>
        </w:rPr>
        <w:t xml:space="preserve">это вся наша телесность </w:t>
      </w:r>
      <w:r w:rsidRPr="00406560">
        <w:rPr>
          <w:rFonts w:eastAsiaTheme="minorHAnsi" w:cstheme="minorBidi"/>
          <w:szCs w:val="22"/>
        </w:rPr>
        <w:t>Синтезом всех Ядер Синтеза всех Частей, то мы с вами должны научиться держать нашим телом границы Цивилизации разрабо</w:t>
      </w:r>
      <w:r w:rsidR="007C0A2A" w:rsidRPr="00406560">
        <w:rPr>
          <w:rFonts w:eastAsiaTheme="minorHAnsi" w:cstheme="minorBidi"/>
          <w:szCs w:val="22"/>
        </w:rPr>
        <w:t>танностью Ядами Синтеза телесно.</w:t>
      </w:r>
      <w:r w:rsidRPr="00406560">
        <w:rPr>
          <w:rFonts w:eastAsiaTheme="minorHAnsi" w:cstheme="minorBidi"/>
          <w:szCs w:val="22"/>
        </w:rPr>
        <w:t xml:space="preserve"> </w:t>
      </w:r>
      <w:r w:rsidR="007C0A2A" w:rsidRPr="00406560">
        <w:rPr>
          <w:rFonts w:eastAsiaTheme="minorHAnsi" w:cstheme="minorBidi"/>
          <w:szCs w:val="22"/>
        </w:rPr>
        <w:t>П</w:t>
      </w:r>
      <w:r w:rsidRPr="00406560">
        <w:rPr>
          <w:rFonts w:eastAsiaTheme="minorHAnsi" w:cstheme="minorBidi"/>
          <w:szCs w:val="22"/>
        </w:rPr>
        <w:t>онимаете?</w:t>
      </w:r>
    </w:p>
    <w:p w:rsidR="00406560" w:rsidRPr="00406560" w:rsidRDefault="005209AD" w:rsidP="00066346">
      <w:pPr>
        <w:ind w:firstLine="567"/>
        <w:rPr>
          <w:rFonts w:eastAsia="Times New Roman"/>
          <w:lang w:eastAsia="ru-RU"/>
        </w:rPr>
      </w:pPr>
      <w:r w:rsidRPr="00406560">
        <w:rPr>
          <w:rFonts w:eastAsiaTheme="minorHAnsi" w:cstheme="minorBidi"/>
          <w:szCs w:val="22"/>
        </w:rPr>
        <w:t xml:space="preserve">То есть такой масштаб масштабов, вроде бы, где Цивилизация, и где её границы, и где наше физическое тело, и где его границы? Но именно Ядро Кут Хуми и Ядро </w:t>
      </w:r>
      <w:r w:rsidRPr="00406560">
        <w:rPr>
          <w:rFonts w:eastAsia="Times New Roman"/>
          <w:lang w:eastAsia="ru-RU"/>
        </w:rPr>
        <w:t>Изначально Вышестоящего Отца даёт нам эти возможности.</w:t>
      </w:r>
    </w:p>
    <w:p w:rsidR="005209AD" w:rsidRPr="00406560" w:rsidRDefault="005209AD" w:rsidP="00066346">
      <w:pPr>
        <w:ind w:firstLine="567"/>
        <w:rPr>
          <w:rFonts w:eastAsiaTheme="minorHAnsi" w:cstheme="minorBidi"/>
          <w:szCs w:val="22"/>
        </w:rPr>
      </w:pPr>
      <w:r w:rsidRPr="00406560">
        <w:rPr>
          <w:rFonts w:eastAsia="Times New Roman"/>
          <w:lang w:eastAsia="ru-RU"/>
        </w:rPr>
        <w:t>Чт</w:t>
      </w:r>
      <w:r w:rsidR="007C0A2A" w:rsidRPr="00406560">
        <w:rPr>
          <w:rFonts w:eastAsia="Times New Roman"/>
          <w:lang w:eastAsia="ru-RU"/>
        </w:rPr>
        <w:t>о касается выхода, сейчас вы несложно выходили ни</w:t>
      </w:r>
      <w:r w:rsidRPr="00406560">
        <w:rPr>
          <w:rFonts w:eastAsia="Times New Roman"/>
          <w:lang w:eastAsia="ru-RU"/>
        </w:rPr>
        <w:t xml:space="preserve"> в</w:t>
      </w:r>
      <w:r w:rsidR="007C0A2A" w:rsidRPr="00406560">
        <w:rPr>
          <w:rFonts w:eastAsia="Times New Roman"/>
          <w:lang w:eastAsia="ru-RU"/>
        </w:rPr>
        <w:t xml:space="preserve"> 448-ю пра-ивдиво-реальность, ни</w:t>
      </w:r>
      <w:r w:rsidRPr="00406560">
        <w:rPr>
          <w:rFonts w:eastAsia="Times New Roman"/>
          <w:lang w:eastAsia="ru-RU"/>
        </w:rPr>
        <w:t xml:space="preserve"> в 513-ю. То есть вас Владыка поддерживал </w:t>
      </w:r>
      <w:r w:rsidRPr="00406560">
        <w:rPr>
          <w:rFonts w:eastAsiaTheme="minorHAnsi" w:cstheme="minorBidi"/>
          <w:szCs w:val="22"/>
        </w:rPr>
        <w:t>групповым эффектом, но в целом сложностей не было. Поэтому, если вы начнёте по своей подготовке, выход</w:t>
      </w:r>
      <w:r w:rsidRPr="00406560">
        <w:rPr>
          <w:rFonts w:eastAsiaTheme="minorHAnsi" w:cstheme="minorBidi"/>
          <w:i/>
          <w:szCs w:val="22"/>
        </w:rPr>
        <w:t>и</w:t>
      </w:r>
      <w:r w:rsidRPr="00406560">
        <w:rPr>
          <w:rFonts w:eastAsiaTheme="minorHAnsi" w:cstheme="minorBidi"/>
          <w:szCs w:val="22"/>
        </w:rPr>
        <w:t xml:space="preserve">те, прямо вот менять такую фиксацию 192, 321. Понятно, да? Потом 448, 513 или 192, 257, 321, 448, 513. И вот находитесь за какой-то период времени, и такие две или три системы организации, они действуют ещё. То есть фиксируетесь на 192-й, вы найдёте Кут Хуми, и на 257 найдёте Отца и на 321-й позиции найдёте </w:t>
      </w:r>
      <w:r w:rsidRPr="00406560">
        <w:rPr>
          <w:rFonts w:eastAsia="Times New Roman"/>
          <w:lang w:eastAsia="ru-RU"/>
        </w:rPr>
        <w:t>Изначально Вышестоящего Отца. Вопрос</w:t>
      </w:r>
      <w:r w:rsidR="00A53B5D" w:rsidRPr="00406560">
        <w:rPr>
          <w:rFonts w:eastAsia="Times New Roman"/>
          <w:lang w:eastAsia="ru-RU"/>
        </w:rPr>
        <w:t>,</w:t>
      </w:r>
      <w:r w:rsidRPr="00406560">
        <w:rPr>
          <w:rFonts w:eastAsia="Times New Roman"/>
          <w:lang w:eastAsia="ru-RU"/>
        </w:rPr>
        <w:t xml:space="preserve"> с какой целью вы туда будете выходить?</w:t>
      </w:r>
    </w:p>
    <w:p w:rsidR="005209AD" w:rsidRPr="00406560" w:rsidRDefault="005209AD" w:rsidP="00066346">
      <w:pPr>
        <w:ind w:firstLine="567"/>
        <w:rPr>
          <w:rFonts w:eastAsiaTheme="minorHAnsi" w:cstheme="minorBidi"/>
          <w:szCs w:val="22"/>
        </w:rPr>
      </w:pPr>
      <w:r w:rsidRPr="00406560">
        <w:rPr>
          <w:rFonts w:eastAsiaTheme="minorHAnsi" w:cstheme="minorBidi"/>
          <w:szCs w:val="22"/>
        </w:rPr>
        <w:t>Вот вам рекомендация разработать Ядра Синтеза и развить Синтез Аватара Синтеза Кут Хуми не только частью в Хум, но и в той предельной телесности, которой можете за</w:t>
      </w:r>
      <w:r w:rsidR="00A53B5D" w:rsidRPr="00406560">
        <w:rPr>
          <w:rFonts w:eastAsiaTheme="minorHAnsi" w:cstheme="minorBidi"/>
          <w:szCs w:val="22"/>
        </w:rPr>
        <w:t>фиксировать на физическое тело.</w:t>
      </w:r>
    </w:p>
    <w:p w:rsidR="00A53B5D" w:rsidRPr="00406560" w:rsidRDefault="00A53B5D" w:rsidP="00A53B5D">
      <w:pPr>
        <w:pStyle w:val="12"/>
        <w:rPr>
          <w:rFonts w:eastAsiaTheme="minorHAnsi"/>
        </w:rPr>
      </w:pPr>
      <w:bookmarkStart w:id="46" w:name="_Toc103693248"/>
      <w:r w:rsidRPr="00406560">
        <w:rPr>
          <w:rFonts w:eastAsiaTheme="minorHAnsi"/>
        </w:rPr>
        <w:t>Работать над Огнём и Синтезом Субъектности</w:t>
      </w:r>
      <w:bookmarkEnd w:id="46"/>
    </w:p>
    <w:p w:rsidR="005209AD" w:rsidRPr="00406560" w:rsidRDefault="005209AD" w:rsidP="00066346">
      <w:pPr>
        <w:ind w:firstLine="567"/>
        <w:rPr>
          <w:rFonts w:eastAsiaTheme="minorHAnsi" w:cstheme="minorBidi"/>
          <w:szCs w:val="22"/>
        </w:rPr>
      </w:pPr>
      <w:r w:rsidRPr="00406560">
        <w:rPr>
          <w:rFonts w:eastAsiaTheme="minorHAnsi" w:cstheme="minorBidi"/>
          <w:szCs w:val="22"/>
        </w:rPr>
        <w:t xml:space="preserve">Соответственно, из этого поработайте, </w:t>
      </w:r>
      <w:proofErr w:type="gramStart"/>
      <w:r w:rsidRPr="00406560">
        <w:rPr>
          <w:rFonts w:eastAsiaTheme="minorHAnsi" w:cstheme="minorBidi"/>
          <w:szCs w:val="22"/>
        </w:rPr>
        <w:t>над</w:t>
      </w:r>
      <w:proofErr w:type="gramEnd"/>
      <w:r w:rsidRPr="00406560">
        <w:rPr>
          <w:rFonts w:eastAsiaTheme="minorHAnsi" w:cstheme="minorBidi"/>
          <w:szCs w:val="22"/>
        </w:rPr>
        <w:t xml:space="preserve"> всё-таки Субъектностью, чтобы </w:t>
      </w:r>
      <w:proofErr w:type="gramStart"/>
      <w:r w:rsidRPr="00406560">
        <w:rPr>
          <w:rFonts w:eastAsiaTheme="minorHAnsi" w:cstheme="minorBidi"/>
          <w:szCs w:val="22"/>
        </w:rPr>
        <w:t>вы</w:t>
      </w:r>
      <w:proofErr w:type="gramEnd"/>
      <w:r w:rsidRPr="00406560">
        <w:rPr>
          <w:rFonts w:eastAsiaTheme="minorHAnsi" w:cstheme="minorBidi"/>
          <w:szCs w:val="22"/>
        </w:rPr>
        <w:t xml:space="preserve"> понимали, что, прежде всего, Субъектность – это Огонь и Синтез. То есть</w:t>
      </w:r>
      <w:r w:rsidR="00A53B5D" w:rsidRPr="00406560">
        <w:rPr>
          <w:rFonts w:eastAsiaTheme="minorHAnsi" w:cstheme="minorBidi"/>
          <w:szCs w:val="22"/>
        </w:rPr>
        <w:t>,</w:t>
      </w:r>
      <w:r w:rsidRPr="00406560">
        <w:rPr>
          <w:rFonts w:eastAsiaTheme="minorHAnsi" w:cstheme="minorBidi"/>
          <w:szCs w:val="22"/>
        </w:rPr>
        <w:t xml:space="preserve"> не может быть Субъекта без организации синтеза внутреннего действия.</w:t>
      </w:r>
    </w:p>
    <w:p w:rsidR="00406560" w:rsidRPr="00406560" w:rsidRDefault="005209AD" w:rsidP="00066346">
      <w:pPr>
        <w:ind w:firstLine="567"/>
        <w:rPr>
          <w:rFonts w:eastAsia="Times New Roman"/>
          <w:lang w:eastAsia="ru-RU"/>
        </w:rPr>
      </w:pPr>
      <w:r w:rsidRPr="00406560">
        <w:rPr>
          <w:rFonts w:eastAsiaTheme="minorHAnsi" w:cstheme="minorBidi"/>
          <w:szCs w:val="22"/>
        </w:rPr>
        <w:t>Чтобы была Субъектность, в Субъектности. Чтобы сформировалась Субъектность</w:t>
      </w:r>
      <w:r w:rsidR="00A53B5D" w:rsidRPr="00406560">
        <w:rPr>
          <w:rFonts w:eastAsiaTheme="minorHAnsi" w:cstheme="minorBidi"/>
          <w:szCs w:val="22"/>
        </w:rPr>
        <w:t xml:space="preserve">, </w:t>
      </w:r>
      <w:proofErr w:type="gramStart"/>
      <w:r w:rsidR="00A53B5D" w:rsidRPr="00406560">
        <w:rPr>
          <w:rFonts w:eastAsiaTheme="minorHAnsi" w:cstheme="minorBidi"/>
          <w:szCs w:val="22"/>
        </w:rPr>
        <w:t>необходима</w:t>
      </w:r>
      <w:proofErr w:type="gramEnd"/>
      <w:r w:rsidR="00A53B5D" w:rsidRPr="00406560">
        <w:rPr>
          <w:rFonts w:eastAsiaTheme="minorHAnsi" w:cstheme="minorBidi"/>
          <w:szCs w:val="22"/>
        </w:rPr>
        <w:t xml:space="preserve"> Прасинтезность</w:t>
      </w:r>
      <w:r w:rsidRPr="00406560">
        <w:rPr>
          <w:rFonts w:eastAsiaTheme="minorHAnsi" w:cstheme="minorBidi"/>
          <w:szCs w:val="22"/>
        </w:rPr>
        <w:t xml:space="preserve"> как определённый вид материи, который формирует в каждом из нас действия, чего? Материя формирует действия чего? – Огня или Огнём. Соответственно нам нужно научить наше тело быть Прасинтезной организацией Огня в разных видах материи. Где материя есть? – там, где, есть Метагалактики, так? То есть фактически в 32-х видах Метагалактик и в 32-х видах организации м</w:t>
      </w:r>
      <w:r w:rsidR="00A53B5D" w:rsidRPr="00406560">
        <w:rPr>
          <w:rFonts w:eastAsiaTheme="minorHAnsi" w:cstheme="minorBidi"/>
          <w:szCs w:val="22"/>
        </w:rPr>
        <w:t xml:space="preserve">атерии в ИВДИВО. Соответственно, </w:t>
      </w:r>
      <w:r w:rsidRPr="00406560">
        <w:rPr>
          <w:rFonts w:eastAsiaTheme="minorHAnsi" w:cstheme="minorBidi"/>
          <w:szCs w:val="22"/>
        </w:rPr>
        <w:t>то</w:t>
      </w:r>
      <w:r w:rsidR="00A53B5D" w:rsidRPr="00406560">
        <w:rPr>
          <w:rFonts w:eastAsiaTheme="minorHAnsi" w:cstheme="minorBidi"/>
          <w:szCs w:val="22"/>
        </w:rPr>
        <w:t xml:space="preserve"> </w:t>
      </w:r>
      <w:r w:rsidRPr="00406560">
        <w:rPr>
          <w:rFonts w:eastAsiaTheme="minorHAnsi" w:cstheme="minorBidi"/>
          <w:szCs w:val="22"/>
        </w:rPr>
        <w:t xml:space="preserve">же самое – залы, кабинеты Аватара Синтеза Кут Хуми, </w:t>
      </w:r>
      <w:r w:rsidRPr="00406560">
        <w:rPr>
          <w:rFonts w:eastAsia="Times New Roman"/>
          <w:lang w:eastAsia="ru-RU"/>
        </w:rPr>
        <w:t>Изначально Вышестоящего Отца для тренировки.</w:t>
      </w:r>
    </w:p>
    <w:p w:rsidR="005209AD" w:rsidRPr="00406560" w:rsidRDefault="005209AD" w:rsidP="00066346">
      <w:pPr>
        <w:ind w:firstLine="567"/>
        <w:rPr>
          <w:rFonts w:eastAsia="Times New Roman"/>
          <w:lang w:eastAsia="ru-RU"/>
        </w:rPr>
      </w:pPr>
      <w:r w:rsidRPr="00406560">
        <w:rPr>
          <w:rFonts w:eastAsia="Times New Roman"/>
          <w:lang w:eastAsia="ru-RU"/>
        </w:rPr>
        <w:t>И еще, когда мы выходим действовать с Ядрами Синтеза, у нас срабатывает и вы, так скажу, без обид, бывшее подразделение Воли. Вы должны были, как кто-то из вас, Татьяна, по-моему, сказала, действовать Законами. Самый главный закон Воли Изначально Вышестоящего Отца, который, сейчас у вас становится физикой в активации Мудрости, он какой? Чтобы Ядро Синтеза и Кут Хуми</w:t>
      </w:r>
      <w:r w:rsidR="00A53B5D" w:rsidRPr="00406560">
        <w:rPr>
          <w:rFonts w:eastAsia="Times New Roman"/>
          <w:lang w:eastAsia="ru-RU"/>
        </w:rPr>
        <w:t>,</w:t>
      </w:r>
      <w:r w:rsidRPr="00406560">
        <w:rPr>
          <w:rFonts w:eastAsia="Times New Roman"/>
          <w:lang w:eastAsia="ru-RU"/>
        </w:rPr>
        <w:t xml:space="preserve"> и Отца действовало в ином режиме вот с точки зрения применени</w:t>
      </w:r>
      <w:r w:rsidR="00A53B5D" w:rsidRPr="00406560">
        <w:rPr>
          <w:rFonts w:eastAsia="Times New Roman"/>
          <w:lang w:eastAsia="ru-RU"/>
        </w:rPr>
        <w:t>я. К</w:t>
      </w:r>
      <w:r w:rsidRPr="00406560">
        <w:rPr>
          <w:rFonts w:eastAsia="Times New Roman"/>
          <w:lang w:eastAsia="ru-RU"/>
        </w:rPr>
        <w:t>акой закон? Закон прост – по Образу и Подобию Изначально Вышестоящего Отца.</w:t>
      </w:r>
    </w:p>
    <w:p w:rsidR="005209AD" w:rsidRPr="00406560" w:rsidRDefault="005209AD" w:rsidP="00066346">
      <w:pPr>
        <w:ind w:firstLine="567"/>
        <w:rPr>
          <w:rFonts w:eastAsia="Times New Roman"/>
          <w:lang w:eastAsia="ru-RU"/>
        </w:rPr>
      </w:pPr>
      <w:r w:rsidRPr="00406560">
        <w:rPr>
          <w:rFonts w:eastAsia="Times New Roman"/>
          <w:lang w:eastAsia="ru-RU"/>
        </w:rPr>
        <w:t xml:space="preserve">Вот вам нужно ещё переформатировать себя же, и свою же внутреннюю Прасинтезность на организацию – есть ли у вас исполнение Закона </w:t>
      </w:r>
      <w:r w:rsidRPr="00406560">
        <w:rPr>
          <w:rFonts w:eastAsiaTheme="minorHAnsi" w:cstheme="minorBidi"/>
          <w:szCs w:val="22"/>
        </w:rPr>
        <w:t xml:space="preserve">«по Образу и Подобию» </w:t>
      </w:r>
      <w:r w:rsidRPr="00406560">
        <w:rPr>
          <w:rFonts w:eastAsia="Times New Roman"/>
          <w:lang w:eastAsia="ru-RU"/>
        </w:rPr>
        <w:t>Изначально Вышестоящего Отца и Аватара Синтеза Кут Хуми?</w:t>
      </w:r>
    </w:p>
    <w:p w:rsidR="00406560" w:rsidRPr="00406560" w:rsidRDefault="005209AD" w:rsidP="00066346">
      <w:pPr>
        <w:ind w:firstLine="567"/>
        <w:rPr>
          <w:szCs w:val="22"/>
          <w:lang w:eastAsia="zh-CN"/>
        </w:rPr>
      </w:pPr>
      <w:r w:rsidRPr="00406560">
        <w:rPr>
          <w:rFonts w:eastAsia="Times New Roman"/>
          <w:lang w:eastAsia="ru-RU"/>
        </w:rPr>
        <w:t xml:space="preserve">Через что может сработать этот Закон, чтобы в телах пошла другая, послушайте, продуктивность действия Ядрами Синтеза и Частями? Вот Закон – «по Образу и Подобию», через что может пройти эта продуктивность? Субъектность разобрали. Прасинтезность увидели, как </w:t>
      </w:r>
      <w:r w:rsidRPr="00406560">
        <w:rPr>
          <w:rFonts w:eastAsia="Times New Roman"/>
          <w:lang w:eastAsia="ru-RU"/>
        </w:rPr>
        <w:lastRenderedPageBreak/>
        <w:t>организацию материи в разных видах Огня</w:t>
      </w:r>
      <w:r w:rsidRPr="00406560">
        <w:rPr>
          <w:rFonts w:eastAsiaTheme="minorHAnsi" w:cstheme="minorBidi"/>
          <w:szCs w:val="22"/>
        </w:rPr>
        <w:t xml:space="preserve">. Через что ещё сработает этот закон </w:t>
      </w:r>
      <w:r w:rsidRPr="00406560">
        <w:rPr>
          <w:rFonts w:eastAsia="Times New Roman"/>
          <w:lang w:eastAsia="ru-RU"/>
        </w:rPr>
        <w:t>«по Образу и Подобию»</w:t>
      </w:r>
      <w:r w:rsidRPr="00406560">
        <w:rPr>
          <w:rFonts w:eastAsiaTheme="minorHAnsi" w:cstheme="minorBidi"/>
          <w:szCs w:val="22"/>
        </w:rPr>
        <w:t>? Через какое явление? Ну, понятно, что будет Синтез, но какой должен быть Синтез? Должен быть развёрнут или распакован, и распако</w:t>
      </w:r>
      <w:r w:rsidR="00A53B5D" w:rsidRPr="00406560">
        <w:rPr>
          <w:rFonts w:eastAsiaTheme="minorHAnsi" w:cstheme="minorBidi"/>
          <w:szCs w:val="22"/>
        </w:rPr>
        <w:t>ваны все виды Синтеза всех видов</w:t>
      </w:r>
      <w:r w:rsidRPr="00406560">
        <w:rPr>
          <w:rFonts w:eastAsiaTheme="minorHAnsi" w:cstheme="minorBidi"/>
          <w:szCs w:val="22"/>
        </w:rPr>
        <w:t xml:space="preserve"> Синтеза, которые мы прошли, </w:t>
      </w:r>
      <w:r w:rsidRPr="00406560">
        <w:rPr>
          <w:szCs w:val="22"/>
          <w:lang w:eastAsia="zh-CN"/>
        </w:rPr>
        <w:t>то есть «по Образу и Подобию».</w:t>
      </w:r>
    </w:p>
    <w:p w:rsidR="005209AD" w:rsidRPr="00406560" w:rsidRDefault="005209AD" w:rsidP="00066346">
      <w:pPr>
        <w:ind w:firstLine="567"/>
        <w:rPr>
          <w:rFonts w:eastAsia="Times New Roman"/>
          <w:lang w:eastAsia="ru-RU"/>
        </w:rPr>
      </w:pPr>
      <w:r w:rsidRPr="00406560">
        <w:rPr>
          <w:szCs w:val="22"/>
          <w:lang w:eastAsia="zh-CN"/>
        </w:rPr>
        <w:t>Прошли 56 Синтезов, у вас внутренне 56 Образов и Подобий Стандартом Синтеза Изначально Вышестоящего Отца. То есть так же, как развёртывается Ядро Синтеза на вашем теле, должны раскрываться Ядра Синтеза тех Синтезов, которые вы прошли, чтобы действовал закон «по Образу и Подобию». И ещё этот закон очень хорошо стимулирует внутреннее в</w:t>
      </w:r>
      <w:r w:rsidRPr="00406560">
        <w:rPr>
          <w:i/>
          <w:szCs w:val="22"/>
          <w:lang w:eastAsia="zh-CN"/>
        </w:rPr>
        <w:t>е</w:t>
      </w:r>
      <w:r w:rsidRPr="00406560">
        <w:rPr>
          <w:szCs w:val="22"/>
          <w:lang w:eastAsia="zh-CN"/>
        </w:rPr>
        <w:t xml:space="preserve">дение, когда Кут Хуми вас ведёт. Скажите, пожалуйста, Аватар Синтеза Кут Хуми знает, куда он идёт? </w:t>
      </w:r>
      <w:r w:rsidRPr="00406560">
        <w:rPr>
          <w:rFonts w:eastAsiaTheme="minorHAnsi" w:cstheme="minorBidi"/>
          <w:szCs w:val="22"/>
        </w:rPr>
        <w:t xml:space="preserve">– </w:t>
      </w:r>
      <w:r w:rsidRPr="00406560">
        <w:rPr>
          <w:szCs w:val="22"/>
          <w:lang w:eastAsia="zh-CN"/>
        </w:rPr>
        <w:t>Да.</w:t>
      </w:r>
    </w:p>
    <w:p w:rsidR="005209AD" w:rsidRPr="00406560" w:rsidRDefault="005209AD" w:rsidP="00066346">
      <w:pPr>
        <w:tabs>
          <w:tab w:val="left" w:pos="8931"/>
        </w:tabs>
        <w:suppressAutoHyphens/>
        <w:ind w:firstLine="567"/>
        <w:rPr>
          <w:szCs w:val="22"/>
          <w:lang w:eastAsia="zh-CN"/>
        </w:rPr>
      </w:pPr>
      <w:r w:rsidRPr="00406560">
        <w:rPr>
          <w:szCs w:val="22"/>
          <w:lang w:eastAsia="zh-CN"/>
        </w:rPr>
        <w:t xml:space="preserve">А зачастую мы с вами не сведущи в каких-то высоких пониманиях, куда мы идём. И закон «по Образу и Подобию» </w:t>
      </w:r>
      <w:r w:rsidRPr="00406560">
        <w:rPr>
          <w:color w:val="000000"/>
          <w:szCs w:val="22"/>
          <w:lang w:eastAsia="zh-CN"/>
        </w:rPr>
        <w:t xml:space="preserve">– </w:t>
      </w:r>
      <w:r w:rsidRPr="00406560">
        <w:rPr>
          <w:szCs w:val="22"/>
          <w:lang w:eastAsia="zh-CN"/>
        </w:rPr>
        <w:t>это, когда мы просим Аватара Синтеза Кут Хуми, когда Вла</w:t>
      </w:r>
      <w:r w:rsidR="00A53B5D" w:rsidRPr="00406560">
        <w:rPr>
          <w:szCs w:val="22"/>
          <w:lang w:eastAsia="zh-CN"/>
        </w:rPr>
        <w:t>дыка идёт, и мы за ним идём по Образу и П</w:t>
      </w:r>
      <w:r w:rsidRPr="00406560">
        <w:rPr>
          <w:szCs w:val="22"/>
          <w:lang w:eastAsia="zh-CN"/>
        </w:rPr>
        <w:t>одобию. Но чем мы идём? Ядром Части. То есть, уже Ядром Синтеза я буду идти только ракурсом Должностной Компетенции. То есть, пока служу в ИВДИВО. Но параллельно я углубляю ведение у Аватара Синтеза Кут Хуми ещё тем, что Владык</w:t>
      </w:r>
      <w:r w:rsidR="00A53B5D" w:rsidRPr="00406560">
        <w:rPr>
          <w:szCs w:val="22"/>
          <w:lang w:eastAsia="zh-CN"/>
        </w:rPr>
        <w:t>а мне даёт фиксации свыше 256</w:t>
      </w:r>
      <w:r w:rsidRPr="00406560">
        <w:rPr>
          <w:szCs w:val="22"/>
          <w:lang w:eastAsia="zh-CN"/>
        </w:rPr>
        <w:t xml:space="preserve"> Частей</w:t>
      </w:r>
      <w:r w:rsidRPr="00406560">
        <w:rPr>
          <w:rFonts w:eastAsiaTheme="minorHAnsi" w:cstheme="minorBidi"/>
          <w:szCs w:val="22"/>
        </w:rPr>
        <w:t xml:space="preserve"> – </w:t>
      </w:r>
      <w:r w:rsidR="00A53B5D" w:rsidRPr="00406560">
        <w:rPr>
          <w:szCs w:val="22"/>
          <w:lang w:eastAsia="zh-CN"/>
        </w:rPr>
        <w:t>257-</w:t>
      </w:r>
      <w:r w:rsidRPr="00406560">
        <w:rPr>
          <w:szCs w:val="22"/>
          <w:lang w:eastAsia="zh-CN"/>
        </w:rPr>
        <w:t>ю Часть. Именно этой Частью я начинаюсь быть вед</w:t>
      </w:r>
      <w:r w:rsidRPr="00406560">
        <w:rPr>
          <w:i/>
          <w:szCs w:val="22"/>
          <w:lang w:eastAsia="zh-CN"/>
        </w:rPr>
        <w:t>о</w:t>
      </w:r>
      <w:r w:rsidRPr="00406560">
        <w:rPr>
          <w:szCs w:val="22"/>
          <w:lang w:eastAsia="zh-CN"/>
        </w:rPr>
        <w:t>ма Аватаром Синтеза Кут Хуми в дополнение к тому, что может быть. Услышали?</w:t>
      </w:r>
    </w:p>
    <w:p w:rsidR="00406560" w:rsidRPr="00406560" w:rsidRDefault="005209AD" w:rsidP="00066346">
      <w:pPr>
        <w:tabs>
          <w:tab w:val="left" w:pos="8931"/>
        </w:tabs>
        <w:suppressAutoHyphens/>
        <w:ind w:firstLine="567"/>
        <w:rPr>
          <w:szCs w:val="22"/>
          <w:lang w:eastAsia="zh-CN"/>
        </w:rPr>
      </w:pPr>
      <w:r w:rsidRPr="00406560">
        <w:rPr>
          <w:szCs w:val="22"/>
          <w:lang w:eastAsia="zh-CN"/>
        </w:rPr>
        <w:t>То есть всё это, кстати, может быть</w:t>
      </w:r>
      <w:r w:rsidR="00A53B5D" w:rsidRPr="00406560">
        <w:rPr>
          <w:szCs w:val="22"/>
          <w:lang w:eastAsia="zh-CN"/>
        </w:rPr>
        <w:t>,</w:t>
      </w:r>
      <w:r w:rsidRPr="00406560">
        <w:rPr>
          <w:szCs w:val="22"/>
          <w:lang w:eastAsia="zh-CN"/>
        </w:rPr>
        <w:t xml:space="preserve"> один из цивилизационных </w:t>
      </w:r>
      <w:r w:rsidR="00A53B5D" w:rsidRPr="00406560">
        <w:rPr>
          <w:szCs w:val="22"/>
          <w:lang w:eastAsia="zh-CN"/>
        </w:rPr>
        <w:t xml:space="preserve">подходов, когда мы </w:t>
      </w:r>
      <w:proofErr w:type="gramStart"/>
      <w:r w:rsidR="00A53B5D" w:rsidRPr="00406560">
        <w:rPr>
          <w:szCs w:val="22"/>
          <w:lang w:eastAsia="zh-CN"/>
        </w:rPr>
        <w:t>уже</w:t>
      </w:r>
      <w:proofErr w:type="gramEnd"/>
      <w:r w:rsidR="00A53B5D" w:rsidRPr="00406560">
        <w:rPr>
          <w:szCs w:val="22"/>
          <w:lang w:eastAsia="zh-CN"/>
        </w:rPr>
        <w:t xml:space="preserve"> будучи ни Посвящёнными, ни Служащими, ни</w:t>
      </w:r>
      <w:r w:rsidRPr="00406560">
        <w:rPr>
          <w:szCs w:val="22"/>
          <w:lang w:eastAsia="zh-CN"/>
        </w:rPr>
        <w:t xml:space="preserve"> Ипостасями, а минимально Учителями, идём за Аватаром Синтеза Кут Хуми в чём? </w:t>
      </w:r>
      <w:r w:rsidRPr="00406560">
        <w:rPr>
          <w:rFonts w:eastAsiaTheme="minorHAnsi" w:cstheme="minorBidi"/>
          <w:szCs w:val="22"/>
        </w:rPr>
        <w:t xml:space="preserve">– </w:t>
      </w:r>
      <w:r w:rsidRPr="00406560">
        <w:rPr>
          <w:szCs w:val="22"/>
          <w:lang w:eastAsia="zh-CN"/>
        </w:rPr>
        <w:t>В эталоне его Части.</w:t>
      </w:r>
    </w:p>
    <w:p w:rsidR="00406560" w:rsidRPr="00406560" w:rsidRDefault="005209AD" w:rsidP="00066346">
      <w:pPr>
        <w:tabs>
          <w:tab w:val="left" w:pos="8931"/>
        </w:tabs>
        <w:suppressAutoHyphens/>
        <w:ind w:firstLine="567"/>
        <w:rPr>
          <w:szCs w:val="22"/>
          <w:lang w:eastAsia="zh-CN"/>
        </w:rPr>
      </w:pPr>
      <w:r w:rsidRPr="00406560">
        <w:rPr>
          <w:szCs w:val="22"/>
          <w:lang w:eastAsia="zh-CN"/>
        </w:rPr>
        <w:t xml:space="preserve">Если есть эталон Части Аватара Синтеза Кут Хуми внутри у меня, как у Учителя, либо есть, свыше Эталона, что? Полномочия Совершенств во мне, как во Владыке Синтеза, Частью Аватара Синтеза Кут Хуми, я иду за Владыкой, реализуя что? </w:t>
      </w:r>
      <w:r w:rsidRPr="00406560">
        <w:rPr>
          <w:rFonts w:eastAsiaTheme="minorHAnsi" w:cstheme="minorBidi"/>
          <w:szCs w:val="22"/>
        </w:rPr>
        <w:t xml:space="preserve">– </w:t>
      </w:r>
      <w:r w:rsidRPr="00406560">
        <w:rPr>
          <w:szCs w:val="22"/>
          <w:lang w:eastAsia="zh-CN"/>
        </w:rPr>
        <w:t>Его Синтез через применение, а главное поручение.</w:t>
      </w:r>
    </w:p>
    <w:p w:rsidR="00406560" w:rsidRPr="00406560" w:rsidRDefault="005209AD" w:rsidP="00066346">
      <w:pPr>
        <w:tabs>
          <w:tab w:val="left" w:pos="8931"/>
        </w:tabs>
        <w:suppressAutoHyphens/>
        <w:ind w:firstLine="567"/>
        <w:rPr>
          <w:szCs w:val="22"/>
          <w:lang w:eastAsia="zh-CN"/>
        </w:rPr>
      </w:pPr>
      <w:r w:rsidRPr="00406560">
        <w:rPr>
          <w:szCs w:val="22"/>
          <w:lang w:eastAsia="zh-CN"/>
        </w:rPr>
        <w:t>Ну, поручение в кавычках, потому что вы сейчас скажете, что поручение относится к человеку. К какому? Учителю, по-моему. Человек-Учитель поручения. Не привязывайтесь к слову «поручение», увидьте, что ученик ничего не делает без рекомендации Аватара. Именно Часть внутри, она и будет стимулировать ваши рекомендации, то есть от Аватара Синтеза Кут Хуми.</w:t>
      </w:r>
    </w:p>
    <w:p w:rsidR="00406560" w:rsidRPr="00406560" w:rsidRDefault="005209AD" w:rsidP="00066346">
      <w:pPr>
        <w:tabs>
          <w:tab w:val="left" w:pos="8931"/>
        </w:tabs>
        <w:suppressAutoHyphens/>
        <w:ind w:firstLine="567"/>
        <w:rPr>
          <w:szCs w:val="22"/>
          <w:lang w:eastAsia="zh-CN"/>
        </w:rPr>
      </w:pPr>
      <w:r w:rsidRPr="00406560">
        <w:rPr>
          <w:szCs w:val="22"/>
          <w:lang w:eastAsia="zh-CN"/>
        </w:rPr>
        <w:t>И чаще всего Владыка с нами общается очень нелинейными состояниями, когда просто внутри идёт расшифровка Огня. Это диалог с Аватаром Синтеза Кут Хуми. То есть, слышим мы Аватара не обязательно через аппарат слуха, а мы слышим больше всего Огнём. Огонь – это усвоение в Частях, значит вопрос к Аватарессам Синтеза, чтобы Части были разработанными.</w:t>
      </w:r>
    </w:p>
    <w:p w:rsidR="00406560" w:rsidRPr="00406560" w:rsidRDefault="005209AD" w:rsidP="00066346">
      <w:pPr>
        <w:tabs>
          <w:tab w:val="left" w:pos="8931"/>
        </w:tabs>
        <w:suppressAutoHyphens/>
        <w:ind w:firstLine="567"/>
        <w:rPr>
          <w:szCs w:val="22"/>
          <w:lang w:eastAsia="zh-CN"/>
        </w:rPr>
      </w:pPr>
      <w:r w:rsidRPr="00406560">
        <w:rPr>
          <w:szCs w:val="22"/>
          <w:lang w:eastAsia="zh-CN"/>
        </w:rPr>
        <w:t>В этой вот диалектике</w:t>
      </w:r>
      <w:r w:rsidR="00A53B5D" w:rsidRPr="00406560">
        <w:rPr>
          <w:szCs w:val="22"/>
          <w:lang w:eastAsia="zh-CN"/>
        </w:rPr>
        <w:t>:</w:t>
      </w:r>
      <w:r w:rsidRPr="00406560">
        <w:rPr>
          <w:szCs w:val="22"/>
          <w:lang w:eastAsia="zh-CN"/>
        </w:rPr>
        <w:t xml:space="preserve"> отрицание отрицания вы находите общий знаменатель между Синтезом. Где с Аватарессами Синтеза вы учитесь действовать вовне Частями, это такой буфер материи. А с Аватарами Синтеза внутри, уже реализуя эту Часть. Но чем вы её будете реализовать? </w:t>
      </w:r>
      <w:r w:rsidRPr="00406560">
        <w:rPr>
          <w:rFonts w:eastAsiaTheme="minorHAnsi" w:cstheme="minorBidi"/>
          <w:szCs w:val="22"/>
        </w:rPr>
        <w:t xml:space="preserve">– </w:t>
      </w:r>
      <w:r w:rsidRPr="00406560">
        <w:rPr>
          <w:szCs w:val="22"/>
          <w:lang w:eastAsia="zh-CN"/>
        </w:rPr>
        <w:t>Частностью.</w:t>
      </w:r>
    </w:p>
    <w:p w:rsidR="00406560" w:rsidRPr="00406560" w:rsidRDefault="005209AD" w:rsidP="00066346">
      <w:pPr>
        <w:tabs>
          <w:tab w:val="left" w:pos="8931"/>
        </w:tabs>
        <w:suppressAutoHyphens/>
        <w:ind w:firstLine="567"/>
        <w:rPr>
          <w:szCs w:val="22"/>
          <w:lang w:eastAsia="zh-CN"/>
        </w:rPr>
      </w:pPr>
      <w:r w:rsidRPr="00406560">
        <w:rPr>
          <w:szCs w:val="22"/>
          <w:lang w:eastAsia="zh-CN"/>
        </w:rPr>
        <w:t xml:space="preserve">Если, например, на вас зафиксировалась Часть Аватара Синтеза Кут Хуми Хум, то уже какая? И она </w:t>
      </w:r>
      <w:r w:rsidRPr="00406560">
        <w:rPr>
          <w:color w:val="000000"/>
          <w:szCs w:val="22"/>
          <w:lang w:eastAsia="zh-CN"/>
        </w:rPr>
        <w:t>будет внутри с Аватарессами</w:t>
      </w:r>
      <w:r w:rsidRPr="00406560">
        <w:rPr>
          <w:szCs w:val="22"/>
          <w:lang w:eastAsia="zh-CN"/>
        </w:rPr>
        <w:t xml:space="preserve">. То есть, Аватаром Синтеза Кут Хуми какая будет Частность действовать? </w:t>
      </w:r>
      <w:r w:rsidRPr="00406560">
        <w:rPr>
          <w:rFonts w:eastAsiaTheme="minorHAnsi" w:cstheme="minorBidi"/>
          <w:szCs w:val="22"/>
        </w:rPr>
        <w:t xml:space="preserve">– </w:t>
      </w:r>
      <w:r w:rsidRPr="00406560">
        <w:rPr>
          <w:szCs w:val="22"/>
          <w:lang w:eastAsia="zh-CN"/>
        </w:rPr>
        <w:t>Творение. И вы с Кут Хуми вовне Частностью Творение реализуете какое-то действие в вашем Служении.</w:t>
      </w:r>
    </w:p>
    <w:p w:rsidR="00406560" w:rsidRPr="00406560" w:rsidRDefault="005209AD" w:rsidP="00066346">
      <w:pPr>
        <w:tabs>
          <w:tab w:val="left" w:pos="8931"/>
        </w:tabs>
        <w:suppressAutoHyphens/>
        <w:ind w:firstLine="567"/>
        <w:rPr>
          <w:szCs w:val="22"/>
          <w:lang w:eastAsia="zh-CN"/>
        </w:rPr>
      </w:pPr>
      <w:r w:rsidRPr="00406560">
        <w:rPr>
          <w:szCs w:val="22"/>
          <w:lang w:eastAsia="zh-CN"/>
        </w:rPr>
        <w:t xml:space="preserve">Прогоните в течение месяца вот эти вот тематики, чтобы они для вас были не просто на Синтезе пройденные или один раз на </w:t>
      </w:r>
      <w:proofErr w:type="gramStart"/>
      <w:r w:rsidRPr="00406560">
        <w:rPr>
          <w:szCs w:val="22"/>
          <w:lang w:eastAsia="zh-CN"/>
        </w:rPr>
        <w:t>синтез-деятельности</w:t>
      </w:r>
      <w:proofErr w:type="gramEnd"/>
      <w:r w:rsidRPr="00406560">
        <w:rPr>
          <w:szCs w:val="22"/>
          <w:lang w:eastAsia="zh-CN"/>
        </w:rPr>
        <w:t xml:space="preserve"> осуществлённые. А они стали для вас органичны. То, что для вас становится органичным, вы его не будете отрицать. Самая большая проблема в Цивилизации, что зачастую Цивилизация отвергает любые новые пути,</w:t>
      </w:r>
      <w:r w:rsidR="00A53B5D" w:rsidRPr="00406560">
        <w:rPr>
          <w:szCs w:val="22"/>
          <w:lang w:eastAsia="zh-CN"/>
        </w:rPr>
        <w:t xml:space="preserve"> которые ей даёт Отец и Владыка,</w:t>
      </w:r>
      <w:r w:rsidRPr="00406560">
        <w:rPr>
          <w:szCs w:val="22"/>
          <w:lang w:eastAsia="zh-CN"/>
        </w:rPr>
        <w:t xml:space="preserve"> </w:t>
      </w:r>
      <w:r w:rsidR="00A53B5D" w:rsidRPr="00406560">
        <w:rPr>
          <w:szCs w:val="22"/>
          <w:lang w:eastAsia="zh-CN"/>
        </w:rPr>
        <w:t>н</w:t>
      </w:r>
      <w:r w:rsidRPr="00406560">
        <w:rPr>
          <w:szCs w:val="22"/>
          <w:lang w:eastAsia="zh-CN"/>
        </w:rPr>
        <w:t>е принимая Волю, не принимая Мудрость и тем более, не принимая Синтез. Чтобы было б</w:t>
      </w:r>
      <w:r w:rsidRPr="00406560">
        <w:rPr>
          <w:i/>
          <w:szCs w:val="22"/>
          <w:lang w:eastAsia="zh-CN"/>
        </w:rPr>
        <w:t>о</w:t>
      </w:r>
      <w:r w:rsidRPr="00406560">
        <w:rPr>
          <w:szCs w:val="22"/>
          <w:lang w:eastAsia="zh-CN"/>
        </w:rPr>
        <w:t>льшее принятие у Цивилизации этих явлений, необходимо, чтобы изначально у Цивилизации были развиты Ядра Синтеза и были развиты Ядра Частей, то есть Части. Вот увидьте.</w:t>
      </w:r>
    </w:p>
    <w:p w:rsidR="00406560" w:rsidRPr="00406560" w:rsidRDefault="005209AD" w:rsidP="00066346">
      <w:pPr>
        <w:tabs>
          <w:tab w:val="left" w:pos="8931"/>
        </w:tabs>
        <w:suppressAutoHyphens/>
        <w:ind w:firstLine="567"/>
        <w:rPr>
          <w:color w:val="000000"/>
          <w:szCs w:val="22"/>
          <w:lang w:eastAsia="zh-CN"/>
        </w:rPr>
      </w:pPr>
      <w:r w:rsidRPr="00406560">
        <w:rPr>
          <w:szCs w:val="22"/>
          <w:lang w:eastAsia="zh-CN"/>
        </w:rPr>
        <w:t xml:space="preserve">В этом залог вашего такого образа, как мы там говорили? Мы говорили: «Контекстный образ», помните? </w:t>
      </w:r>
      <w:r w:rsidRPr="00406560">
        <w:rPr>
          <w:i/>
          <w:szCs w:val="22"/>
          <w:lang w:eastAsia="zh-CN"/>
        </w:rPr>
        <w:t>Контентный образ перспективы подразделения</w:t>
      </w:r>
      <w:r w:rsidRPr="00406560">
        <w:rPr>
          <w:szCs w:val="22"/>
          <w:lang w:eastAsia="zh-CN"/>
        </w:rPr>
        <w:t xml:space="preserve">. То есть, контентный образ Цивилизации, когда сейчас закладывая, вы получите обратный ответ через энное количество лет, возможно через энное количество воплощений, где в Цивилизации в вашем Служении начнётся одно: </w:t>
      </w:r>
      <w:r w:rsidRPr="00406560">
        <w:rPr>
          <w:color w:val="000000"/>
          <w:szCs w:val="22"/>
          <w:lang w:eastAsia="zh-CN"/>
        </w:rPr>
        <w:t>практическое применение максимальной, так скажем, пользы или составляющего потенциала, который вы смогли реализовать собою.</w:t>
      </w:r>
    </w:p>
    <w:p w:rsidR="00406560" w:rsidRPr="00406560" w:rsidRDefault="005209AD" w:rsidP="00066346">
      <w:pPr>
        <w:tabs>
          <w:tab w:val="left" w:pos="8931"/>
        </w:tabs>
        <w:suppressAutoHyphens/>
        <w:ind w:firstLine="567"/>
        <w:rPr>
          <w:color w:val="000000"/>
          <w:szCs w:val="22"/>
          <w:lang w:eastAsia="zh-CN"/>
        </w:rPr>
      </w:pPr>
      <w:r w:rsidRPr="00406560">
        <w:rPr>
          <w:color w:val="000000"/>
          <w:szCs w:val="22"/>
          <w:lang w:eastAsia="zh-CN"/>
        </w:rPr>
        <w:lastRenderedPageBreak/>
        <w:t>Это не утопия, это не шутка. Это наоборот, правильное состояние, когда мы вам это говорили – вы были на Воле – это один контекст, Мудрость – это глубина Воли. То есть, Мудрость – это не просто физика Воли, а</w:t>
      </w:r>
      <w:r w:rsidR="00205ADC" w:rsidRPr="00406560">
        <w:rPr>
          <w:color w:val="000000"/>
          <w:szCs w:val="22"/>
          <w:lang w:eastAsia="zh-CN"/>
        </w:rPr>
        <w:t xml:space="preserve"> её глубина. Вопрос, что, если В</w:t>
      </w:r>
      <w:r w:rsidRPr="00406560">
        <w:rPr>
          <w:color w:val="000000"/>
          <w:szCs w:val="22"/>
          <w:lang w:eastAsia="zh-CN"/>
        </w:rPr>
        <w:t xml:space="preserve">олей бы могли возжечься, включиться и буром </w:t>
      </w:r>
      <w:proofErr w:type="gramStart"/>
      <w:r w:rsidRPr="00406560">
        <w:rPr>
          <w:color w:val="000000"/>
          <w:szCs w:val="22"/>
          <w:lang w:eastAsia="zh-CN"/>
        </w:rPr>
        <w:t>попереть</w:t>
      </w:r>
      <w:proofErr w:type="gramEnd"/>
      <w:r w:rsidRPr="00406560">
        <w:rPr>
          <w:color w:val="000000"/>
          <w:szCs w:val="22"/>
          <w:lang w:eastAsia="zh-CN"/>
        </w:rPr>
        <w:t xml:space="preserve">, предположим, в какое-то действие войти. То Мудрость, она не предполагает тарана, волевого </w:t>
      </w:r>
      <w:r w:rsidRPr="00406560">
        <w:rPr>
          <w:szCs w:val="22"/>
          <w:lang w:eastAsia="zh-CN"/>
        </w:rPr>
        <w:t>тарана, не, не, не, не. Мудрость</w:t>
      </w:r>
      <w:r w:rsidRPr="00406560">
        <w:rPr>
          <w:color w:val="000000"/>
          <w:szCs w:val="22"/>
          <w:lang w:eastAsia="zh-CN"/>
        </w:rPr>
        <w:t xml:space="preserve"> предполагает внутренние стра</w:t>
      </w:r>
      <w:r w:rsidR="00205ADC" w:rsidRPr="00406560">
        <w:rPr>
          <w:color w:val="000000"/>
          <w:szCs w:val="22"/>
          <w:lang w:eastAsia="zh-CN"/>
        </w:rPr>
        <w:t>тегии «разложения по полочкам», н</w:t>
      </w:r>
      <w:r w:rsidRPr="00406560">
        <w:rPr>
          <w:color w:val="000000"/>
          <w:szCs w:val="22"/>
          <w:lang w:eastAsia="zh-CN"/>
        </w:rPr>
        <w:t>агнетание этих условий, чтобы, например, в данном моменте Истина развернулась Тезами, Нит</w:t>
      </w:r>
      <w:r w:rsidR="00205ADC" w:rsidRPr="00406560">
        <w:rPr>
          <w:color w:val="000000"/>
          <w:szCs w:val="22"/>
          <w:lang w:eastAsia="zh-CN"/>
        </w:rPr>
        <w:t>ями Синтеза, 55</w:t>
      </w:r>
      <w:r w:rsidRPr="00406560">
        <w:rPr>
          <w:color w:val="000000"/>
          <w:szCs w:val="22"/>
          <w:lang w:eastAsia="zh-CN"/>
        </w:rPr>
        <w:t xml:space="preserve"> Ядрами Синтеза, в выражении телесно Кут Хуми по Образу и Подобию, понимаете?</w:t>
      </w:r>
    </w:p>
    <w:p w:rsidR="00406560" w:rsidRPr="00406560" w:rsidRDefault="005209AD" w:rsidP="00066346">
      <w:pPr>
        <w:tabs>
          <w:tab w:val="left" w:pos="8931"/>
        </w:tabs>
        <w:suppressAutoHyphens/>
        <w:ind w:firstLine="567"/>
        <w:rPr>
          <w:color w:val="000000"/>
          <w:szCs w:val="22"/>
          <w:lang w:eastAsia="zh-CN"/>
        </w:rPr>
      </w:pPr>
      <w:r w:rsidRPr="00406560">
        <w:rPr>
          <w:color w:val="000000"/>
          <w:szCs w:val="22"/>
          <w:lang w:eastAsia="zh-CN"/>
        </w:rPr>
        <w:t>И только тогда мы созреем, вопрос времени, а время – это всего лишь экспонента нашего чего? Внутреннего роста. Вот</w:t>
      </w:r>
      <w:r w:rsidR="00205ADC" w:rsidRPr="00406560">
        <w:rPr>
          <w:color w:val="000000"/>
          <w:szCs w:val="22"/>
          <w:lang w:eastAsia="zh-CN"/>
        </w:rPr>
        <w:t>,</w:t>
      </w:r>
      <w:r w:rsidRPr="00406560">
        <w:rPr>
          <w:color w:val="000000"/>
          <w:szCs w:val="22"/>
          <w:lang w:eastAsia="zh-CN"/>
        </w:rPr>
        <w:t xml:space="preserve"> если вы двигаетесь интегрировано, интенсивно вверх, состояние </w:t>
      </w:r>
      <w:proofErr w:type="gramStart"/>
      <w:r w:rsidRPr="00406560">
        <w:rPr>
          <w:color w:val="000000"/>
          <w:szCs w:val="22"/>
          <w:lang w:eastAsia="zh-CN"/>
        </w:rPr>
        <w:t>времени</w:t>
      </w:r>
      <w:proofErr w:type="gramEnd"/>
      <w:r w:rsidRPr="00406560">
        <w:rPr>
          <w:color w:val="000000"/>
          <w:szCs w:val="22"/>
          <w:lang w:eastAsia="zh-CN"/>
        </w:rPr>
        <w:t xml:space="preserve"> становится </w:t>
      </w:r>
      <w:proofErr w:type="gramStart"/>
      <w:r w:rsidRPr="00406560">
        <w:rPr>
          <w:color w:val="000000"/>
          <w:szCs w:val="22"/>
          <w:lang w:eastAsia="zh-CN"/>
        </w:rPr>
        <w:t>какое</w:t>
      </w:r>
      <w:proofErr w:type="gramEnd"/>
      <w:r w:rsidRPr="00406560">
        <w:rPr>
          <w:color w:val="000000"/>
          <w:szCs w:val="22"/>
          <w:lang w:eastAsia="zh-CN"/>
        </w:rPr>
        <w:t xml:space="preserve">? Максимально </w:t>
      </w:r>
      <w:proofErr w:type="gramStart"/>
      <w:r w:rsidRPr="00406560">
        <w:rPr>
          <w:color w:val="000000"/>
          <w:szCs w:val="22"/>
          <w:lang w:eastAsia="zh-CN"/>
        </w:rPr>
        <w:t>компактное</w:t>
      </w:r>
      <w:proofErr w:type="gramEnd"/>
      <w:r w:rsidRPr="00406560">
        <w:rPr>
          <w:color w:val="000000"/>
          <w:szCs w:val="22"/>
          <w:lang w:eastAsia="zh-CN"/>
        </w:rPr>
        <w:t xml:space="preserve"> для вас. И вы за годы проходите то, что, например, в своё время мы проходили долго в Служении.</w:t>
      </w:r>
    </w:p>
    <w:p w:rsidR="005209AD" w:rsidRPr="00406560" w:rsidRDefault="005209AD" w:rsidP="00066346">
      <w:pPr>
        <w:tabs>
          <w:tab w:val="left" w:pos="8931"/>
        </w:tabs>
        <w:suppressAutoHyphens/>
        <w:ind w:firstLine="567"/>
        <w:rPr>
          <w:szCs w:val="22"/>
          <w:lang w:eastAsia="zh-CN"/>
        </w:rPr>
      </w:pPr>
      <w:r w:rsidRPr="00406560">
        <w:rPr>
          <w:color w:val="000000"/>
          <w:szCs w:val="22"/>
          <w:lang w:eastAsia="zh-CN"/>
        </w:rPr>
        <w:t>Для вас это может быть пример Абсолютного Огня. Мы раньше стяжали его больше года, полтора года мы его стяжали. Сейчас есть разные уровни практик, где вы стяжаете его буквально за несколько месяцев. Это вот, как один из примеров внутреннего компакта. Вопрос в вашем умении собираться, входить в выражение Части Отца, Кут Хуми, в выражение Ядра Отца, Кут Хуми в Должностной Компетенции. Развёртываться на объём ИВДИВО и понимать, что любое ваше пахтанье физически, действиями, и физическим Огнём приводят к тому, что вы начинает</w:t>
      </w:r>
      <w:r w:rsidR="00205ADC" w:rsidRPr="00406560">
        <w:rPr>
          <w:color w:val="000000"/>
          <w:szCs w:val="22"/>
          <w:lang w:eastAsia="zh-CN"/>
        </w:rPr>
        <w:t>е что делать? Продолжите мысль…</w:t>
      </w:r>
    </w:p>
    <w:p w:rsidR="00406560" w:rsidRPr="00406560" w:rsidRDefault="005209AD" w:rsidP="00066346">
      <w:pPr>
        <w:tabs>
          <w:tab w:val="left" w:pos="8931"/>
        </w:tabs>
        <w:suppressAutoHyphens/>
        <w:ind w:firstLine="567"/>
        <w:rPr>
          <w:color w:val="000000"/>
          <w:szCs w:val="22"/>
          <w:lang w:eastAsia="zh-CN"/>
        </w:rPr>
      </w:pPr>
      <w:r w:rsidRPr="00406560">
        <w:rPr>
          <w:color w:val="000000"/>
          <w:szCs w:val="22"/>
          <w:lang w:eastAsia="zh-CN"/>
        </w:rPr>
        <w:t xml:space="preserve">Вот Мудростью мы сейчас увидели, что Воля – это такой внешний был таран, а Мудрость – это разложение каких-то условий по полочкам ракурсом Тез Синтеза, что начинает Мудрость делать? Что она делает? </w:t>
      </w:r>
      <w:r w:rsidRPr="00406560">
        <w:rPr>
          <w:rFonts w:eastAsiaTheme="minorHAnsi" w:cstheme="minorBidi"/>
          <w:szCs w:val="22"/>
        </w:rPr>
        <w:t xml:space="preserve">– </w:t>
      </w:r>
      <w:r w:rsidRPr="00406560">
        <w:rPr>
          <w:color w:val="000000"/>
          <w:szCs w:val="22"/>
          <w:lang w:eastAsia="zh-CN"/>
        </w:rPr>
        <w:t>Она синтезирует, помните, такой, помните</w:t>
      </w:r>
      <w:r w:rsidR="00205ADC" w:rsidRPr="00406560">
        <w:rPr>
          <w:color w:val="000000"/>
          <w:szCs w:val="22"/>
          <w:lang w:eastAsia="zh-CN"/>
        </w:rPr>
        <w:t>,</w:t>
      </w:r>
      <w:r w:rsidRPr="00406560">
        <w:rPr>
          <w:color w:val="000000"/>
          <w:szCs w:val="22"/>
          <w:lang w:eastAsia="zh-CN"/>
        </w:rPr>
        <w:t xml:space="preserve"> бульон был, который </w:t>
      </w:r>
      <w:r w:rsidRPr="00406560">
        <w:rPr>
          <w:szCs w:val="22"/>
          <w:lang w:eastAsia="zh-CN"/>
        </w:rPr>
        <w:t>включает Творение. Мудрость – это как раз Синтез ингредиентов Синтеза Изначально Вышестоящего Отца. Который напахтывает</w:t>
      </w:r>
      <w:r w:rsidRPr="00406560">
        <w:rPr>
          <w:color w:val="000000"/>
          <w:szCs w:val="22"/>
          <w:lang w:eastAsia="zh-CN"/>
        </w:rPr>
        <w:t xml:space="preserve"> среду, в которой потом</w:t>
      </w:r>
      <w:r w:rsidR="00205ADC" w:rsidRPr="00406560">
        <w:rPr>
          <w:color w:val="000000"/>
          <w:szCs w:val="22"/>
          <w:lang w:eastAsia="zh-CN"/>
        </w:rPr>
        <w:t xml:space="preserve"> начинает формироваться Субъект</w:t>
      </w:r>
      <w:r w:rsidRPr="00406560">
        <w:rPr>
          <w:color w:val="000000"/>
          <w:szCs w:val="22"/>
          <w:lang w:eastAsia="zh-CN"/>
        </w:rPr>
        <w:t xml:space="preserve"> как таковой. Уже </w:t>
      </w:r>
      <w:proofErr w:type="gramStart"/>
      <w:r w:rsidRPr="00406560">
        <w:rPr>
          <w:szCs w:val="22"/>
          <w:lang w:eastAsia="zh-CN"/>
        </w:rPr>
        <w:t>исходя из условий той субъектности, которая есть</w:t>
      </w:r>
      <w:proofErr w:type="gramEnd"/>
      <w:r w:rsidRPr="00406560">
        <w:rPr>
          <w:szCs w:val="22"/>
          <w:lang w:eastAsia="zh-CN"/>
        </w:rPr>
        <w:t xml:space="preserve"> внутри</w:t>
      </w:r>
      <w:r w:rsidRPr="00406560">
        <w:rPr>
          <w:color w:val="000000"/>
          <w:szCs w:val="22"/>
          <w:lang w:eastAsia="zh-CN"/>
        </w:rPr>
        <w:t>. То есть, фактически вы начинаете быть Субъектом и внутри, и вовне. Тут вы скажете: «В чём разница?»</w:t>
      </w:r>
    </w:p>
    <w:p w:rsidR="00406560" w:rsidRPr="00406560" w:rsidRDefault="005209AD" w:rsidP="00066346">
      <w:pPr>
        <w:tabs>
          <w:tab w:val="left" w:pos="8931"/>
        </w:tabs>
        <w:suppressAutoHyphens/>
        <w:ind w:firstLine="567"/>
        <w:rPr>
          <w:color w:val="000000"/>
          <w:szCs w:val="22"/>
          <w:lang w:eastAsia="zh-CN"/>
        </w:rPr>
      </w:pPr>
      <w:r w:rsidRPr="00406560">
        <w:rPr>
          <w:color w:val="000000"/>
          <w:szCs w:val="22"/>
          <w:lang w:eastAsia="zh-CN"/>
        </w:rPr>
        <w:t xml:space="preserve">Вот в этой практике Владыка вам чётко мог показать, что иногда мы больше позиционируем себя субъектностью вовне, не будучи Субъектом внутри. Может же быть такое? Вы субъектны вовне, но внутри, грубо говоря, никакие. То есть, </w:t>
      </w:r>
      <w:proofErr w:type="gramStart"/>
      <w:r w:rsidRPr="00406560">
        <w:rPr>
          <w:color w:val="000000"/>
          <w:szCs w:val="22"/>
          <w:lang w:eastAsia="zh-CN"/>
        </w:rPr>
        <w:t>как бы не к</w:t>
      </w:r>
      <w:proofErr w:type="gramEnd"/>
      <w:r w:rsidRPr="00406560">
        <w:rPr>
          <w:color w:val="000000"/>
          <w:szCs w:val="22"/>
          <w:lang w:eastAsia="zh-CN"/>
        </w:rPr>
        <w:t xml:space="preserve"> чему пристроиться Синтезу и Огню, Ядру Синтеза.</w:t>
      </w:r>
    </w:p>
    <w:p w:rsidR="00406560" w:rsidRPr="00406560" w:rsidRDefault="005209AD" w:rsidP="00066346">
      <w:pPr>
        <w:tabs>
          <w:tab w:val="left" w:pos="8931"/>
        </w:tabs>
        <w:suppressAutoHyphens/>
        <w:ind w:firstLine="567"/>
        <w:rPr>
          <w:color w:val="000000"/>
          <w:szCs w:val="22"/>
          <w:lang w:eastAsia="zh-CN"/>
        </w:rPr>
      </w:pPr>
      <w:r w:rsidRPr="00406560">
        <w:rPr>
          <w:color w:val="000000"/>
          <w:szCs w:val="22"/>
          <w:lang w:eastAsia="zh-CN"/>
        </w:rPr>
        <w:t>Если вы видели, что выходило, то выходили небольшие сгустки Синтеза Ядер вед</w:t>
      </w:r>
      <w:r w:rsidRPr="00406560">
        <w:rPr>
          <w:i/>
          <w:color w:val="000000"/>
          <w:szCs w:val="22"/>
          <w:lang w:eastAsia="zh-CN"/>
        </w:rPr>
        <w:t>е</w:t>
      </w:r>
      <w:r w:rsidRPr="00406560">
        <w:rPr>
          <w:color w:val="000000"/>
          <w:szCs w:val="22"/>
          <w:lang w:eastAsia="zh-CN"/>
        </w:rPr>
        <w:t>ния. Ведь Синтез же тратится, а он должен потом пополняться. Если, например, Владыка дал изнач</w:t>
      </w:r>
      <w:r w:rsidR="00205ADC" w:rsidRPr="00406560">
        <w:rPr>
          <w:color w:val="000000"/>
          <w:szCs w:val="22"/>
          <w:lang w:eastAsia="zh-CN"/>
        </w:rPr>
        <w:t>ально Ядро, как бы вы ни направляли Синтез и ни</w:t>
      </w:r>
      <w:r w:rsidRPr="00406560">
        <w:rPr>
          <w:color w:val="000000"/>
          <w:szCs w:val="22"/>
          <w:lang w:eastAsia="zh-CN"/>
        </w:rPr>
        <w:t xml:space="preserve"> применялись Должностной Компетенцией в выражении Кут Хуми, вы должны что? Не истощаться в нём. То есть получается, что, если и там разная архетипичность ещё включалась. И если само состояние Синтеза было по итогам Ядра Синтеза не великим, то есть небольшим. Ну, например, спиновое, или частное, или атомное, </w:t>
      </w:r>
      <w:r w:rsidRPr="00406560">
        <w:rPr>
          <w:szCs w:val="22"/>
          <w:lang w:eastAsia="zh-CN"/>
        </w:rPr>
        <w:t xml:space="preserve">или молекулярное, то есть молекула была. То </w:t>
      </w:r>
      <w:r w:rsidRPr="00406560">
        <w:rPr>
          <w:color w:val="000000"/>
          <w:szCs w:val="22"/>
          <w:lang w:eastAsia="zh-CN"/>
        </w:rPr>
        <w:t>это говорилось, о том, что Владыка давал вначале много, реализация была, а восстановление внутренней Субъектности, чтобы сложиться и пойти дальше, было недостаточное.</w:t>
      </w:r>
    </w:p>
    <w:p w:rsidR="00406560" w:rsidRPr="00406560" w:rsidRDefault="005209AD" w:rsidP="00066346">
      <w:pPr>
        <w:tabs>
          <w:tab w:val="left" w:pos="8931"/>
        </w:tabs>
        <w:suppressAutoHyphens/>
        <w:ind w:firstLine="567"/>
        <w:rPr>
          <w:szCs w:val="22"/>
          <w:lang w:eastAsia="zh-CN"/>
        </w:rPr>
      </w:pPr>
      <w:r w:rsidRPr="00406560">
        <w:rPr>
          <w:color w:val="000000"/>
          <w:szCs w:val="22"/>
          <w:lang w:eastAsia="zh-CN"/>
        </w:rPr>
        <w:t>Это как раз вопрос про то, что Посвящённый ранее, теперь Учитель, Владыка или Аватар, он должен так биться. В хорошем смысле слова «биться</w:t>
      </w:r>
      <w:r w:rsidRPr="00406560">
        <w:rPr>
          <w:szCs w:val="22"/>
          <w:lang w:eastAsia="zh-CN"/>
        </w:rPr>
        <w:t>», не об лёд г</w:t>
      </w:r>
      <w:r w:rsidRPr="00406560">
        <w:rPr>
          <w:color w:val="000000"/>
          <w:szCs w:val="22"/>
          <w:lang w:eastAsia="zh-CN"/>
        </w:rPr>
        <w:t>оловой, а биться в материи, вертеться в материи, в ИВДИВО, в подразделении, чтобы накручивать, пахтать, пахтать</w:t>
      </w:r>
      <w:r w:rsidR="00205ADC" w:rsidRPr="00406560">
        <w:rPr>
          <w:szCs w:val="22"/>
          <w:lang w:eastAsia="zh-CN"/>
        </w:rPr>
        <w:t>, пахтать. Поэтому, мы сказали,</w:t>
      </w:r>
      <w:r w:rsidRPr="00406560">
        <w:rPr>
          <w:color w:val="000000"/>
          <w:szCs w:val="22"/>
          <w:lang w:eastAsia="zh-CN"/>
        </w:rPr>
        <w:t xml:space="preserve"> состояние этой вот закрутки условия или </w:t>
      </w:r>
      <w:r w:rsidRPr="00406560">
        <w:rPr>
          <w:szCs w:val="22"/>
          <w:lang w:eastAsia="zh-CN"/>
        </w:rPr>
        <w:t>среды, чтобы было какое-то продуцирование из Субъекта внутреннего, мы ещё стали Субъектом внешним.</w:t>
      </w:r>
    </w:p>
    <w:p w:rsidR="00406560" w:rsidRPr="00406560" w:rsidRDefault="005209AD" w:rsidP="00066346">
      <w:pPr>
        <w:tabs>
          <w:tab w:val="left" w:pos="8931"/>
        </w:tabs>
        <w:suppressAutoHyphens/>
        <w:ind w:firstLine="567"/>
        <w:rPr>
          <w:color w:val="000000"/>
          <w:szCs w:val="22"/>
          <w:lang w:eastAsia="zh-CN"/>
        </w:rPr>
      </w:pPr>
      <w:r w:rsidRPr="00406560">
        <w:rPr>
          <w:szCs w:val="22"/>
          <w:lang w:eastAsia="zh-CN"/>
        </w:rPr>
        <w:t>То</w:t>
      </w:r>
      <w:r w:rsidRPr="00406560">
        <w:rPr>
          <w:color w:val="000000"/>
          <w:szCs w:val="22"/>
          <w:lang w:eastAsia="zh-CN"/>
        </w:rPr>
        <w:t xml:space="preserve"> есть, по большому счёту, должно всё идти </w:t>
      </w:r>
      <w:proofErr w:type="gramStart"/>
      <w:r w:rsidRPr="00406560">
        <w:rPr>
          <w:color w:val="000000"/>
          <w:szCs w:val="22"/>
          <w:lang w:eastAsia="zh-CN"/>
        </w:rPr>
        <w:t>из</w:t>
      </w:r>
      <w:proofErr w:type="gramEnd"/>
      <w:r w:rsidRPr="00406560">
        <w:rPr>
          <w:color w:val="000000"/>
          <w:szCs w:val="22"/>
          <w:lang w:eastAsia="zh-CN"/>
        </w:rPr>
        <w:t xml:space="preserve"> внутреннего вовне. И Цивилизация внутри сначала зарождается в нас, в частных зданиях в том числе, между двумя ИВДИВО Отца и Аватара Синтеза Кут Хуми, а потом выражается, развертывается вовне и оформляется столицей Метагалактической Империи, или просто столицей Планеты Земля в выражении Метагалактической Империи Изначально Вышестоящего Отца.</w:t>
      </w:r>
    </w:p>
    <w:p w:rsidR="00A53051" w:rsidRPr="00406560" w:rsidRDefault="005209AD" w:rsidP="001F3FE5">
      <w:pPr>
        <w:tabs>
          <w:tab w:val="left" w:pos="8931"/>
        </w:tabs>
        <w:suppressAutoHyphens/>
        <w:ind w:firstLine="567"/>
      </w:pPr>
      <w:r w:rsidRPr="00406560">
        <w:rPr>
          <w:color w:val="000000"/>
          <w:szCs w:val="22"/>
          <w:lang w:eastAsia="zh-CN"/>
        </w:rPr>
        <w:t>Давайте мы сейчас пой</w:t>
      </w:r>
      <w:r w:rsidR="00205ADC" w:rsidRPr="00406560">
        <w:rPr>
          <w:color w:val="000000"/>
          <w:szCs w:val="22"/>
          <w:lang w:eastAsia="zh-CN"/>
        </w:rPr>
        <w:t>дём на перерыв. Сейчас без 20</w:t>
      </w:r>
      <w:r w:rsidRPr="00406560">
        <w:rPr>
          <w:color w:val="000000"/>
          <w:szCs w:val="22"/>
          <w:lang w:eastAsia="zh-CN"/>
        </w:rPr>
        <w:t xml:space="preserve"> шесть. 25 минут перерыв. И вы подумаете, какая Субъектность внутренняя и внешняя Прасинтезом формируется у вас? Какой уровень субъектности, </w:t>
      </w:r>
      <w:proofErr w:type="gramStart"/>
      <w:r w:rsidRPr="00406560">
        <w:rPr>
          <w:color w:val="000000"/>
          <w:szCs w:val="22"/>
          <w:lang w:eastAsia="zh-CN"/>
        </w:rPr>
        <w:t>глубина</w:t>
      </w:r>
      <w:proofErr w:type="gramEnd"/>
      <w:r w:rsidRPr="00406560">
        <w:rPr>
          <w:color w:val="000000"/>
          <w:szCs w:val="22"/>
          <w:lang w:eastAsia="zh-CN"/>
        </w:rPr>
        <w:t xml:space="preserve"> с Кут Хуми </w:t>
      </w:r>
      <w:proofErr w:type="gramStart"/>
      <w:r w:rsidRPr="00406560">
        <w:rPr>
          <w:color w:val="000000"/>
          <w:szCs w:val="22"/>
          <w:lang w:eastAsia="zh-CN"/>
        </w:rPr>
        <w:t>какова</w:t>
      </w:r>
      <w:proofErr w:type="gramEnd"/>
      <w:r w:rsidRPr="00406560">
        <w:rPr>
          <w:color w:val="000000"/>
          <w:szCs w:val="22"/>
          <w:lang w:eastAsia="zh-CN"/>
        </w:rPr>
        <w:t>? Какое Ядро Части, какое Ядро Синтеза, какие рекомендации дал Владыка, и просто походите, понакручиваете себя внутри на Синтез следующей Частью. Хорошо?</w:t>
      </w:r>
      <w:r w:rsidR="001F3FE5">
        <w:rPr>
          <w:color w:val="000000"/>
          <w:szCs w:val="22"/>
          <w:lang w:eastAsia="zh-CN"/>
        </w:rPr>
        <w:t xml:space="preserve"> </w:t>
      </w:r>
      <w:r w:rsidRPr="00406560">
        <w:rPr>
          <w:color w:val="000000"/>
          <w:szCs w:val="22"/>
          <w:lang w:eastAsia="zh-CN"/>
        </w:rPr>
        <w:t>Спасибо большое. Тогда перерыв.</w:t>
      </w:r>
      <w:r w:rsidR="001F3FE5">
        <w:rPr>
          <w:color w:val="000000"/>
          <w:szCs w:val="22"/>
          <w:lang w:eastAsia="zh-CN"/>
        </w:rPr>
        <w:t xml:space="preserve"> </w:t>
      </w:r>
      <w:r w:rsidR="00A53051" w:rsidRPr="00406560">
        <w:br w:type="page"/>
      </w:r>
    </w:p>
    <w:p w:rsidR="00A53051" w:rsidRPr="00406560" w:rsidRDefault="00A53051" w:rsidP="001F3FE5">
      <w:pPr>
        <w:pStyle w:val="0"/>
      </w:pPr>
      <w:bookmarkStart w:id="47" w:name="_Toc99920159"/>
      <w:bookmarkStart w:id="48" w:name="_Toc103693249"/>
      <w:r w:rsidRPr="00406560">
        <w:lastRenderedPageBreak/>
        <w:t>1 день 2 часть</w:t>
      </w:r>
      <w:bookmarkEnd w:id="47"/>
      <w:bookmarkEnd w:id="48"/>
    </w:p>
    <w:p w:rsidR="00F72990" w:rsidRPr="00406560" w:rsidRDefault="00F72990" w:rsidP="00F72990">
      <w:pPr>
        <w:pStyle w:val="12"/>
        <w:rPr>
          <w:rFonts w:eastAsiaTheme="minorHAnsi"/>
        </w:rPr>
      </w:pPr>
      <w:bookmarkStart w:id="49" w:name="_Toc103693250"/>
      <w:r w:rsidRPr="00406560">
        <w:rPr>
          <w:rFonts w:eastAsiaTheme="minorHAnsi"/>
        </w:rPr>
        <w:t>Ценность тренировки на перерывах</w:t>
      </w:r>
      <w:bookmarkEnd w:id="49"/>
    </w:p>
    <w:p w:rsidR="00406560" w:rsidRPr="00406560" w:rsidRDefault="00653AC5" w:rsidP="002A6087">
      <w:pPr>
        <w:suppressAutoHyphens/>
        <w:ind w:firstLine="567"/>
        <w:rPr>
          <w:rFonts w:eastAsiaTheme="minorHAnsi" w:cstheme="minorBidi"/>
          <w:szCs w:val="22"/>
        </w:rPr>
      </w:pPr>
      <w:r w:rsidRPr="00406560">
        <w:rPr>
          <w:rFonts w:eastAsiaTheme="minorHAnsi" w:cstheme="minorBidi"/>
          <w:szCs w:val="22"/>
        </w:rPr>
        <w:t>Уже ожидаете, да? Задержка была. У нас объективные обстоятельства. Вам даже не интересны эти объективные обстоятельства. Самое главное, что вы могли бы тоже потренироваться. Я вот не помню, в каком подразделении, Владыка Кут Хуми говорил, что на перерыве, вы видите, что, например, кто-то тренируется на сдачу экзамена. Вы же можете включиться в вопрос, например: «Давай пойдём к Владыке, Оля, давай, вот сейчас, потренируемся на 446-ю пра-ивдиво-реальность». Да? И вы не просто там разговариваете между собо</w:t>
      </w:r>
      <w:r w:rsidR="00406560" w:rsidRPr="00406560">
        <w:rPr>
          <w:rFonts w:eastAsiaTheme="minorHAnsi" w:cstheme="minorBidi"/>
          <w:szCs w:val="22"/>
        </w:rPr>
        <w:t>й. А вы, или в этом зале, или во</w:t>
      </w:r>
      <w:r w:rsidRPr="00406560">
        <w:rPr>
          <w:rFonts w:eastAsiaTheme="minorHAnsi" w:cstheme="minorBidi"/>
          <w:szCs w:val="22"/>
        </w:rPr>
        <w:t>вне, и все в 446-й пра-ивдиво-реальности тренируете Синтез Аватара Синтеза Кут Хуми, Аватара Синтеза Мории. Перерыв заканчивается, выходим к Аватару Синтеза Кут Хуми и смотрим, что у нас получается, понимаете? Получается, что вы каждым Синтезом, с одной стороны</w:t>
      </w:r>
      <w:r w:rsidR="00F72990" w:rsidRPr="00406560">
        <w:rPr>
          <w:rFonts w:eastAsiaTheme="minorHAnsi" w:cstheme="minorBidi"/>
          <w:szCs w:val="22"/>
        </w:rPr>
        <w:t>,</w:t>
      </w:r>
      <w:r w:rsidRPr="00406560">
        <w:rPr>
          <w:rFonts w:eastAsiaTheme="minorHAnsi" w:cstheme="minorBidi"/>
          <w:szCs w:val="22"/>
        </w:rPr>
        <w:t xml:space="preserve"> на перерыв выходите освежиться, с другой стороны</w:t>
      </w:r>
      <w:r w:rsidR="002A6087" w:rsidRPr="00406560">
        <w:rPr>
          <w:rFonts w:eastAsiaTheme="minorHAnsi" w:cstheme="minorBidi"/>
          <w:szCs w:val="22"/>
        </w:rPr>
        <w:t>,</w:t>
      </w:r>
      <w:r w:rsidRPr="00406560">
        <w:rPr>
          <w:rFonts w:eastAsiaTheme="minorHAnsi" w:cstheme="minorBidi"/>
          <w:szCs w:val="22"/>
        </w:rPr>
        <w:t xml:space="preserve"> видите, что другие сдают экзамены</w:t>
      </w:r>
      <w:r w:rsidR="00F72990" w:rsidRPr="00406560">
        <w:rPr>
          <w:rFonts w:eastAsiaTheme="minorHAnsi" w:cstheme="minorBidi"/>
          <w:szCs w:val="22"/>
        </w:rPr>
        <w:t>,</w:t>
      </w:r>
      <w:r w:rsidRPr="00406560">
        <w:rPr>
          <w:rFonts w:eastAsiaTheme="minorHAnsi" w:cstheme="minorBidi"/>
          <w:szCs w:val="22"/>
        </w:rPr>
        <w:t xml:space="preserve"> и сами не пытаетесь тоже начать концентрировать Синтез, чтобы он у вас рос и развивалс</w:t>
      </w:r>
      <w:r w:rsidR="00F72990" w:rsidRPr="00406560">
        <w:rPr>
          <w:rFonts w:eastAsiaTheme="minorHAnsi" w:cstheme="minorBidi"/>
          <w:szCs w:val="22"/>
        </w:rPr>
        <w:t>я. Понимаете? На следующие разы</w:t>
      </w:r>
      <w:r w:rsidRPr="00406560">
        <w:rPr>
          <w:rFonts w:eastAsiaTheme="minorHAnsi" w:cstheme="minorBidi"/>
          <w:szCs w:val="22"/>
        </w:rPr>
        <w:t xml:space="preserve"> или хотя-бы даже на завтра, подойди ко мне и скажи: «Хочу потренироваться н</w:t>
      </w:r>
      <w:r w:rsidR="00F72990" w:rsidRPr="00406560">
        <w:rPr>
          <w:rFonts w:eastAsiaTheme="minorHAnsi" w:cstheme="minorBidi"/>
          <w:szCs w:val="22"/>
        </w:rPr>
        <w:t>а 446-ю пра-ивдиво-реальность!»</w:t>
      </w:r>
      <w:r w:rsidRPr="00406560">
        <w:rPr>
          <w:rFonts w:eastAsiaTheme="minorHAnsi" w:cstheme="minorBidi"/>
          <w:szCs w:val="22"/>
        </w:rPr>
        <w:t xml:space="preserve"> Я серьёзно. Это вот классная тематика, Владыка её в Екатеринбурге развернул. И там ребята на второй день просто не отходили. Мы с ними и чай пили, и то, но они тренировались у Аватара Синтеза в выражении пра-ивдиво-реальности, чтобы внутри пошло состояние подразделения. По-другому подразделение не свяжется, да?</w:t>
      </w:r>
    </w:p>
    <w:p w:rsidR="00F72990" w:rsidRPr="00406560" w:rsidRDefault="00653AC5" w:rsidP="00F72990">
      <w:pPr>
        <w:suppressAutoHyphens/>
        <w:ind w:firstLine="567"/>
        <w:rPr>
          <w:rFonts w:eastAsiaTheme="minorHAnsi" w:cstheme="minorBidi"/>
          <w:szCs w:val="22"/>
        </w:rPr>
      </w:pPr>
      <w:r w:rsidRPr="00406560">
        <w:rPr>
          <w:rFonts w:eastAsiaTheme="minorHAnsi" w:cstheme="minorBidi"/>
          <w:szCs w:val="22"/>
        </w:rPr>
        <w:t>Все присаживайтесь. В ногах прав</w:t>
      </w:r>
      <w:r w:rsidR="002A6087" w:rsidRPr="00406560">
        <w:rPr>
          <w:rFonts w:eastAsiaTheme="minorHAnsi" w:cstheme="minorBidi"/>
          <w:szCs w:val="22"/>
        </w:rPr>
        <w:t>ды нет, как говорят умные люди: «н</w:t>
      </w:r>
      <w:r w:rsidRPr="00406560">
        <w:rPr>
          <w:rFonts w:eastAsiaTheme="minorHAnsi" w:cstheme="minorBidi"/>
          <w:szCs w:val="22"/>
        </w:rPr>
        <w:t xml:space="preserve">адо </w:t>
      </w:r>
      <w:r w:rsidR="002A6087" w:rsidRPr="00406560">
        <w:rPr>
          <w:rFonts w:eastAsiaTheme="minorHAnsi" w:cstheme="minorBidi"/>
          <w:szCs w:val="22"/>
        </w:rPr>
        <w:t>обог</w:t>
      </w:r>
      <w:r w:rsidRPr="00406560">
        <w:rPr>
          <w:rFonts w:eastAsiaTheme="minorHAnsi" w:cstheme="minorBidi"/>
          <w:szCs w:val="22"/>
        </w:rPr>
        <w:t>реть и сесть</w:t>
      </w:r>
      <w:r w:rsidR="002A6087" w:rsidRPr="00406560">
        <w:rPr>
          <w:rFonts w:eastAsiaTheme="minorHAnsi" w:cstheme="minorBidi"/>
          <w:szCs w:val="22"/>
        </w:rPr>
        <w:t>»</w:t>
      </w:r>
      <w:r w:rsidRPr="00406560">
        <w:rPr>
          <w:rFonts w:eastAsiaTheme="minorHAnsi" w:cstheme="minorBidi"/>
          <w:szCs w:val="22"/>
        </w:rPr>
        <w:t>. Один момент, я уже всем это объявлю. С первых вых</w:t>
      </w:r>
      <w:r w:rsidR="00F72990" w:rsidRPr="00406560">
        <w:rPr>
          <w:rFonts w:eastAsiaTheme="minorHAnsi" w:cstheme="minorBidi"/>
          <w:szCs w:val="22"/>
        </w:rPr>
        <w:t xml:space="preserve">одных </w:t>
      </w:r>
      <w:r w:rsidRPr="00406560">
        <w:rPr>
          <w:rFonts w:eastAsiaTheme="minorHAnsi" w:cstheme="minorBidi"/>
          <w:szCs w:val="22"/>
        </w:rPr>
        <w:t xml:space="preserve">у меня Екатеринбург. И Владыка Кут Хуми ввёл, так скажем, направление действия. Когда вы видите, что в подразделении кто-то из </w:t>
      </w:r>
      <w:proofErr w:type="gramStart"/>
      <w:r w:rsidRPr="00406560">
        <w:rPr>
          <w:rFonts w:eastAsiaTheme="minorHAnsi" w:cstheme="minorBidi"/>
          <w:szCs w:val="22"/>
        </w:rPr>
        <w:t>ваших</w:t>
      </w:r>
      <w:proofErr w:type="gramEnd"/>
      <w:r w:rsidRPr="00406560">
        <w:rPr>
          <w:rFonts w:eastAsiaTheme="minorHAnsi" w:cstheme="minorBidi"/>
          <w:szCs w:val="22"/>
        </w:rPr>
        <w:t xml:space="preserve"> компетентных тренируется на какой-то экзамен, на сдачу Владыки Синтеза. Соответственно, у большинства группы есть взгляд на эту тре</w:t>
      </w:r>
      <w:r w:rsidR="00F72990" w:rsidRPr="00406560">
        <w:rPr>
          <w:rFonts w:eastAsiaTheme="minorHAnsi" w:cstheme="minorBidi"/>
          <w:szCs w:val="22"/>
        </w:rPr>
        <w:t xml:space="preserve">нировку, но нет участия. Потому что </w:t>
      </w:r>
      <w:r w:rsidRPr="00406560">
        <w:rPr>
          <w:rFonts w:eastAsiaTheme="minorHAnsi" w:cstheme="minorBidi"/>
          <w:szCs w:val="22"/>
        </w:rPr>
        <w:t>либо не надо, либо там ещё чего-то, либо вы не стяжаете это выражение</w:t>
      </w:r>
      <w:r w:rsidR="00F72990" w:rsidRPr="00406560">
        <w:rPr>
          <w:rFonts w:eastAsiaTheme="minorHAnsi" w:cstheme="minorBidi"/>
          <w:szCs w:val="22"/>
        </w:rPr>
        <w:t>,</w:t>
      </w:r>
      <w:r w:rsidRPr="00406560">
        <w:rPr>
          <w:rFonts w:eastAsiaTheme="minorHAnsi" w:cstheme="minorBidi"/>
          <w:szCs w:val="22"/>
        </w:rPr>
        <w:t xml:space="preserve"> и вам это вообще ни к чему. Давайте посмотрим объективно. Помимо Синтеза, где вы ещё можете тренироваться вот в таком режиме, когда вас много. Вас </w:t>
      </w:r>
      <w:r w:rsidR="00F72990" w:rsidRPr="00406560">
        <w:rPr>
          <w:rFonts w:eastAsiaTheme="minorHAnsi" w:cstheme="minorBidi"/>
          <w:szCs w:val="22"/>
        </w:rPr>
        <w:t>сейчас больше тридцати. То есть</w:t>
      </w:r>
      <w:r w:rsidRPr="00406560">
        <w:rPr>
          <w:rFonts w:eastAsiaTheme="minorHAnsi" w:cstheme="minorBidi"/>
          <w:szCs w:val="22"/>
        </w:rPr>
        <w:t xml:space="preserve"> это, ну извините</w:t>
      </w:r>
      <w:r w:rsidR="00F72990" w:rsidRPr="00406560">
        <w:rPr>
          <w:rFonts w:eastAsiaTheme="minorHAnsi" w:cstheme="minorBidi"/>
          <w:szCs w:val="22"/>
        </w:rPr>
        <w:t>,</w:t>
      </w:r>
      <w:r w:rsidRPr="00406560">
        <w:rPr>
          <w:rFonts w:eastAsiaTheme="minorHAnsi" w:cstheme="minorBidi"/>
          <w:szCs w:val="22"/>
        </w:rPr>
        <w:t xml:space="preserve"> за количество — масса Огня, послушайте, которая может продавить ваш внутренний потенциал. И там, где вы</w:t>
      </w:r>
      <w:r w:rsidR="00F72990" w:rsidRPr="00406560">
        <w:rPr>
          <w:rFonts w:eastAsiaTheme="minorHAnsi" w:cstheme="minorBidi"/>
          <w:szCs w:val="22"/>
        </w:rPr>
        <w:t>,</w:t>
      </w:r>
      <w:r w:rsidRPr="00406560">
        <w:rPr>
          <w:rFonts w:eastAsiaTheme="minorHAnsi" w:cstheme="minorBidi"/>
          <w:szCs w:val="22"/>
        </w:rPr>
        <w:t xml:space="preserve"> когда сами не можете войти в этот Синтез, вы в коллективном Огне можете выйти на что-то. Или на какое-то стяжание, или на какой-то инсайт, или на какую-то глубину, или на какое-то проникновение, где вас станет больше по количеству в этом Огне. Вот перерывы </w:t>
      </w:r>
      <w:r w:rsidR="00F72990" w:rsidRPr="00406560">
        <w:rPr>
          <w:rFonts w:eastAsiaTheme="minorHAnsi" w:cstheme="minorBidi"/>
          <w:szCs w:val="22"/>
        </w:rPr>
        <w:t>—</w:t>
      </w:r>
      <w:r w:rsidRPr="00406560">
        <w:rPr>
          <w:rFonts w:eastAsiaTheme="minorHAnsi" w:cstheme="minorBidi"/>
          <w:szCs w:val="22"/>
        </w:rPr>
        <w:t xml:space="preserve"> это очень хороший </w:t>
      </w:r>
      <w:r w:rsidR="00F72990" w:rsidRPr="00406560">
        <w:rPr>
          <w:rFonts w:eastAsiaTheme="minorHAnsi" w:cstheme="minorBidi"/>
          <w:szCs w:val="22"/>
        </w:rPr>
        <w:t>момент, очень хороший момент. К</w:t>
      </w:r>
      <w:r w:rsidRPr="00406560">
        <w:rPr>
          <w:rFonts w:eastAsiaTheme="minorHAnsi" w:cstheme="minorBidi"/>
          <w:szCs w:val="22"/>
        </w:rPr>
        <w:t>огда вы можете пользоваться фактичес</w:t>
      </w:r>
      <w:r w:rsidR="00F72990" w:rsidRPr="00406560">
        <w:rPr>
          <w:rFonts w:eastAsiaTheme="minorHAnsi" w:cstheme="minorBidi"/>
          <w:szCs w:val="22"/>
        </w:rPr>
        <w:t>ки мною</w:t>
      </w:r>
      <w:r w:rsidRPr="00406560">
        <w:rPr>
          <w:rFonts w:eastAsiaTheme="minorHAnsi" w:cstheme="minorBidi"/>
          <w:szCs w:val="22"/>
        </w:rPr>
        <w:t xml:space="preserve"> как Владыкой Синтеза и просто просить, чтобы мы с вами потренировались. Не в плане, что вы не отходите от меня, я не отхожу от вас, нет. Вам просто Кут Хуми даёт задание, и вы всё равно в каких-то «гру</w:t>
      </w:r>
      <w:r w:rsidR="00F72990" w:rsidRPr="00406560">
        <w:rPr>
          <w:rFonts w:eastAsiaTheme="minorHAnsi" w:cstheme="minorBidi"/>
          <w:szCs w:val="22"/>
        </w:rPr>
        <w:t>п</w:t>
      </w:r>
      <w:r w:rsidRPr="00406560">
        <w:rPr>
          <w:rFonts w:eastAsiaTheme="minorHAnsi" w:cstheme="minorBidi"/>
          <w:szCs w:val="22"/>
        </w:rPr>
        <w:t xml:space="preserve">пках» стоите, о чём-то вы говорите. Вопрос в том, что любое вами сказанное слово — оно же творящее. После, не то, чтобы таких Синтезов, а просто вообще вхождения в 56-й Синтез. </w:t>
      </w:r>
      <w:proofErr w:type="gramStart"/>
      <w:r w:rsidR="00F72990" w:rsidRPr="00406560">
        <w:rPr>
          <w:rFonts w:eastAsiaTheme="minorHAnsi" w:cstheme="minorBidi"/>
          <w:szCs w:val="22"/>
        </w:rPr>
        <w:t>Всё</w:t>
      </w:r>
      <w:proofErr w:type="gramEnd"/>
      <w:r w:rsidR="00F72990" w:rsidRPr="00406560">
        <w:rPr>
          <w:rFonts w:eastAsiaTheme="minorHAnsi" w:cstheme="minorBidi"/>
          <w:szCs w:val="22"/>
        </w:rPr>
        <w:t xml:space="preserve"> начинает быть </w:t>
      </w:r>
      <w:proofErr w:type="gramStart"/>
      <w:r w:rsidR="00F72990" w:rsidRPr="00406560">
        <w:rPr>
          <w:rFonts w:eastAsiaTheme="minorHAnsi" w:cstheme="minorBidi"/>
          <w:szCs w:val="22"/>
        </w:rPr>
        <w:t>каким</w:t>
      </w:r>
      <w:proofErr w:type="gramEnd"/>
      <w:r w:rsidR="00F72990" w:rsidRPr="00406560">
        <w:rPr>
          <w:rFonts w:eastAsiaTheme="minorHAnsi" w:cstheme="minorBidi"/>
          <w:szCs w:val="22"/>
        </w:rPr>
        <w:t>? Прасин</w:t>
      </w:r>
      <w:r w:rsidRPr="00406560">
        <w:rPr>
          <w:rFonts w:eastAsiaTheme="minorHAnsi" w:cstheme="minorBidi"/>
          <w:szCs w:val="22"/>
        </w:rPr>
        <w:t>тезно-компетентным. Вот к вам вопрос: то, чем вы занимались 25 минут, оно Прасинтезно-компете</w:t>
      </w:r>
      <w:r w:rsidR="00F72990" w:rsidRPr="00406560">
        <w:rPr>
          <w:rFonts w:eastAsiaTheme="minorHAnsi" w:cstheme="minorBidi"/>
          <w:szCs w:val="22"/>
        </w:rPr>
        <w:t>нтное было?</w:t>
      </w:r>
    </w:p>
    <w:p w:rsidR="00F72990" w:rsidRPr="00406560" w:rsidRDefault="00653AC5" w:rsidP="00F72990">
      <w:pPr>
        <w:suppressAutoHyphens/>
        <w:ind w:firstLine="567"/>
        <w:rPr>
          <w:rFonts w:eastAsiaTheme="minorHAnsi" w:cstheme="minorBidi"/>
          <w:szCs w:val="22"/>
        </w:rPr>
      </w:pPr>
      <w:r w:rsidRPr="00406560">
        <w:rPr>
          <w:rFonts w:eastAsiaTheme="minorHAnsi" w:cstheme="minorBidi"/>
          <w:szCs w:val="22"/>
        </w:rPr>
        <w:t xml:space="preserve">Я сейчас не оцениваю и не прошу вас сказать, что это хорошо или плохо. </w:t>
      </w:r>
      <w:proofErr w:type="gramStart"/>
      <w:r w:rsidRPr="00406560">
        <w:rPr>
          <w:rFonts w:eastAsiaTheme="minorHAnsi" w:cstheme="minorBidi"/>
          <w:szCs w:val="22"/>
        </w:rPr>
        <w:t>Но вот в целом: любой перерыв и ночная подготовка, всё, что вы говорите, смотрите, делаете, синтезируете, входите — оно должно соответствовать, послушайте, Прасинтезной компетенции.</w:t>
      </w:r>
      <w:proofErr w:type="gramEnd"/>
      <w:r w:rsidRPr="00406560">
        <w:rPr>
          <w:rFonts w:eastAsiaTheme="minorHAnsi" w:cstheme="minorBidi"/>
          <w:szCs w:val="22"/>
        </w:rPr>
        <w:t xml:space="preserve"> То есть, внутренней организации ва</w:t>
      </w:r>
      <w:r w:rsidR="00F72990" w:rsidRPr="00406560">
        <w:rPr>
          <w:rFonts w:eastAsiaTheme="minorHAnsi" w:cstheme="minorBidi"/>
          <w:szCs w:val="22"/>
        </w:rPr>
        <w:t>шей Субъектности, где Прасинтез как синтез видов С</w:t>
      </w:r>
      <w:r w:rsidRPr="00406560">
        <w:rPr>
          <w:rFonts w:eastAsiaTheme="minorHAnsi" w:cstheme="minorBidi"/>
          <w:szCs w:val="22"/>
        </w:rPr>
        <w:t>интеза начинает это физически что? Оформлять. И вот, чтобы не тратить Синтез Отца и</w:t>
      </w:r>
      <w:r w:rsidR="00F72990" w:rsidRPr="00406560">
        <w:rPr>
          <w:rFonts w:eastAsiaTheme="minorHAnsi" w:cstheme="minorBidi"/>
          <w:szCs w:val="22"/>
        </w:rPr>
        <w:t xml:space="preserve"> Кут Хуми </w:t>
      </w:r>
      <w:proofErr w:type="gramStart"/>
      <w:r w:rsidR="00F72990" w:rsidRPr="00406560">
        <w:rPr>
          <w:rFonts w:eastAsiaTheme="minorHAnsi" w:cstheme="minorBidi"/>
          <w:szCs w:val="22"/>
        </w:rPr>
        <w:t>на</w:t>
      </w:r>
      <w:proofErr w:type="gramEnd"/>
      <w:r w:rsidR="00F72990" w:rsidRPr="00406560">
        <w:rPr>
          <w:rFonts w:eastAsiaTheme="minorHAnsi" w:cstheme="minorBidi"/>
          <w:szCs w:val="22"/>
        </w:rPr>
        <w:t xml:space="preserve"> просто 25 </w:t>
      </w:r>
      <w:proofErr w:type="gramStart"/>
      <w:r w:rsidR="00F72990" w:rsidRPr="00406560">
        <w:rPr>
          <w:rFonts w:eastAsiaTheme="minorHAnsi" w:cstheme="minorBidi"/>
          <w:szCs w:val="22"/>
        </w:rPr>
        <w:t>минут</w:t>
      </w:r>
      <w:proofErr w:type="gramEnd"/>
      <w:r w:rsidR="00F72990" w:rsidRPr="00406560">
        <w:rPr>
          <w:rFonts w:eastAsiaTheme="minorHAnsi" w:cstheme="minorBidi"/>
          <w:szCs w:val="22"/>
        </w:rPr>
        <w:t xml:space="preserve"> не</w:t>
      </w:r>
      <w:r w:rsidRPr="00406560">
        <w:rPr>
          <w:rFonts w:eastAsiaTheme="minorHAnsi" w:cstheme="minorBidi"/>
          <w:szCs w:val="22"/>
        </w:rPr>
        <w:t>понятно какого дела, вы можете спокойно, ну например: начали встраиваться в 446-ю пра-ивдиво-реальность. Ну</w:t>
      </w:r>
      <w:r w:rsidR="00F72990" w:rsidRPr="00406560">
        <w:rPr>
          <w:rFonts w:eastAsiaTheme="minorHAnsi" w:cstheme="minorBidi"/>
          <w:szCs w:val="22"/>
        </w:rPr>
        <w:t>,</w:t>
      </w:r>
      <w:r w:rsidRPr="00406560">
        <w:rPr>
          <w:rFonts w:eastAsiaTheme="minorHAnsi" w:cstheme="minorBidi"/>
          <w:szCs w:val="22"/>
        </w:rPr>
        <w:t xml:space="preserve"> по бол</w:t>
      </w:r>
      <w:r w:rsidR="00F72990" w:rsidRPr="00406560">
        <w:rPr>
          <w:rFonts w:eastAsiaTheme="minorHAnsi" w:cstheme="minorBidi"/>
          <w:szCs w:val="22"/>
        </w:rPr>
        <w:t xml:space="preserve">ьшому счёту, вас же там ещё как бы и </w:t>
      </w:r>
      <w:proofErr w:type="gramStart"/>
      <w:r w:rsidR="00F72990" w:rsidRPr="00406560">
        <w:rPr>
          <w:rFonts w:eastAsiaTheme="minorHAnsi" w:cstheme="minorBidi"/>
          <w:szCs w:val="22"/>
        </w:rPr>
        <w:t>нету</w:t>
      </w:r>
      <w:proofErr w:type="gramEnd"/>
      <w:r w:rsidR="00F72990" w:rsidRPr="00406560">
        <w:rPr>
          <w:rFonts w:eastAsiaTheme="minorHAnsi" w:cstheme="minorBidi"/>
          <w:szCs w:val="22"/>
        </w:rPr>
        <w:t xml:space="preserve">. И в 448-й как </w:t>
      </w:r>
      <w:r w:rsidRPr="00406560">
        <w:rPr>
          <w:rFonts w:eastAsiaTheme="minorHAnsi" w:cstheme="minorBidi"/>
          <w:szCs w:val="22"/>
        </w:rPr>
        <w:t>бы тоже. Ну, маловато вас там будет, да? Почему бы на время перерыва не зафиксироваться групповой тренировкой всем нам с вами вот в этих двух видах организации. Вы там кушаете, гуляете, пьёте чай, общаетесь. Но в то же время держите общую среду тренировки. Заканчивается перерыв, до Синтеза выходим к Владыке, подтверждаем, углубляемся. И у вас уже что? Копится, копится количество Синте</w:t>
      </w:r>
      <w:r w:rsidR="00F72990" w:rsidRPr="00406560">
        <w:rPr>
          <w:rFonts w:eastAsiaTheme="minorHAnsi" w:cstheme="minorBidi"/>
          <w:szCs w:val="22"/>
        </w:rPr>
        <w:t>за.</w:t>
      </w:r>
    </w:p>
    <w:p w:rsidR="00653AC5" w:rsidRPr="00406560" w:rsidRDefault="00653AC5" w:rsidP="00F72990">
      <w:pPr>
        <w:suppressAutoHyphens/>
        <w:ind w:firstLine="567"/>
        <w:rPr>
          <w:rFonts w:eastAsiaTheme="minorHAnsi" w:cstheme="minorBidi"/>
          <w:szCs w:val="22"/>
        </w:rPr>
      </w:pPr>
      <w:r w:rsidRPr="00406560">
        <w:rPr>
          <w:rFonts w:eastAsiaTheme="minorHAnsi" w:cstheme="minorBidi"/>
          <w:szCs w:val="22"/>
        </w:rPr>
        <w:t>Или, например, выражение стопроцентного Синтеза, выражение стопроцентного Огня</w:t>
      </w:r>
      <w:r w:rsidR="00F72990" w:rsidRPr="00406560">
        <w:rPr>
          <w:rFonts w:eastAsiaTheme="minorHAnsi" w:cstheme="minorBidi"/>
          <w:szCs w:val="22"/>
        </w:rPr>
        <w:t>. Сегодня Кут Хуми, завтра Мории,</w:t>
      </w:r>
      <w:r w:rsidRPr="00406560">
        <w:rPr>
          <w:rFonts w:eastAsiaTheme="minorHAnsi" w:cstheme="minorBidi"/>
          <w:szCs w:val="22"/>
        </w:rPr>
        <w:t xml:space="preserve"> </w:t>
      </w:r>
      <w:r w:rsidR="00F72990" w:rsidRPr="00406560">
        <w:rPr>
          <w:rFonts w:eastAsiaTheme="minorHAnsi" w:cstheme="minorBidi"/>
          <w:szCs w:val="22"/>
        </w:rPr>
        <w:t>п</w:t>
      </w:r>
      <w:r w:rsidRPr="00406560">
        <w:rPr>
          <w:rFonts w:eastAsiaTheme="minorHAnsi" w:cstheme="minorBidi"/>
          <w:szCs w:val="22"/>
        </w:rPr>
        <w:t xml:space="preserve">отом Изначально Вышестоящего Отца. Потом Синтез трёх мною. Понимаете, вы и на перерыве при деле, и на Синтезе при деле. У вас на перерыве </w:t>
      </w:r>
      <w:r w:rsidRPr="00406560">
        <w:rPr>
          <w:rFonts w:eastAsiaTheme="minorHAnsi" w:cstheme="minorBidi"/>
          <w:szCs w:val="22"/>
        </w:rPr>
        <w:lastRenderedPageBreak/>
        <w:t xml:space="preserve">индивидуальная работа, на Синтезе коллективная работа. Мы не хотим вас к чему-то там привлекать сознательно, чтобы как бы </w:t>
      </w:r>
      <w:proofErr w:type="gramStart"/>
      <w:r w:rsidRPr="00406560">
        <w:rPr>
          <w:rFonts w:eastAsiaTheme="minorHAnsi" w:cstheme="minorBidi"/>
          <w:szCs w:val="22"/>
        </w:rPr>
        <w:t>на</w:t>
      </w:r>
      <w:r w:rsidR="0008079C" w:rsidRPr="00406560">
        <w:rPr>
          <w:rFonts w:eastAsiaTheme="minorHAnsi" w:cstheme="minorBidi"/>
          <w:szCs w:val="22"/>
        </w:rPr>
        <w:t>сильничать</w:t>
      </w:r>
      <w:proofErr w:type="gramEnd"/>
      <w:r w:rsidR="0008079C" w:rsidRPr="00406560">
        <w:rPr>
          <w:rFonts w:eastAsiaTheme="minorHAnsi" w:cstheme="minorBidi"/>
          <w:szCs w:val="22"/>
        </w:rPr>
        <w:t xml:space="preserve"> над вами. </w:t>
      </w:r>
      <w:proofErr w:type="gramStart"/>
      <w:r w:rsidR="0008079C" w:rsidRPr="00406560">
        <w:rPr>
          <w:rFonts w:eastAsiaTheme="minorHAnsi" w:cstheme="minorBidi"/>
          <w:szCs w:val="22"/>
        </w:rPr>
        <w:t>Но</w:t>
      </w:r>
      <w:proofErr w:type="gramEnd"/>
      <w:r w:rsidR="0008079C" w:rsidRPr="00406560">
        <w:rPr>
          <w:rFonts w:eastAsiaTheme="minorHAnsi" w:cstheme="minorBidi"/>
          <w:szCs w:val="22"/>
        </w:rPr>
        <w:t xml:space="preserve"> в общем-</w:t>
      </w:r>
      <w:r w:rsidRPr="00406560">
        <w:rPr>
          <w:rFonts w:eastAsiaTheme="minorHAnsi" w:cstheme="minorBidi"/>
          <w:szCs w:val="22"/>
        </w:rPr>
        <w:t>то, если мы выходим с вами на высокие курсы Синтеза, и, фактически, устремляемся служить глубоко, надолго и продуктивно, так можно сказать. Давайте и на перерывах мы не будем отдыхать, а будем тренироваться. Я на самом деле, до первых выходных тоже об этом так не думала, но вот на Екатеринбурге, именно на Монаде Аватар Синтеза Кут Хуми на Нации Культуры Субъекта очень чётко это включил и прямо сказал, что Культуру надо натренировать в разных режим</w:t>
      </w:r>
      <w:r w:rsidR="0008079C" w:rsidRPr="00406560">
        <w:rPr>
          <w:rFonts w:eastAsiaTheme="minorHAnsi" w:cstheme="minorBidi"/>
          <w:szCs w:val="22"/>
        </w:rPr>
        <w:t>ах действия. Я предлагаю вам то же самое.</w:t>
      </w:r>
      <w:r w:rsidRPr="00406560">
        <w:rPr>
          <w:rFonts w:eastAsiaTheme="minorHAnsi" w:cstheme="minorBidi"/>
          <w:szCs w:val="22"/>
        </w:rPr>
        <w:t xml:space="preserve"> </w:t>
      </w:r>
      <w:r w:rsidR="0008079C" w:rsidRPr="00406560">
        <w:rPr>
          <w:rFonts w:eastAsiaTheme="minorHAnsi" w:cstheme="minorBidi"/>
          <w:szCs w:val="22"/>
        </w:rPr>
        <w:t>Х</w:t>
      </w:r>
      <w:r w:rsidRPr="00406560">
        <w:rPr>
          <w:rFonts w:eastAsiaTheme="minorHAnsi" w:cstheme="minorBidi"/>
          <w:szCs w:val="22"/>
        </w:rPr>
        <w:t>очет Ладога — включается. Санкт-Петербург — обязательно. Поэтому подумайте. Соответственно, этот вопрос закрывается, надо — подойдёте. Будем организов</w:t>
      </w:r>
      <w:r w:rsidR="00761A52" w:rsidRPr="00406560">
        <w:rPr>
          <w:rFonts w:eastAsiaTheme="minorHAnsi" w:cstheme="minorBidi"/>
          <w:szCs w:val="22"/>
        </w:rPr>
        <w:t>ываться, но не теряйте времени.</w:t>
      </w:r>
    </w:p>
    <w:p w:rsidR="00761A52" w:rsidRPr="00406560" w:rsidRDefault="00761A52" w:rsidP="00F72990">
      <w:pPr>
        <w:suppressAutoHyphens/>
        <w:ind w:firstLine="567"/>
        <w:rPr>
          <w:rFonts w:eastAsiaTheme="minorHAnsi" w:cstheme="minorBidi"/>
          <w:szCs w:val="22"/>
        </w:rPr>
      </w:pPr>
    </w:p>
    <w:p w:rsidR="00653AC5" w:rsidRPr="00406560" w:rsidRDefault="00653AC5" w:rsidP="0008079C">
      <w:pPr>
        <w:suppressAutoHyphens/>
        <w:ind w:firstLine="567"/>
        <w:rPr>
          <w:rFonts w:eastAsiaTheme="minorHAnsi" w:cstheme="minorBidi"/>
          <w:szCs w:val="22"/>
        </w:rPr>
      </w:pPr>
      <w:r w:rsidRPr="00406560">
        <w:rPr>
          <w:rFonts w:eastAsiaTheme="minorHAnsi" w:cstheme="minorBidi"/>
          <w:szCs w:val="22"/>
        </w:rPr>
        <w:t>Соответственно, к чему мы сейчас переходим. Мы с вам</w:t>
      </w:r>
      <w:r w:rsidR="00761A52" w:rsidRPr="00406560">
        <w:rPr>
          <w:rFonts w:eastAsiaTheme="minorHAnsi" w:cstheme="minorBidi"/>
          <w:szCs w:val="22"/>
        </w:rPr>
        <w:t xml:space="preserve">и сейчас прогоним очень быстро </w:t>
      </w:r>
      <w:r w:rsidRPr="00406560">
        <w:rPr>
          <w:rFonts w:eastAsiaTheme="minorHAnsi" w:cstheme="minorBidi"/>
          <w:szCs w:val="22"/>
        </w:rPr>
        <w:t xml:space="preserve">активацию с Аватарами, с Аватарессами 56-м Синтезом. Соответственно, в чём будет сейчас сложность. С Аватарами Синтеза </w:t>
      </w:r>
      <w:proofErr w:type="gramStart"/>
      <w:r w:rsidRPr="00406560">
        <w:rPr>
          <w:rFonts w:eastAsiaTheme="minorHAnsi" w:cstheme="minorBidi"/>
          <w:szCs w:val="22"/>
        </w:rPr>
        <w:t>в</w:t>
      </w:r>
      <w:proofErr w:type="gramEnd"/>
      <w:r w:rsidRPr="00406560">
        <w:rPr>
          <w:rFonts w:eastAsiaTheme="minorHAnsi" w:cstheme="minorBidi"/>
          <w:szCs w:val="22"/>
        </w:rPr>
        <w:t xml:space="preserve"> </w:t>
      </w:r>
      <w:proofErr w:type="gramStart"/>
      <w:r w:rsidRPr="00406560">
        <w:rPr>
          <w:rFonts w:eastAsiaTheme="minorHAnsi" w:cstheme="minorBidi"/>
          <w:szCs w:val="22"/>
        </w:rPr>
        <w:t>их</w:t>
      </w:r>
      <w:proofErr w:type="gramEnd"/>
      <w:r w:rsidRPr="00406560">
        <w:rPr>
          <w:rFonts w:eastAsiaTheme="minorHAnsi" w:cstheme="minorBidi"/>
          <w:szCs w:val="22"/>
        </w:rPr>
        <w:t xml:space="preserve"> пра-ивдиво-реальностях, с Аватарессами Синтеза в их пра-ивдиво-реальностях. Нам нужно будет это всё синтезировать</w:t>
      </w:r>
      <w:r w:rsidR="00761A52" w:rsidRPr="00406560">
        <w:rPr>
          <w:rFonts w:eastAsiaTheme="minorHAnsi" w:cstheme="minorBidi"/>
          <w:szCs w:val="22"/>
        </w:rPr>
        <w:t>,</w:t>
      </w:r>
      <w:r w:rsidRPr="00406560">
        <w:rPr>
          <w:rFonts w:eastAsiaTheme="minorHAnsi" w:cstheme="minorBidi"/>
          <w:szCs w:val="22"/>
        </w:rPr>
        <w:t xml:space="preserve"> как вольтовую дугу, о которой мы говорили, когда действовали с Кут Хуми Фаинь. Этим ракурсом усилить ядра Кут Хуми, ядра Изначально Вышестоящего Отца. И, соответственно, усилить действие чего? Что мы там с вами ещё делали помимо ядра? Части Аватара Синтеза Кут Хуми и Изначально Вышестоящего Отца. Дальше, нам нужно встроиться в выражение Должностной Компетенции, стяжать </w:t>
      </w:r>
      <w:proofErr w:type="gramStart"/>
      <w:r w:rsidRPr="00406560">
        <w:rPr>
          <w:rFonts w:eastAsiaTheme="minorHAnsi" w:cstheme="minorBidi"/>
          <w:szCs w:val="22"/>
        </w:rPr>
        <w:t>Метагалактическую</w:t>
      </w:r>
      <w:proofErr w:type="gramEnd"/>
      <w:r w:rsidRPr="00406560">
        <w:rPr>
          <w:rFonts w:eastAsiaTheme="minorHAnsi" w:cstheme="minorBidi"/>
          <w:szCs w:val="22"/>
        </w:rPr>
        <w:t xml:space="preserve"> Ивдивность… Ивдивость, Ивдивость Изначально Вышестоящего Отца. Выйти на эту реализацию и обновиться из явления уровня компетенции Синтез</w:t>
      </w:r>
      <w:r w:rsidR="00761A52" w:rsidRPr="00406560">
        <w:rPr>
          <w:rFonts w:eastAsiaTheme="minorHAnsi" w:cstheme="minorBidi"/>
          <w:szCs w:val="22"/>
        </w:rPr>
        <w:t xml:space="preserve">а войти в Октавное выражение. </w:t>
      </w:r>
      <w:r w:rsidRPr="00406560">
        <w:rPr>
          <w:rFonts w:eastAsiaTheme="minorHAnsi" w:cstheme="minorBidi"/>
          <w:szCs w:val="22"/>
        </w:rPr>
        <w:t>Метагалактически</w:t>
      </w:r>
      <w:r w:rsidR="00761A52" w:rsidRPr="00406560">
        <w:rPr>
          <w:rFonts w:eastAsiaTheme="minorHAnsi" w:cstheme="minorBidi"/>
          <w:szCs w:val="22"/>
        </w:rPr>
        <w:t>е, Октавны</w:t>
      </w:r>
      <w:r w:rsidRPr="00406560">
        <w:rPr>
          <w:rFonts w:eastAsiaTheme="minorHAnsi" w:cstheme="minorBidi"/>
          <w:szCs w:val="22"/>
        </w:rPr>
        <w:t>е, потом ИВДИВО и Изначально Вышестоящего Отца компетенции. Нужно обновить это явление. Пл</w:t>
      </w:r>
      <w:r w:rsidR="00761A52" w:rsidRPr="00406560">
        <w:rPr>
          <w:rFonts w:eastAsiaTheme="minorHAnsi" w:cstheme="minorBidi"/>
          <w:szCs w:val="22"/>
        </w:rPr>
        <w:t>юс у нас обновилась реализация Компетенций, да, видели? От П</w:t>
      </w:r>
      <w:r w:rsidRPr="00406560">
        <w:rPr>
          <w:rFonts w:eastAsiaTheme="minorHAnsi" w:cstheme="minorBidi"/>
          <w:szCs w:val="22"/>
        </w:rPr>
        <w:t>рав Синтеза до</w:t>
      </w:r>
      <w:r w:rsidR="00761A52" w:rsidRPr="00406560">
        <w:rPr>
          <w:rFonts w:eastAsiaTheme="minorHAnsi" w:cstheme="minorBidi"/>
          <w:szCs w:val="22"/>
        </w:rPr>
        <w:t xml:space="preserve"> чего там? Виртуозного Синтеза </w:t>
      </w:r>
      <w:r w:rsidRPr="00406560">
        <w:rPr>
          <w:rFonts w:eastAsiaTheme="minorHAnsi" w:cstheme="minorBidi"/>
          <w:szCs w:val="22"/>
        </w:rPr>
        <w:t xml:space="preserve">Изначально Вышестоящего Отца. И вот нам нужно войти в это явление. Ну и, соответственно, как только этот Синтез внутри накопится, пойдём к Аватару Синтеза Владомиру и будем устремляться стяжать Общество Иерархии </w:t>
      </w:r>
      <w:proofErr w:type="gramStart"/>
      <w:r w:rsidRPr="00406560">
        <w:rPr>
          <w:rFonts w:eastAsiaTheme="minorHAnsi" w:cstheme="minorBidi"/>
          <w:szCs w:val="22"/>
        </w:rPr>
        <w:t>Равных</w:t>
      </w:r>
      <w:proofErr w:type="gramEnd"/>
      <w:r w:rsidRPr="00406560">
        <w:rPr>
          <w:rFonts w:eastAsiaTheme="minorHAnsi" w:cstheme="minorBidi"/>
          <w:szCs w:val="22"/>
        </w:rPr>
        <w:t xml:space="preserve"> Изначально Вышестоящего Отца ракурсом Прасинтезной Компетенции. Ну, соответственно, по ходу там, какие-то дополнения, которые будут. Есть, соглашаемся? Вот, как-</w:t>
      </w:r>
      <w:r w:rsidR="00761A52" w:rsidRPr="00406560">
        <w:rPr>
          <w:rFonts w:eastAsiaTheme="minorHAnsi" w:cstheme="minorBidi"/>
          <w:szCs w:val="22"/>
        </w:rPr>
        <w:t>то</w:t>
      </w:r>
      <w:r w:rsidRPr="00406560">
        <w:rPr>
          <w:rFonts w:eastAsiaTheme="minorHAnsi" w:cstheme="minorBidi"/>
          <w:szCs w:val="22"/>
        </w:rPr>
        <w:t xml:space="preserve"> так. То есть, может быть, какие-то объяснения были бы и важны сейчас, но мы больше видим нюансы того, что Цивилизации необходим внутренний тонус и динамика. То есть, когда мы работали в предыдущей практике, вы больше действовали Волей. А она какая? Больше стабильная. Соответственно, состояние Цивилизации больше должно быть в динамическом акценте. Может вам чего-то помочь (</w:t>
      </w:r>
      <w:r w:rsidRPr="00406560">
        <w:rPr>
          <w:rFonts w:eastAsiaTheme="minorHAnsi" w:cstheme="minorBidi"/>
          <w:i/>
          <w:iCs/>
          <w:szCs w:val="22"/>
        </w:rPr>
        <w:t xml:space="preserve">обращается </w:t>
      </w:r>
      <w:proofErr w:type="gramStart"/>
      <w:r w:rsidRPr="00406560">
        <w:rPr>
          <w:rFonts w:eastAsiaTheme="minorHAnsi" w:cstheme="minorBidi"/>
          <w:i/>
          <w:iCs/>
          <w:szCs w:val="22"/>
        </w:rPr>
        <w:t>к</w:t>
      </w:r>
      <w:proofErr w:type="gramEnd"/>
      <w:r w:rsidRPr="00406560">
        <w:rPr>
          <w:rFonts w:eastAsiaTheme="minorHAnsi" w:cstheme="minorBidi"/>
          <w:i/>
          <w:iCs/>
          <w:szCs w:val="22"/>
        </w:rPr>
        <w:t xml:space="preserve"> Компетентному</w:t>
      </w:r>
      <w:r w:rsidRPr="00406560">
        <w:rPr>
          <w:rFonts w:eastAsiaTheme="minorHAnsi" w:cstheme="minorBidi"/>
          <w:szCs w:val="22"/>
        </w:rPr>
        <w:t>)? Да, вот, именно не дать, а помочь.</w:t>
      </w:r>
    </w:p>
    <w:p w:rsidR="00653AC5" w:rsidRPr="00406560" w:rsidRDefault="00653AC5" w:rsidP="00761A52">
      <w:pPr>
        <w:suppressAutoHyphens/>
        <w:ind w:firstLine="567"/>
        <w:rPr>
          <w:rFonts w:eastAsiaTheme="minorHAnsi" w:cstheme="minorBidi"/>
          <w:i/>
          <w:iCs/>
          <w:szCs w:val="22"/>
        </w:rPr>
      </w:pPr>
      <w:r w:rsidRPr="00406560">
        <w:rPr>
          <w:rFonts w:eastAsiaTheme="minorHAnsi" w:cstheme="minorBidi"/>
          <w:i/>
          <w:iCs/>
          <w:szCs w:val="22"/>
        </w:rPr>
        <w:t xml:space="preserve">Из зала: </w:t>
      </w:r>
      <w:r w:rsidR="00761A52" w:rsidRPr="00406560">
        <w:rPr>
          <w:rFonts w:eastAsiaTheme="minorHAnsi" w:cstheme="minorBidi"/>
          <w:szCs w:val="22"/>
        </w:rPr>
        <w:t>—</w:t>
      </w:r>
      <w:r w:rsidRPr="00406560">
        <w:rPr>
          <w:rFonts w:eastAsiaTheme="minorHAnsi" w:cstheme="minorBidi"/>
          <w:i/>
          <w:iCs/>
          <w:szCs w:val="22"/>
        </w:rPr>
        <w:t xml:space="preserve"> В перерыв не кашляла почему-то…</w:t>
      </w:r>
    </w:p>
    <w:p w:rsidR="00653AC5" w:rsidRPr="00406560" w:rsidRDefault="00653AC5" w:rsidP="00761A52">
      <w:pPr>
        <w:suppressAutoHyphens/>
        <w:ind w:firstLine="567"/>
        <w:rPr>
          <w:rFonts w:eastAsiaTheme="minorHAnsi" w:cstheme="minorBidi"/>
          <w:szCs w:val="22"/>
        </w:rPr>
      </w:pPr>
      <w:r w:rsidRPr="00406560">
        <w:rPr>
          <w:rFonts w:eastAsiaTheme="minorHAnsi" w:cstheme="minorBidi"/>
          <w:szCs w:val="22"/>
        </w:rPr>
        <w:t>Ну, естественно, Синтез начался, надо включить процесс обратной тяги, значит кашля. Я шучу.</w:t>
      </w:r>
    </w:p>
    <w:p w:rsidR="00653AC5" w:rsidRPr="00406560" w:rsidRDefault="00653AC5" w:rsidP="00761A52">
      <w:pPr>
        <w:suppressAutoHyphens/>
        <w:ind w:firstLine="567"/>
        <w:rPr>
          <w:rFonts w:eastAsiaTheme="minorHAnsi" w:cstheme="minorBidi"/>
          <w:szCs w:val="22"/>
        </w:rPr>
      </w:pPr>
      <w:r w:rsidRPr="00406560">
        <w:rPr>
          <w:rFonts w:eastAsiaTheme="minorHAnsi" w:cstheme="minorBidi"/>
          <w:szCs w:val="22"/>
        </w:rPr>
        <w:t>Да, хорошо. Действуем с Аватарами Синтеза.</w:t>
      </w:r>
    </w:p>
    <w:p w:rsidR="00761A52" w:rsidRPr="00406560" w:rsidRDefault="00761A52" w:rsidP="00761A52">
      <w:pPr>
        <w:pStyle w:val="12"/>
        <w:rPr>
          <w:rFonts w:eastAsiaTheme="minorHAnsi"/>
        </w:rPr>
      </w:pPr>
      <w:bookmarkStart w:id="50" w:name="_Toc103693251"/>
      <w:r w:rsidRPr="00406560">
        <w:rPr>
          <w:rFonts w:eastAsiaTheme="minorHAnsi"/>
        </w:rPr>
        <w:t>Практика 2.</w:t>
      </w:r>
      <w:r w:rsidR="003E63DB" w:rsidRPr="00406560">
        <w:rPr>
          <w:rFonts w:eastAsiaTheme="minorHAnsi"/>
        </w:rPr>
        <w:t xml:space="preserve"> Тренинг выражения ИВ</w:t>
      </w:r>
      <w:r w:rsidR="004205A6" w:rsidRPr="00406560">
        <w:rPr>
          <w:rFonts w:eastAsiaTheme="minorHAnsi"/>
        </w:rPr>
        <w:t xml:space="preserve">АС Кут Хуми. Перевод 4-го курса </w:t>
      </w:r>
      <w:r w:rsidR="00E42C39" w:rsidRPr="00406560">
        <w:rPr>
          <w:rFonts w:eastAsiaTheme="minorHAnsi"/>
        </w:rPr>
        <w:t>Учителя</w:t>
      </w:r>
      <w:r w:rsidR="004205A6" w:rsidRPr="00406560">
        <w:rPr>
          <w:rFonts w:eastAsiaTheme="minorHAnsi"/>
        </w:rPr>
        <w:t xml:space="preserve"> ИВО на становление 33-м архетипом материи ИВДИВО.</w:t>
      </w:r>
      <w:r w:rsidR="00E42C39" w:rsidRPr="00406560">
        <w:rPr>
          <w:rFonts w:eastAsiaTheme="minorHAnsi"/>
        </w:rPr>
        <w:t xml:space="preserve"> Стяжание Прасинтезного Образа ИВАС Кут Хуми</w:t>
      </w:r>
      <w:r w:rsidR="00E51673" w:rsidRPr="00406560">
        <w:rPr>
          <w:rFonts w:eastAsiaTheme="minorHAnsi"/>
        </w:rPr>
        <w:t>, Истока Истоков Прасинтезности ИВДИВО в каждом</w:t>
      </w:r>
      <w:bookmarkEnd w:id="50"/>
    </w:p>
    <w:p w:rsidR="00D46514" w:rsidRPr="00406560" w:rsidRDefault="00653AC5" w:rsidP="00761A52">
      <w:pPr>
        <w:suppressAutoHyphens/>
        <w:ind w:firstLine="567"/>
        <w:rPr>
          <w:rFonts w:eastAsiaTheme="minorHAnsi" w:cstheme="minorBidi"/>
          <w:szCs w:val="22"/>
        </w:rPr>
      </w:pPr>
      <w:r w:rsidRPr="00406560">
        <w:rPr>
          <w:rFonts w:eastAsiaTheme="minorHAnsi" w:cstheme="minorBidi"/>
          <w:szCs w:val="22"/>
        </w:rPr>
        <w:t xml:space="preserve">Мы возжигаемся всем Синтезом в каждом из нас. И возжигаемся Аватаром Синтеза Кут Хуми, которым выросли </w:t>
      </w:r>
      <w:r w:rsidR="00D46514" w:rsidRPr="00406560">
        <w:rPr>
          <w:rFonts w:eastAsiaTheme="minorHAnsi" w:cstheme="minorBidi"/>
          <w:szCs w:val="22"/>
        </w:rPr>
        <w:t>за время перерыва. Это вот, как бы вам очень хороший показатель</w:t>
      </w:r>
      <w:r w:rsidRPr="00406560">
        <w:rPr>
          <w:rFonts w:eastAsiaTheme="minorHAnsi" w:cstheme="minorBidi"/>
          <w:szCs w:val="22"/>
        </w:rPr>
        <w:t xml:space="preserve"> в углублении того Синтеза, котор</w:t>
      </w:r>
      <w:r w:rsidR="00D46514" w:rsidRPr="00406560">
        <w:rPr>
          <w:rFonts w:eastAsiaTheme="minorHAnsi" w:cstheme="minorBidi"/>
          <w:szCs w:val="22"/>
        </w:rPr>
        <w:t>ый вы пахтали за время перерыва</w:t>
      </w:r>
      <w:r w:rsidRPr="00406560">
        <w:rPr>
          <w:rFonts w:eastAsiaTheme="minorHAnsi" w:cstheme="minorBidi"/>
          <w:szCs w:val="22"/>
        </w:rPr>
        <w:t xml:space="preserve"> или напахтывали. Просто возжигаемся. Вот нас было трое, в сдаче экзамена, в принятии экзамена. И между на</w:t>
      </w:r>
      <w:r w:rsidR="00717A66" w:rsidRPr="00406560">
        <w:rPr>
          <w:rFonts w:eastAsiaTheme="minorHAnsi" w:cstheme="minorBidi"/>
          <w:szCs w:val="22"/>
        </w:rPr>
        <w:t>ми была среда Кут Хуми. То есть</w:t>
      </w:r>
      <w:r w:rsidRPr="00406560">
        <w:rPr>
          <w:rFonts w:eastAsiaTheme="minorHAnsi" w:cstheme="minorBidi"/>
          <w:szCs w:val="22"/>
        </w:rPr>
        <w:t xml:space="preserve"> мы углублялись</w:t>
      </w:r>
      <w:r w:rsidR="00D46514" w:rsidRPr="00406560">
        <w:rPr>
          <w:rFonts w:eastAsiaTheme="minorHAnsi" w:cstheme="minorBidi"/>
          <w:szCs w:val="22"/>
        </w:rPr>
        <w:t>,</w:t>
      </w:r>
      <w:r w:rsidRPr="00406560">
        <w:rPr>
          <w:rFonts w:eastAsiaTheme="minorHAnsi" w:cstheme="minorBidi"/>
          <w:szCs w:val="22"/>
        </w:rPr>
        <w:t xml:space="preserve"> и мы входили в Синтез Кут Хуми. Владыка, естественно, видел всю нашу </w:t>
      </w:r>
      <w:r w:rsidR="00D46514" w:rsidRPr="00406560">
        <w:rPr>
          <w:rFonts w:eastAsiaTheme="minorHAnsi" w:cstheme="minorBidi"/>
          <w:szCs w:val="22"/>
        </w:rPr>
        <w:t xml:space="preserve">группу. И срабатывает принцип: </w:t>
      </w:r>
      <w:r w:rsidRPr="00406560">
        <w:rPr>
          <w:rFonts w:eastAsiaTheme="minorHAnsi" w:cstheme="minorBidi"/>
          <w:szCs w:val="22"/>
        </w:rPr>
        <w:t>один за всех</w:t>
      </w:r>
      <w:r w:rsidR="00D46514" w:rsidRPr="00406560">
        <w:rPr>
          <w:rFonts w:eastAsiaTheme="minorHAnsi" w:cstheme="minorBidi"/>
          <w:szCs w:val="22"/>
        </w:rPr>
        <w:t>,</w:t>
      </w:r>
      <w:r w:rsidRPr="00406560">
        <w:rPr>
          <w:rFonts w:eastAsiaTheme="minorHAnsi" w:cstheme="minorBidi"/>
          <w:szCs w:val="22"/>
        </w:rPr>
        <w:t xml:space="preserve"> и все за одного. Если один вошёл в выражение Кут Хуми тремя видами Синтеза, то и группа в какой-то непосредственной близости входила в Синтез Аватара Синтеза Кут Хуми. Только, вы входили в глубину 56-го Синтеза. И такой, очень хороший </w:t>
      </w:r>
      <w:r w:rsidR="00D46514" w:rsidRPr="00406560">
        <w:rPr>
          <w:rFonts w:eastAsiaTheme="minorHAnsi" w:cstheme="minorBidi"/>
          <w:szCs w:val="22"/>
        </w:rPr>
        <w:t>пример сейчас. Аватар Кут Хуми</w:t>
      </w:r>
      <w:r w:rsidRPr="00406560">
        <w:rPr>
          <w:rFonts w:eastAsiaTheme="minorHAnsi" w:cstheme="minorBidi"/>
          <w:szCs w:val="22"/>
        </w:rPr>
        <w:t xml:space="preserve"> </w:t>
      </w:r>
      <w:r w:rsidR="00717A66" w:rsidRPr="00406560">
        <w:rPr>
          <w:rFonts w:eastAsiaTheme="minorHAnsi" w:cstheme="minorBidi"/>
          <w:szCs w:val="22"/>
        </w:rPr>
        <w:t xml:space="preserve">и </w:t>
      </w:r>
      <w:r w:rsidRPr="00406560">
        <w:rPr>
          <w:rFonts w:eastAsiaTheme="minorHAnsi" w:cstheme="minorBidi"/>
          <w:szCs w:val="22"/>
        </w:rPr>
        <w:t>фиксируется на вас телесно, прямо вот телом можете сопережить организацию Аватара Синтеза Кут Хуми в вашей телесности. Ну, я бы сказала, такая глубокая близость прям</w:t>
      </w:r>
      <w:r w:rsidR="00D46514" w:rsidRPr="00406560">
        <w:rPr>
          <w:rFonts w:eastAsiaTheme="minorHAnsi" w:cstheme="minorBidi"/>
          <w:szCs w:val="22"/>
        </w:rPr>
        <w:t>о</w:t>
      </w:r>
      <w:r w:rsidR="00717A66" w:rsidRPr="00406560">
        <w:rPr>
          <w:rFonts w:eastAsiaTheme="minorHAnsi" w:cstheme="minorBidi"/>
          <w:szCs w:val="22"/>
        </w:rPr>
        <w:t xml:space="preserve"> присутствие телесности</w:t>
      </w:r>
      <w:r w:rsidRPr="00406560">
        <w:rPr>
          <w:rFonts w:eastAsiaTheme="minorHAnsi" w:cstheme="minorBidi"/>
          <w:szCs w:val="22"/>
        </w:rPr>
        <w:t xml:space="preserve"> Аватара Синтеза Кут Хуми. Устремитесь найти. Вот, отрывайтесь от опыта, бытия, фиксации Кут Хум</w:t>
      </w:r>
      <w:r w:rsidR="00D46514" w:rsidRPr="00406560">
        <w:rPr>
          <w:rFonts w:eastAsiaTheme="minorHAnsi" w:cstheme="minorBidi"/>
          <w:szCs w:val="22"/>
        </w:rPr>
        <w:t xml:space="preserve">и в вашей привычной </w:t>
      </w:r>
      <w:r w:rsidR="00D46514" w:rsidRPr="00406560">
        <w:rPr>
          <w:rFonts w:eastAsiaTheme="minorHAnsi" w:cstheme="minorBidi"/>
          <w:szCs w:val="22"/>
        </w:rPr>
        <w:lastRenderedPageBreak/>
        <w:t>особенности</w:t>
      </w:r>
      <w:r w:rsidR="00717A66" w:rsidRPr="00406560">
        <w:rPr>
          <w:rFonts w:eastAsiaTheme="minorHAnsi" w:cstheme="minorBidi"/>
          <w:szCs w:val="22"/>
        </w:rPr>
        <w:t xml:space="preserve"> и переключайтесь на необычное, то есть, неособенное, не</w:t>
      </w:r>
      <w:r w:rsidRPr="00406560">
        <w:rPr>
          <w:rFonts w:eastAsiaTheme="minorHAnsi" w:cstheme="minorBidi"/>
          <w:szCs w:val="22"/>
        </w:rPr>
        <w:t>привычное конц</w:t>
      </w:r>
      <w:r w:rsidR="00D46514" w:rsidRPr="00406560">
        <w:rPr>
          <w:rFonts w:eastAsiaTheme="minorHAnsi" w:cstheme="minorBidi"/>
          <w:szCs w:val="22"/>
        </w:rPr>
        <w:t>ентрированное</w:t>
      </w:r>
      <w:r w:rsidRPr="00406560">
        <w:rPr>
          <w:rFonts w:eastAsiaTheme="minorHAnsi" w:cstheme="minorBidi"/>
          <w:szCs w:val="22"/>
        </w:rPr>
        <w:t xml:space="preserve"> концентрирование Аватара Синтеза Кут Хуми физической телесностью. И вот, для себя определит</w:t>
      </w:r>
      <w:r w:rsidR="00D46514" w:rsidRPr="00406560">
        <w:rPr>
          <w:rFonts w:eastAsiaTheme="minorHAnsi" w:cstheme="minorBidi"/>
          <w:szCs w:val="22"/>
        </w:rPr>
        <w:t>е: эта фиксация Кут Хуми Частью?</w:t>
      </w:r>
      <w:r w:rsidRPr="00406560">
        <w:rPr>
          <w:rFonts w:eastAsiaTheme="minorHAnsi" w:cstheme="minorBidi"/>
          <w:szCs w:val="22"/>
        </w:rPr>
        <w:t xml:space="preserve"> Ядром Синтеза? И так</w:t>
      </w:r>
      <w:r w:rsidR="00D46514" w:rsidRPr="00406560">
        <w:rPr>
          <w:rFonts w:eastAsiaTheme="minorHAnsi" w:cstheme="minorBidi"/>
          <w:szCs w:val="22"/>
        </w:rPr>
        <w:t>, и так может быть. О, хорошо.</w:t>
      </w:r>
    </w:p>
    <w:p w:rsidR="00406560" w:rsidRPr="001F3FE5" w:rsidRDefault="00653AC5" w:rsidP="00761A52">
      <w:pPr>
        <w:suppressAutoHyphens/>
        <w:ind w:firstLine="567"/>
        <w:rPr>
          <w:rFonts w:eastAsiaTheme="minorHAnsi" w:cstheme="minorBidi"/>
          <w:szCs w:val="22"/>
        </w:rPr>
      </w:pPr>
      <w:r w:rsidRPr="00406560">
        <w:rPr>
          <w:rFonts w:eastAsiaTheme="minorHAnsi" w:cstheme="minorBidi"/>
          <w:szCs w:val="22"/>
        </w:rPr>
        <w:t xml:space="preserve">И пробуйте заполнить голову Аватаром Синтеза Кут Хуми. Углубить телесно форму Аватара Синтеза Кут Хуми. Кстати, отличительная особенность </w:t>
      </w:r>
      <w:proofErr w:type="gramStart"/>
      <w:r w:rsidRPr="00406560">
        <w:rPr>
          <w:rFonts w:eastAsiaTheme="minorHAnsi" w:cstheme="minorBidi"/>
          <w:szCs w:val="22"/>
        </w:rPr>
        <w:t>Цивилизации</w:t>
      </w:r>
      <w:proofErr w:type="gramEnd"/>
      <w:r w:rsidRPr="00406560">
        <w:rPr>
          <w:rFonts w:eastAsiaTheme="minorHAnsi" w:cstheme="minorBidi"/>
          <w:szCs w:val="22"/>
        </w:rPr>
        <w:t xml:space="preserve"> может быть знаете в чём? В форме, </w:t>
      </w:r>
      <w:r w:rsidRPr="001F3FE5">
        <w:rPr>
          <w:rFonts w:eastAsiaTheme="minorHAnsi" w:cstheme="minorBidi"/>
          <w:szCs w:val="22"/>
        </w:rPr>
        <w:t>которую вы носите. Ну</w:t>
      </w:r>
      <w:r w:rsidR="00D46514" w:rsidRPr="001F3FE5">
        <w:rPr>
          <w:rFonts w:eastAsiaTheme="minorHAnsi" w:cstheme="minorBidi"/>
          <w:szCs w:val="22"/>
        </w:rPr>
        <w:t>,</w:t>
      </w:r>
      <w:r w:rsidRPr="001F3FE5">
        <w:rPr>
          <w:rFonts w:eastAsiaTheme="minorHAnsi" w:cstheme="minorBidi"/>
          <w:szCs w:val="22"/>
        </w:rPr>
        <w:t xml:space="preserve"> вот</w:t>
      </w:r>
      <w:r w:rsidR="00717A66" w:rsidRPr="001F3FE5">
        <w:rPr>
          <w:rFonts w:eastAsiaTheme="minorHAnsi" w:cstheme="minorBidi"/>
          <w:szCs w:val="22"/>
        </w:rPr>
        <w:t>,</w:t>
      </w:r>
      <w:r w:rsidRPr="001F3FE5">
        <w:rPr>
          <w:rFonts w:eastAsiaTheme="minorHAnsi" w:cstheme="minorBidi"/>
          <w:szCs w:val="22"/>
        </w:rPr>
        <w:t xml:space="preserve"> к примеру, представьте себе: мы с вами когда-нибудь </w:t>
      </w:r>
      <w:proofErr w:type="gramStart"/>
      <w:r w:rsidRPr="001F3FE5">
        <w:rPr>
          <w:rFonts w:eastAsiaTheme="minorHAnsi" w:cstheme="minorBidi"/>
          <w:szCs w:val="22"/>
        </w:rPr>
        <w:t>разработаем дизайнерскую форму и на Синтез</w:t>
      </w:r>
      <w:proofErr w:type="gramEnd"/>
      <w:r w:rsidRPr="001F3FE5">
        <w:rPr>
          <w:rFonts w:eastAsiaTheme="minorHAnsi" w:cstheme="minorBidi"/>
          <w:szCs w:val="22"/>
        </w:rPr>
        <w:t xml:space="preserve"> будем приходить вот только в этой форме. Вот, не все вы, как можете. Это хорошее состояние, но оно какое? Оно цивильное, цивильная одежда, то есть она гражданская. А будет форма в выражении Синтеза. Да, или там разработаете форму разным ракурсом организаций. Например, будет съезжаться Ладога, сразу же мы будем видеть — это служащие подразделения Ладоги, у них такая форма. Будет съезжаться Питер, мы будем видеть, что у Питера такая </w:t>
      </w:r>
      <w:r w:rsidR="00717A66" w:rsidRPr="001F3FE5">
        <w:rPr>
          <w:rFonts w:eastAsiaTheme="minorHAnsi" w:cstheme="minorBidi"/>
          <w:szCs w:val="22"/>
        </w:rPr>
        <w:t>форма. Это Цивилизация. То есть</w:t>
      </w:r>
      <w:r w:rsidRPr="001F3FE5">
        <w:rPr>
          <w:rFonts w:eastAsiaTheme="minorHAnsi" w:cstheme="minorBidi"/>
          <w:szCs w:val="22"/>
        </w:rPr>
        <w:t xml:space="preserve"> это ещё особенность формы Огня, которое принимает наше тело по Образу и Подобию. Но ещё и отражает наша форма по содержанию того Синтеза, который мы носим. Это не отчуждение от Синтеза, я имею в</w:t>
      </w:r>
      <w:r w:rsidR="00DE208A" w:rsidRPr="001F3FE5">
        <w:rPr>
          <w:rFonts w:eastAsiaTheme="minorHAnsi" w:cstheme="minorBidi"/>
          <w:szCs w:val="22"/>
        </w:rPr>
        <w:t xml:space="preserve"> </w:t>
      </w:r>
      <w:r w:rsidRPr="001F3FE5">
        <w:rPr>
          <w:rFonts w:eastAsiaTheme="minorHAnsi" w:cstheme="minorBidi"/>
          <w:szCs w:val="22"/>
        </w:rPr>
        <w:t>виду сейчас объяснялки. А это как раз очень хорошая особенность в усилении вашей формы, где очень простое явление: от уровня Цивилизации поднимается уровень требовательности, так же ведь? И, если у вас внутри ценз, требование</w:t>
      </w:r>
      <w:r w:rsidR="00717A66" w:rsidRPr="001F3FE5">
        <w:rPr>
          <w:rFonts w:eastAsiaTheme="minorHAnsi" w:cstheme="minorBidi"/>
          <w:szCs w:val="22"/>
        </w:rPr>
        <w:t>,</w:t>
      </w:r>
      <w:r w:rsidRPr="001F3FE5">
        <w:rPr>
          <w:rFonts w:eastAsiaTheme="minorHAnsi" w:cstheme="minorBidi"/>
          <w:szCs w:val="22"/>
        </w:rPr>
        <w:t xml:space="preserve"> останется на предыдущем уровне и показатели не изменятся, сама Цивилизация будет всего лишь внешней формой организации, где вы разрабатываетесь у Мории. И для ИВДИВО, и </w:t>
      </w:r>
      <w:proofErr w:type="gramStart"/>
      <w:r w:rsidRPr="001F3FE5">
        <w:rPr>
          <w:rFonts w:eastAsiaTheme="minorHAnsi" w:cstheme="minorBidi"/>
          <w:szCs w:val="22"/>
        </w:rPr>
        <w:t>для</w:t>
      </w:r>
      <w:proofErr w:type="gramEnd"/>
      <w:r w:rsidRPr="001F3FE5">
        <w:rPr>
          <w:rFonts w:eastAsiaTheme="minorHAnsi" w:cstheme="minorBidi"/>
          <w:szCs w:val="22"/>
        </w:rPr>
        <w:t xml:space="preserve"> Кут Хуми она не будет ни выражена, ни выработана. И, собственно, требовать будет нечего. Поэтому, вот, попробуйте сейчас отнестись с другим подходом. И есть хорошая такая штука — будьте больше перфекционистами, вот с точки зрения Цивилизации. Не отрываясь от действия, больше вот этого явления.</w:t>
      </w:r>
    </w:p>
    <w:p w:rsidR="00406560" w:rsidRPr="00406560" w:rsidRDefault="00653AC5" w:rsidP="00717A66">
      <w:pPr>
        <w:suppressAutoHyphens/>
        <w:ind w:firstLine="567"/>
        <w:rPr>
          <w:rFonts w:eastAsiaTheme="minorHAnsi" w:cstheme="minorBidi"/>
          <w:szCs w:val="22"/>
        </w:rPr>
      </w:pPr>
      <w:r w:rsidRPr="001F3FE5">
        <w:rPr>
          <w:rFonts w:eastAsiaTheme="minorHAnsi" w:cstheme="minorBidi"/>
          <w:szCs w:val="22"/>
        </w:rPr>
        <w:t xml:space="preserve">И вот, заполняясь, поднимаем в голову Синтез или Части, или Ядра Синтеза, или и того и другого. Можно и </w:t>
      </w:r>
      <w:proofErr w:type="gramStart"/>
      <w:r w:rsidRPr="001F3FE5">
        <w:rPr>
          <w:rFonts w:eastAsiaTheme="minorHAnsi" w:cstheme="minorBidi"/>
          <w:szCs w:val="22"/>
        </w:rPr>
        <w:t>побольше</w:t>
      </w:r>
      <w:proofErr w:type="gramEnd"/>
      <w:r w:rsidRPr="001F3FE5">
        <w:rPr>
          <w:rFonts w:eastAsiaTheme="minorHAnsi" w:cstheme="minorBidi"/>
          <w:szCs w:val="22"/>
        </w:rPr>
        <w:t>, это шутка была. Возжигаемся и развёртываем Синтез Аватара Синтеза Кут Хуми в каждом из нас. А теперь, просто созвучно группе слушаем горящий Синтез Аватара Синтеза Кут Хуми в каждом 56-м Синтезом. Вот просто, возжигаемся и устремляемся быть в явлении Аватара Синтеза Кут Хуми 33-м архетипическим выражен</w:t>
      </w:r>
      <w:r w:rsidR="00717A66" w:rsidRPr="001F3FE5">
        <w:rPr>
          <w:rFonts w:eastAsiaTheme="minorHAnsi" w:cstheme="minorBidi"/>
          <w:szCs w:val="22"/>
        </w:rPr>
        <w:t>ием материи ИВДИВО 56-м Синтезом</w:t>
      </w:r>
      <w:r w:rsidRPr="001F3FE5">
        <w:rPr>
          <w:rFonts w:eastAsiaTheme="minorHAnsi" w:cstheme="minorBidi"/>
          <w:szCs w:val="22"/>
        </w:rPr>
        <w:t xml:space="preserve"> в каждом из нас. Да, просто нагнетайте, ну и что, что вас там мало было. И ничего страшного, зато Кут Хуми там очень много, в 33-м архетипе, а вас мало.</w:t>
      </w:r>
      <w:r w:rsidR="00717A66" w:rsidRPr="001F3FE5">
        <w:rPr>
          <w:rFonts w:eastAsiaTheme="minorHAnsi" w:cstheme="minorBidi"/>
          <w:szCs w:val="22"/>
        </w:rPr>
        <w:t xml:space="preserve"> </w:t>
      </w:r>
      <w:r w:rsidRPr="001F3FE5">
        <w:rPr>
          <w:rFonts w:eastAsiaTheme="minorHAnsi" w:cstheme="minorBidi"/>
          <w:szCs w:val="22"/>
        </w:rPr>
        <w:t>И должен пойти перевес, отлично. Возжигайтесь 33-м архетипом материи Изначально Вышестоящего Дома Изначально Вышестоящего Отца физически пока вы не взаимосопереживёте</w:t>
      </w:r>
      <w:r w:rsidRPr="00406560">
        <w:rPr>
          <w:rFonts w:eastAsiaTheme="minorHAnsi" w:cstheme="minorBidi"/>
          <w:szCs w:val="22"/>
        </w:rPr>
        <w:t xml:space="preserve"> физически, что вокруг вас синтез и цельность 33-го архетипа 56-м Синтезом. Все условия даны. Вопрос только в ваших, вот, внутренних позициях и наблюдателя, и в виртуозн</w:t>
      </w:r>
      <w:r w:rsidR="00717A66" w:rsidRPr="00406560">
        <w:rPr>
          <w:rFonts w:eastAsiaTheme="minorHAnsi" w:cstheme="minorBidi"/>
          <w:szCs w:val="22"/>
        </w:rPr>
        <w:t>ости, а главное в индивидуально-</w:t>
      </w:r>
      <w:r w:rsidRPr="00406560">
        <w:rPr>
          <w:rFonts w:eastAsiaTheme="minorHAnsi" w:cstheme="minorBidi"/>
          <w:szCs w:val="22"/>
        </w:rPr>
        <w:t xml:space="preserve">творческом мастерстве, где вы при всей группе, </w:t>
      </w:r>
      <w:proofErr w:type="gramStart"/>
      <w:r w:rsidRPr="00406560">
        <w:rPr>
          <w:rFonts w:eastAsiaTheme="minorHAnsi" w:cstheme="minorBidi"/>
          <w:szCs w:val="22"/>
        </w:rPr>
        <w:t>но</w:t>
      </w:r>
      <w:proofErr w:type="gramEnd"/>
      <w:r w:rsidRPr="00406560">
        <w:rPr>
          <w:rFonts w:eastAsiaTheme="minorHAnsi" w:cstheme="minorBidi"/>
          <w:szCs w:val="22"/>
        </w:rPr>
        <w:t xml:space="preserve"> не отрываясь от группы, действуете с Аватаром Синтеза. И очень такие хорошие качели.</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В вас Аватара Син</w:t>
      </w:r>
      <w:r w:rsidR="00717A66" w:rsidRPr="00406560">
        <w:rPr>
          <w:rFonts w:eastAsiaTheme="minorHAnsi" w:cstheme="minorBidi"/>
          <w:szCs w:val="22"/>
        </w:rPr>
        <w:t>теза Кут Хуми здесь приближение</w:t>
      </w:r>
      <w:r w:rsidRPr="00406560">
        <w:rPr>
          <w:rFonts w:eastAsiaTheme="minorHAnsi" w:cstheme="minorBidi"/>
          <w:szCs w:val="22"/>
        </w:rPr>
        <w:t xml:space="preserve"> к ста процентам, вот, Аватар Кут Хуми здесь. А в вас в выражении Аватара Синтеза Кут Хуми зале</w:t>
      </w:r>
      <w:r w:rsidR="004205A6" w:rsidRPr="00406560">
        <w:rPr>
          <w:rFonts w:eastAsiaTheme="minorHAnsi" w:cstheme="minorBidi"/>
          <w:szCs w:val="22"/>
        </w:rPr>
        <w:t xml:space="preserve"> в 33-м архетипе материи ИВДИВО</w:t>
      </w:r>
      <w:r w:rsidRPr="00406560">
        <w:rPr>
          <w:rFonts w:eastAsiaTheme="minorHAnsi" w:cstheme="minorBidi"/>
          <w:szCs w:val="22"/>
        </w:rPr>
        <w:t xml:space="preserve"> тоже к ста процентам. И Владыка вас заполняет здесь собою, а вы развёртываетесь в зале пред Аватаром Синтеза Кут Хуми. Понятно, вот такой как бы переход должен быть. То есть Владыка Кут Хуми здесь в вас, ну сто процентов это я так за глаза сказала, 50 процентов плюс один. 56-й Синтез – 56 процентов минимум. Как? Н</w:t>
      </w:r>
      <w:r w:rsidR="00717A66" w:rsidRPr="00406560">
        <w:rPr>
          <w:rFonts w:eastAsiaTheme="minorHAnsi" w:cstheme="minorBidi"/>
          <w:szCs w:val="22"/>
        </w:rPr>
        <w:t>у, это же больше, чем 51,</w:t>
      </w:r>
      <w:r w:rsidRPr="00406560">
        <w:rPr>
          <w:rFonts w:eastAsiaTheme="minorHAnsi" w:cstheme="minorBidi"/>
          <w:szCs w:val="22"/>
        </w:rPr>
        <w:t xml:space="preserve"> на пять. И там</w:t>
      </w:r>
      <w:r w:rsidR="00717A66" w:rsidRPr="00406560">
        <w:rPr>
          <w:rFonts w:eastAsiaTheme="minorHAnsi" w:cstheme="minorBidi"/>
          <w:szCs w:val="22"/>
        </w:rPr>
        <w:t>,</w:t>
      </w:r>
      <w:r w:rsidRPr="00406560">
        <w:rPr>
          <w:rFonts w:eastAsiaTheme="minorHAnsi" w:cstheme="minorBidi"/>
          <w:szCs w:val="22"/>
        </w:rPr>
        <w:t xml:space="preserve"> в зале</w:t>
      </w:r>
      <w:r w:rsidR="00717A66" w:rsidRPr="00406560">
        <w:rPr>
          <w:rFonts w:eastAsiaTheme="minorHAnsi" w:cstheme="minorBidi"/>
          <w:szCs w:val="22"/>
        </w:rPr>
        <w:t>,</w:t>
      </w:r>
      <w:r w:rsidRPr="00406560">
        <w:rPr>
          <w:rFonts w:eastAsiaTheme="minorHAnsi" w:cstheme="minorBidi"/>
          <w:szCs w:val="22"/>
        </w:rPr>
        <w:t xml:space="preserve"> то же самое.</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И возжигаемся Аватаром Синтеза Кут Хуми, это называется выравнивание. А выравниваясь, отстраиваемся Синтез Синтезом Аватара Синтеза Кут Хуми, выстраивая Столпы Должностно Компетентного явления Синтеза Аватара Синтеза Кут Хуми в каждом из нас, погружаясь в зал Изначально Вышестоящего Дома Изначально Вышестоящего Отца собою.</w:t>
      </w:r>
    </w:p>
    <w:p w:rsidR="00406560" w:rsidRPr="001F3FE5" w:rsidRDefault="00653AC5" w:rsidP="00653AC5">
      <w:pPr>
        <w:ind w:firstLine="567"/>
        <w:rPr>
          <w:rFonts w:eastAsiaTheme="minorHAnsi" w:cstheme="minorBidi"/>
          <w:szCs w:val="22"/>
        </w:rPr>
      </w:pPr>
      <w:proofErr w:type="gramStart"/>
      <w:r w:rsidRPr="001F3FE5">
        <w:rPr>
          <w:rFonts w:eastAsiaTheme="minorHAnsi" w:cstheme="minorBidi"/>
          <w:szCs w:val="22"/>
        </w:rPr>
        <w:t>И возжигаемся явлением закона, о котором мы говорили ранее, Образа и Подобия, возжигая аналогию Синтеза, что у Кут Хуми, то и у нас.</w:t>
      </w:r>
      <w:proofErr w:type="gramEnd"/>
      <w:r w:rsidRPr="001F3FE5">
        <w:rPr>
          <w:rFonts w:eastAsiaTheme="minorHAnsi" w:cstheme="minorBidi"/>
          <w:szCs w:val="22"/>
        </w:rPr>
        <w:t xml:space="preserve"> Вот у меня. То есть Аватар горит 56-м Синтезом и законом Образа и Подобия, законом аналогии, главным законом Цивилизации. Ну, на сейчас</w:t>
      </w:r>
      <w:r w:rsidR="004205A6" w:rsidRPr="001F3FE5">
        <w:rPr>
          <w:rFonts w:eastAsiaTheme="minorHAnsi" w:cstheme="minorBidi"/>
          <w:szCs w:val="22"/>
        </w:rPr>
        <w:t>,</w:t>
      </w:r>
      <w:r w:rsidRPr="001F3FE5">
        <w:rPr>
          <w:rFonts w:eastAsiaTheme="minorHAnsi" w:cstheme="minorBidi"/>
          <w:szCs w:val="22"/>
        </w:rPr>
        <w:t xml:space="preserve"> </w:t>
      </w:r>
      <w:proofErr w:type="gramStart"/>
      <w:r w:rsidRPr="001F3FE5">
        <w:rPr>
          <w:rFonts w:eastAsiaTheme="minorHAnsi" w:cstheme="minorBidi"/>
          <w:szCs w:val="22"/>
        </w:rPr>
        <w:t>так</w:t>
      </w:r>
      <w:proofErr w:type="gramEnd"/>
      <w:r w:rsidRPr="001F3FE5">
        <w:rPr>
          <w:rFonts w:eastAsiaTheme="minorHAnsi" w:cstheme="minorBidi"/>
          <w:szCs w:val="22"/>
        </w:rPr>
        <w:t xml:space="preserve"> скажем, возжигаемся законом Образа и Подобия, вспыхивая Аватаром Синтеза Кут Хуми предельностью Синтез Синтеза в каждом из нас, накручивая, стяжаем Синтез Синтеза Аватар Синтеза Кут Хуми. Аватар Кут Хуми в зале напротив нас, откройте глаза, увидьте. Владыка и физически вас заполнил, и в зале в 33-м архетипе материи ИВДИВО стоит напротив нас.</w:t>
      </w:r>
    </w:p>
    <w:p w:rsidR="00406560" w:rsidRPr="001F3FE5" w:rsidRDefault="00653AC5" w:rsidP="00653AC5">
      <w:pPr>
        <w:ind w:firstLine="567"/>
        <w:rPr>
          <w:rFonts w:eastAsiaTheme="minorHAnsi" w:cstheme="minorBidi"/>
          <w:szCs w:val="22"/>
        </w:rPr>
      </w:pPr>
      <w:proofErr w:type="gramStart"/>
      <w:r w:rsidRPr="001F3FE5">
        <w:rPr>
          <w:rFonts w:eastAsiaTheme="minorHAnsi" w:cstheme="minorBidi"/>
          <w:szCs w:val="22"/>
        </w:rPr>
        <w:lastRenderedPageBreak/>
        <w:t>И стяжаем у Аватара Синтеза Кут Хуми выражение Изначально Вышестоящего Аватара Синтеза Кут Хуми роста в реализации Синтез Синтеза, прося перевести цельность явления 4-го курса Учителя Изначально Вышестоящего Отца командой двух подразделений Санкт-Петербург и Ладога на становление 4-го курса Изначально Вышестоящего Дома Изначально Вышестоящего Отца Синтезом Изначально Вышестоящего Отца 33-м архетипом материи синтезом 32-х архетипов Метагалактик 32-х архетипично цельно в</w:t>
      </w:r>
      <w:proofErr w:type="gramEnd"/>
      <w:r w:rsidRPr="001F3FE5">
        <w:rPr>
          <w:rFonts w:eastAsiaTheme="minorHAnsi" w:cstheme="minorBidi"/>
          <w:szCs w:val="22"/>
        </w:rPr>
        <w:t xml:space="preserve"> </w:t>
      </w:r>
      <w:proofErr w:type="gramStart"/>
      <w:r w:rsidRPr="001F3FE5">
        <w:rPr>
          <w:rFonts w:eastAsiaTheme="minorHAnsi" w:cstheme="minorBidi"/>
          <w:szCs w:val="22"/>
        </w:rPr>
        <w:t>каждом</w:t>
      </w:r>
      <w:proofErr w:type="gramEnd"/>
      <w:r w:rsidRPr="001F3FE5">
        <w:rPr>
          <w:rFonts w:eastAsiaTheme="minorHAnsi" w:cstheme="minorBidi"/>
          <w:szCs w:val="22"/>
        </w:rPr>
        <w:t xml:space="preserve"> из нас.</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 стяжаем 56 Синтезов Изначально Вышестоящего Отца каждому из нас и с</w:t>
      </w:r>
      <w:r w:rsidR="004205A6" w:rsidRPr="001F3FE5">
        <w:rPr>
          <w:rFonts w:eastAsiaTheme="minorHAnsi" w:cstheme="minorBidi"/>
          <w:szCs w:val="22"/>
        </w:rPr>
        <w:t>интезу нас в усилении, углублении</w:t>
      </w:r>
      <w:r w:rsidRPr="001F3FE5">
        <w:rPr>
          <w:rFonts w:eastAsiaTheme="minorHAnsi" w:cstheme="minorBidi"/>
          <w:szCs w:val="22"/>
        </w:rPr>
        <w:t xml:space="preserve"> 56-м Синтезом 33-го архетипа материи синтезом 32-х архетипов ИВДИВО в каждом. </w:t>
      </w:r>
      <w:proofErr w:type="gramStart"/>
      <w:r w:rsidRPr="001F3FE5">
        <w:rPr>
          <w:rFonts w:eastAsiaTheme="minorHAnsi" w:cstheme="minorBidi"/>
          <w:szCs w:val="22"/>
        </w:rPr>
        <w:t>И, заполняясь Аватаром Синтеза Кут Хуми, стяжаем у Аватара Синтеза Кут Хуми Прасинтезный Образ физичности Образа Изначально Вышестоящего Аватара Синтеза Кут Хуми, синтезируясь с источником Синтеза в Аватаре Синтеза Кут Хуми в каждом из нас, возжигая источник Синтеза Аватара Синтеза Кут Хуми 56-м Синтезом в Части Аватара Синтеза Кут Хуми, носимой нами, возжигаемся, всп</w:t>
      </w:r>
      <w:r w:rsidR="004205A6" w:rsidRPr="001F3FE5">
        <w:rPr>
          <w:rFonts w:eastAsiaTheme="minorHAnsi" w:cstheme="minorBidi"/>
          <w:szCs w:val="22"/>
        </w:rPr>
        <w:t>ыхиваем стяжённым</w:t>
      </w:r>
      <w:r w:rsidRPr="001F3FE5">
        <w:rPr>
          <w:rFonts w:eastAsiaTheme="minorHAnsi" w:cstheme="minorBidi"/>
          <w:szCs w:val="22"/>
        </w:rPr>
        <w:t xml:space="preserve"> в предыдущей практ</w:t>
      </w:r>
      <w:r w:rsidR="004205A6" w:rsidRPr="001F3FE5">
        <w:rPr>
          <w:rFonts w:eastAsiaTheme="minorHAnsi" w:cstheme="minorBidi"/>
          <w:szCs w:val="22"/>
        </w:rPr>
        <w:t>ике.</w:t>
      </w:r>
      <w:proofErr w:type="gramEnd"/>
      <w:r w:rsidR="004205A6" w:rsidRPr="001F3FE5">
        <w:rPr>
          <w:rFonts w:eastAsiaTheme="minorHAnsi" w:cstheme="minorBidi"/>
          <w:szCs w:val="22"/>
        </w:rPr>
        <w:t xml:space="preserve"> Стяжаем Прасинтезный Образ</w:t>
      </w:r>
      <w:r w:rsidRPr="001F3FE5">
        <w:rPr>
          <w:rFonts w:eastAsiaTheme="minorHAnsi" w:cstheme="minorBidi"/>
          <w:szCs w:val="22"/>
        </w:rPr>
        <w:t xml:space="preserve"> как некое целое явление физичности выражения Прасинтеза Изначально Вышестоящего Аватара Синтеза Кут Хуми в каждом</w:t>
      </w:r>
      <w:r w:rsidR="004205A6" w:rsidRPr="001F3FE5">
        <w:rPr>
          <w:rFonts w:eastAsiaTheme="minorHAnsi" w:cstheme="minorBidi"/>
          <w:szCs w:val="22"/>
        </w:rPr>
        <w:t xml:space="preserve"> из нас и синтезом нас. И, прямо</w:t>
      </w:r>
      <w:r w:rsidRPr="001F3FE5">
        <w:rPr>
          <w:rFonts w:eastAsiaTheme="minorHAnsi" w:cstheme="minorBidi"/>
          <w:szCs w:val="22"/>
        </w:rPr>
        <w:t xml:space="preserve"> укутываемся, входим, углубляем </w:t>
      </w:r>
      <w:proofErr w:type="gramStart"/>
      <w:r w:rsidRPr="001F3FE5">
        <w:rPr>
          <w:rFonts w:eastAsiaTheme="minorHAnsi" w:cstheme="minorBidi"/>
          <w:szCs w:val="22"/>
        </w:rPr>
        <w:t>Образ</w:t>
      </w:r>
      <w:proofErr w:type="gramEnd"/>
      <w:r w:rsidRPr="001F3FE5">
        <w:rPr>
          <w:rFonts w:eastAsiaTheme="minorHAnsi" w:cstheme="minorBidi"/>
          <w:szCs w:val="22"/>
        </w:rPr>
        <w:t xml:space="preserve"> и Подобие Прасинтезным Образом Аватара Синтеза Кут Хуми в Части Аватара Синтеза Кут Хуми в каждом.</w:t>
      </w:r>
    </w:p>
    <w:p w:rsidR="00653AC5" w:rsidRPr="001F3FE5" w:rsidRDefault="00653AC5" w:rsidP="00653AC5">
      <w:pPr>
        <w:ind w:firstLine="567"/>
        <w:rPr>
          <w:rFonts w:eastAsiaTheme="minorHAnsi" w:cstheme="minorBidi"/>
          <w:szCs w:val="22"/>
        </w:rPr>
      </w:pPr>
      <w:r w:rsidRPr="001F3FE5">
        <w:rPr>
          <w:rFonts w:eastAsiaTheme="minorHAnsi" w:cstheme="minorBidi"/>
          <w:szCs w:val="22"/>
        </w:rPr>
        <w:t>Например, услышали такую-то часть, углубили. И постепенно складываем фиксацию, чтобы Прасинтезный Образ стал внутренним действием этой части в каждом.</w:t>
      </w:r>
    </w:p>
    <w:p w:rsidR="00653AC5" w:rsidRPr="001F3FE5" w:rsidRDefault="00653AC5" w:rsidP="00653AC5">
      <w:pPr>
        <w:ind w:firstLine="567"/>
        <w:rPr>
          <w:rFonts w:eastAsiaTheme="minorHAnsi" w:cstheme="minorBidi"/>
          <w:szCs w:val="22"/>
        </w:rPr>
      </w:pPr>
      <w:proofErr w:type="gramStart"/>
      <w:r w:rsidRPr="001F3FE5">
        <w:rPr>
          <w:rFonts w:eastAsiaTheme="minorHAnsi" w:cstheme="minorBidi"/>
          <w:szCs w:val="22"/>
        </w:rPr>
        <w:t>И возжигаясь Изначально Вышестоящим Аватаром Синтеза Кут Хуми, стяжаем Синтез Изначально Вышестоящего Аватара Синтеза Кут Хуми, это не Синтез Синтеза, а именно Синтез Изначально Вышестоящего Аватара Синтеза Кут Хуми, спецификой 56-го Синтеза для сложения внутренних и внешних условий ИВДИВО на каждом из нас формированием Прасинтезност</w:t>
      </w:r>
      <w:r w:rsidR="00E51673" w:rsidRPr="001F3FE5">
        <w:rPr>
          <w:rFonts w:eastAsiaTheme="minorHAnsi" w:cstheme="minorBidi"/>
          <w:szCs w:val="22"/>
        </w:rPr>
        <w:t xml:space="preserve">и Синтезом Истоков Истока, где </w:t>
      </w:r>
      <w:r w:rsidRPr="001F3FE5">
        <w:rPr>
          <w:rFonts w:eastAsiaTheme="minorHAnsi" w:cstheme="minorBidi"/>
          <w:szCs w:val="22"/>
        </w:rPr>
        <w:t xml:space="preserve">Исток Истока </w:t>
      </w:r>
      <w:r w:rsidR="00E51673" w:rsidRPr="001F3FE5">
        <w:rPr>
          <w:rFonts w:eastAsiaTheme="minorHAnsi" w:cstheme="minorBidi"/>
          <w:szCs w:val="22"/>
        </w:rPr>
        <w:t xml:space="preserve">– </w:t>
      </w:r>
      <w:r w:rsidRPr="001F3FE5">
        <w:rPr>
          <w:rFonts w:eastAsiaTheme="minorHAnsi" w:cstheme="minorBidi"/>
          <w:szCs w:val="22"/>
        </w:rPr>
        <w:t>Прасинтезность ИВДИВО разработкой с Аватаром Синтеза Кут Хуми во</w:t>
      </w:r>
      <w:proofErr w:type="gramEnd"/>
      <w:r w:rsidRPr="001F3FE5">
        <w:rPr>
          <w:rFonts w:eastAsiaTheme="minorHAnsi" w:cstheme="minorBidi"/>
          <w:szCs w:val="22"/>
        </w:rPr>
        <w:t xml:space="preserve"> внутреннем </w:t>
      </w:r>
      <w:proofErr w:type="gramStart"/>
      <w:r w:rsidRPr="001F3FE5">
        <w:rPr>
          <w:rFonts w:eastAsiaTheme="minorHAnsi" w:cstheme="minorBidi"/>
          <w:szCs w:val="22"/>
        </w:rPr>
        <w:t>мире</w:t>
      </w:r>
      <w:proofErr w:type="gramEnd"/>
      <w:r w:rsidRPr="001F3FE5">
        <w:rPr>
          <w:rFonts w:eastAsiaTheme="minorHAnsi" w:cstheme="minorBidi"/>
          <w:szCs w:val="22"/>
        </w:rPr>
        <w:t xml:space="preserve"> и во внешней реализации Ядром Синтеза Должностной Компетенции в ИВДИВО служением. Прям</w:t>
      </w:r>
      <w:r w:rsidR="00E42C39" w:rsidRPr="001F3FE5">
        <w:rPr>
          <w:rFonts w:eastAsiaTheme="minorHAnsi" w:cstheme="minorBidi"/>
          <w:szCs w:val="22"/>
        </w:rPr>
        <w:t>о</w:t>
      </w:r>
      <w:r w:rsidRPr="001F3FE5">
        <w:rPr>
          <w:rFonts w:eastAsiaTheme="minorHAnsi" w:cstheme="minorBidi"/>
          <w:szCs w:val="22"/>
        </w:rPr>
        <w:t xml:space="preserve"> впитываем, погружаемся. Синтезируем Синтез, входя в Исток Истоков Прасинтезности каждого из нас.</w:t>
      </w:r>
    </w:p>
    <w:p w:rsidR="00653AC5" w:rsidRPr="001F3FE5" w:rsidRDefault="00653AC5" w:rsidP="00653AC5">
      <w:pPr>
        <w:ind w:firstLine="567"/>
        <w:rPr>
          <w:rFonts w:eastAsiaTheme="minorHAnsi" w:cstheme="minorBidi"/>
          <w:szCs w:val="22"/>
        </w:rPr>
      </w:pPr>
      <w:r w:rsidRPr="001F3FE5">
        <w:rPr>
          <w:rFonts w:eastAsiaTheme="minorHAnsi" w:cstheme="minorBidi"/>
          <w:szCs w:val="22"/>
        </w:rPr>
        <w:t>И возжигаясь, синтезируемся с Аватаром Синтеза Кут Хуми и стяжаем разработку Синтеза, который пишется в Поядающий Огонь и частью, и спецификой действия Прасинтеза в каждом из нас. И, вот, прям</w:t>
      </w:r>
      <w:r w:rsidR="00E42C39" w:rsidRPr="001F3FE5">
        <w:rPr>
          <w:rFonts w:eastAsiaTheme="minorHAnsi" w:cstheme="minorBidi"/>
          <w:szCs w:val="22"/>
        </w:rPr>
        <w:t>о</w:t>
      </w:r>
      <w:r w:rsidRPr="001F3FE5">
        <w:rPr>
          <w:rFonts w:eastAsiaTheme="minorHAnsi" w:cstheme="minorBidi"/>
          <w:szCs w:val="22"/>
        </w:rPr>
        <w:t xml:space="preserve"> выстраиваем Частью Ядром Аватара Синтеза Кут Хуми чёткую, жёсткую, но в то же время гибкую специфику координации Синтеза, стяжая у Аватара Синтеза Кут Хуми ведение, ведомость, целеполагательность и планирование Синтеза каждому из нас и синтезу нас реализации Должностной Компетенции на будущий учебный год Синтезом. И заполняясь Аватаром Синтеза Кут Хуми, организуемся, стяжая Прасинтезность Аватара Синтеза Кут Хуми 33-х архетипично, цельно 33-м архетипом материи ИВДИВО каждым из нас. И возжигаясь, закрепляемся Прасинтезным Синтезом организации Прасинтеза в каждом из нас внутри и вовне.</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 вот, ищите сейчас не в словах, а</w:t>
      </w:r>
      <w:r w:rsidR="00E42C39" w:rsidRPr="001F3FE5">
        <w:rPr>
          <w:rFonts w:eastAsiaTheme="minorHAnsi" w:cstheme="minorBidi"/>
          <w:szCs w:val="22"/>
        </w:rPr>
        <w:t xml:space="preserve"> в теле внутреннюю устойчивость</w:t>
      </w:r>
      <w:r w:rsidRPr="001F3FE5">
        <w:rPr>
          <w:rFonts w:eastAsiaTheme="minorHAnsi" w:cstheme="minorBidi"/>
          <w:szCs w:val="22"/>
        </w:rPr>
        <w:t xml:space="preserve"> как формирование нового такого состояния в </w:t>
      </w:r>
      <w:r w:rsidR="005F6A63" w:rsidRPr="001F3FE5">
        <w:rPr>
          <w:rFonts w:eastAsiaTheme="minorHAnsi" w:cstheme="minorBidi"/>
          <w:szCs w:val="22"/>
        </w:rPr>
        <w:t>нас Человека Субъектом</w:t>
      </w:r>
      <w:r w:rsidRPr="001F3FE5">
        <w:rPr>
          <w:rFonts w:eastAsiaTheme="minorHAnsi" w:cstheme="minorBidi"/>
          <w:szCs w:val="22"/>
        </w:rPr>
        <w:t xml:space="preserve"> 16-рицы в каждом. И, вот, запахтывая Синтезом Кут Хуми, и сами на себя в зале посмотрите друг на друга. Вот, есть такое явление – Столпный Синтез по мере нашей организации. То есть это и Синтез, и столпное явление.</w:t>
      </w:r>
    </w:p>
    <w:p w:rsidR="00653AC5" w:rsidRPr="00406560" w:rsidRDefault="00653AC5" w:rsidP="00653AC5">
      <w:pPr>
        <w:ind w:firstLine="567"/>
        <w:rPr>
          <w:rFonts w:eastAsiaTheme="minorHAnsi" w:cstheme="minorBidi"/>
          <w:szCs w:val="22"/>
        </w:rPr>
      </w:pPr>
      <w:r w:rsidRPr="001F3FE5">
        <w:rPr>
          <w:rFonts w:eastAsiaTheme="minorHAnsi" w:cstheme="minorBidi"/>
          <w:szCs w:val="22"/>
        </w:rPr>
        <w:t>И мы преображаемся Изначально Вышестоящим Аватаром Синтеза Кут Хуми, развёртывая, вплоть до физической столпной организации Синтез Истока Истоков Прасинтеза в каждом из нас ростом Учителя Синтеза курсом Учителя Изначально Вышестоящего Отца 33-х архетипично материи ИВДИВО. Возжигаемся стяжённым и накрученным</w:t>
      </w:r>
      <w:r w:rsidR="00E42C39" w:rsidRPr="00406560">
        <w:rPr>
          <w:rFonts w:eastAsiaTheme="minorHAnsi" w:cstheme="minorBidi"/>
          <w:szCs w:val="22"/>
        </w:rPr>
        <w:t>,</w:t>
      </w:r>
      <w:r w:rsidRPr="00406560">
        <w:rPr>
          <w:rFonts w:eastAsiaTheme="minorHAnsi" w:cstheme="minorBidi"/>
          <w:szCs w:val="22"/>
        </w:rPr>
        <w:t xml:space="preserve"> насколько это возможно</w:t>
      </w:r>
      <w:r w:rsidR="00E42C39" w:rsidRPr="00406560">
        <w:rPr>
          <w:rFonts w:eastAsiaTheme="minorHAnsi" w:cstheme="minorBidi"/>
          <w:szCs w:val="22"/>
        </w:rPr>
        <w:t>,</w:t>
      </w:r>
      <w:r w:rsidRPr="00406560">
        <w:rPr>
          <w:rFonts w:eastAsiaTheme="minorHAnsi" w:cstheme="minorBidi"/>
          <w:szCs w:val="22"/>
        </w:rPr>
        <w:t xml:space="preserve"> Поядающим Огнём вне частного его творения в каждом из нас законом аналогии Образа и Подобия Изначально Вышестоящего Отца Аватара Синтеза Кут Хуми.</w:t>
      </w:r>
    </w:p>
    <w:p w:rsidR="00E42C39" w:rsidRPr="00406560" w:rsidRDefault="00E42C39" w:rsidP="00F05825">
      <w:pPr>
        <w:pStyle w:val="12"/>
        <w:rPr>
          <w:rFonts w:eastAsiaTheme="minorHAnsi"/>
        </w:rPr>
      </w:pPr>
      <w:bookmarkStart w:id="51" w:name="_Toc103693252"/>
      <w:r w:rsidRPr="00406560">
        <w:rPr>
          <w:rFonts w:eastAsiaTheme="minorHAnsi"/>
        </w:rPr>
        <w:lastRenderedPageBreak/>
        <w:t>Практи</w:t>
      </w:r>
      <w:r w:rsidR="00F05825" w:rsidRPr="00406560">
        <w:rPr>
          <w:rFonts w:eastAsiaTheme="minorHAnsi"/>
        </w:rPr>
        <w:t xml:space="preserve">ка 3. </w:t>
      </w:r>
      <w:r w:rsidR="003E63DB" w:rsidRPr="00406560">
        <w:rPr>
          <w:rFonts w:eastAsiaTheme="minorHAnsi"/>
        </w:rPr>
        <w:t xml:space="preserve">Тренинг возжигания 56-м Синтезом в явлении Учения Синтеза ИВО выражением ИВАС Кут Хуми. </w:t>
      </w:r>
      <w:r w:rsidR="00F05825" w:rsidRPr="00406560">
        <w:rPr>
          <w:rFonts w:eastAsiaTheme="minorHAnsi"/>
        </w:rPr>
        <w:t>Вхождение в 56-й Синтез ИВО явлением шести ИВ Аватаров Синтеза</w:t>
      </w:r>
      <w:r w:rsidR="00163909" w:rsidRPr="00406560">
        <w:rPr>
          <w:rFonts w:eastAsiaTheme="minorHAnsi"/>
        </w:rPr>
        <w:t>.</w:t>
      </w:r>
      <w:r w:rsidR="005908F4" w:rsidRPr="00406560">
        <w:rPr>
          <w:rFonts w:eastAsiaTheme="minorHAnsi"/>
        </w:rPr>
        <w:t xml:space="preserve"> Явление </w:t>
      </w:r>
      <w:r w:rsidR="005908F4" w:rsidRPr="00406560">
        <w:rPr>
          <w:rFonts w:eastAsiaTheme="minorHAnsi" w:cstheme="minorBidi"/>
          <w:szCs w:val="22"/>
        </w:rPr>
        <w:t>Столпа выражения Синтеза ИВО ИВАС Кут Хуми разработанностью с Аватарами и Аватарессами Синтеза в явлении Образа и Подобия ИВО</w:t>
      </w:r>
      <w:r w:rsidR="005908F4" w:rsidRPr="00406560">
        <w:rPr>
          <w:rFonts w:eastAsiaTheme="minorHAnsi"/>
        </w:rPr>
        <w:t xml:space="preserve"> в каждом ракурсом 56-го Синтеза ИВО</w:t>
      </w:r>
      <w:r w:rsidR="00340ACB" w:rsidRPr="00406560">
        <w:rPr>
          <w:rFonts w:eastAsiaTheme="minorHAnsi"/>
        </w:rPr>
        <w:t>. Стяжание Совершенной практики Магнита ИВО, фундаментальности –</w:t>
      </w:r>
      <w:r w:rsidR="00F44C71" w:rsidRPr="00406560">
        <w:rPr>
          <w:rFonts w:eastAsiaTheme="minorHAnsi"/>
        </w:rPr>
        <w:t xml:space="preserve"> Аннигиляция Огня. Прасинтезный Образ ИВО</w:t>
      </w:r>
      <w:bookmarkEnd w:id="51"/>
    </w:p>
    <w:p w:rsidR="00406560" w:rsidRPr="00406560" w:rsidRDefault="00653AC5" w:rsidP="00653AC5">
      <w:pPr>
        <w:ind w:firstLine="567"/>
        <w:rPr>
          <w:rFonts w:eastAsiaTheme="minorHAnsi" w:cstheme="minorBidi"/>
          <w:szCs w:val="22"/>
        </w:rPr>
      </w:pPr>
      <w:r w:rsidRPr="00406560">
        <w:rPr>
          <w:rFonts w:eastAsiaTheme="minorHAnsi" w:cstheme="minorBidi"/>
          <w:szCs w:val="22"/>
        </w:rPr>
        <w:t>И, развёртываясь, входим во вторую практику, завершая тренинг Аватара Синтеза Кут Хуми. Стяжаем Синтез Синтеза Изначально Вышестояще</w:t>
      </w:r>
      <w:r w:rsidR="00F05825" w:rsidRPr="00406560">
        <w:rPr>
          <w:rFonts w:eastAsiaTheme="minorHAnsi" w:cstheme="minorBidi"/>
          <w:szCs w:val="22"/>
        </w:rPr>
        <w:t>го Отца, собираясь в зале 448</w:t>
      </w:r>
      <w:r w:rsidRPr="00406560">
        <w:rPr>
          <w:rFonts w:eastAsiaTheme="minorHAnsi" w:cstheme="minorBidi"/>
          <w:szCs w:val="22"/>
        </w:rPr>
        <w:t xml:space="preserve"> пра-ивдиво-реально групповым Огнём в </w:t>
      </w:r>
      <w:r w:rsidR="00F05825" w:rsidRPr="00406560">
        <w:rPr>
          <w:rFonts w:eastAsiaTheme="minorHAnsi" w:cstheme="minorBidi"/>
          <w:szCs w:val="22"/>
        </w:rPr>
        <w:t>коллективности явления вхождения</w:t>
      </w:r>
      <w:r w:rsidRPr="00406560">
        <w:rPr>
          <w:rFonts w:eastAsiaTheme="minorHAnsi" w:cstheme="minorBidi"/>
          <w:szCs w:val="22"/>
        </w:rPr>
        <w:t xml:space="preserve"> действия в 56-й Синтез Изначально Вышестоящего Отца цельностью явление шести Аватаров Синтеза, действующих с нами в следующем действии.</w:t>
      </w:r>
    </w:p>
    <w:p w:rsidR="00653AC5" w:rsidRPr="001F3FE5" w:rsidRDefault="00653AC5" w:rsidP="00653AC5">
      <w:pPr>
        <w:ind w:firstLine="567"/>
        <w:rPr>
          <w:rFonts w:eastAsiaTheme="minorHAnsi" w:cstheme="minorBidi"/>
          <w:szCs w:val="22"/>
        </w:rPr>
      </w:pPr>
      <w:r w:rsidRPr="00406560">
        <w:rPr>
          <w:rFonts w:eastAsiaTheme="minorHAnsi" w:cstheme="minorBidi"/>
          <w:szCs w:val="22"/>
        </w:rPr>
        <w:t>И</w:t>
      </w:r>
      <w:r w:rsidR="00F05825" w:rsidRPr="00406560">
        <w:rPr>
          <w:rFonts w:eastAsiaTheme="minorHAnsi" w:cstheme="minorBidi"/>
          <w:szCs w:val="22"/>
        </w:rPr>
        <w:t>,</w:t>
      </w:r>
      <w:r w:rsidRPr="00406560">
        <w:rPr>
          <w:rFonts w:eastAsiaTheme="minorHAnsi" w:cstheme="minorBidi"/>
          <w:szCs w:val="22"/>
        </w:rPr>
        <w:t xml:space="preserve"> погружаясь в Синтез Синтеза Изначально Вышестоящего Дома Изначально Вышестоящего Отца, развёр</w:t>
      </w:r>
      <w:r w:rsidR="00F05825" w:rsidRPr="00406560">
        <w:rPr>
          <w:rFonts w:eastAsiaTheme="minorHAnsi" w:cstheme="minorBidi"/>
          <w:szCs w:val="22"/>
        </w:rPr>
        <w:t>тываемся всей синтезтелесной</w:t>
      </w:r>
      <w:r w:rsidRPr="00406560">
        <w:rPr>
          <w:rFonts w:eastAsiaTheme="minorHAnsi" w:cstheme="minorBidi"/>
          <w:szCs w:val="22"/>
        </w:rPr>
        <w:t xml:space="preserve"> однородностью Учителя 56-го Синтеза Изначально Вышестоящего Отца пред Аватаром Синтеза Кут Хуми и Аватарессой Синтеза Фаинь. </w:t>
      </w:r>
      <w:r w:rsidRPr="001F3FE5">
        <w:rPr>
          <w:rFonts w:eastAsiaTheme="minorHAnsi" w:cstheme="minorBidi"/>
          <w:szCs w:val="22"/>
        </w:rPr>
        <w:t>Синтезируемся с Хум Изначально Вышестоящих Аватаров Синтеза Кут Хуми Фаинь, стяжаем Синтез Синтеза Изначально Вышестоящего Отца, Синтез ИВДИВО Отца Изначально Вышестоящего Отца каждому из нас и синтезу нас. И просим преобразить каждого из нас и синтез нас на явление, стяжая 56 Синтез Синтезов Изначально Вышестоящего Отца и 56 Синтезов ИВДИВО Отца Изначально Вышестоящего Отца каждым из нас и синтезом нас.</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 вот, смотрите, сейчас остановитесь в зале. Стяжали и возожгли два вида 56-го Синтеза Кут Хуми и Фаинь, да? Да, хорошо. А теперь внутри, во что входит этот вид Синтеза: в Хум, в Тело, в ядра Синтеза, в Ядро Части, в Исток Истоков, в Поядающий Огонь? Вот в то, что до этого возжигали, как оно созвучно, работоспособно и откликается ли?</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w:t>
      </w:r>
      <w:r w:rsidR="00E51673" w:rsidRPr="001F3FE5">
        <w:rPr>
          <w:rFonts w:eastAsiaTheme="minorHAnsi" w:cstheme="minorBidi"/>
          <w:szCs w:val="22"/>
        </w:rPr>
        <w:t>,</w:t>
      </w:r>
      <w:r w:rsidRPr="001F3FE5">
        <w:rPr>
          <w:rFonts w:eastAsiaTheme="minorHAnsi" w:cstheme="minorBidi"/>
          <w:szCs w:val="22"/>
        </w:rPr>
        <w:t xml:space="preserve"> вспыхивая Аватаром Синтеза Кут Хуми, просим преобразить каждого из нас и синтез нас на 56-й Синтез Изначально Вышестоящего Отца, стяжая форму Учителя 56-го Синтеза Изначально Вышестоящего Отца синтезом двух подразделений Санкт-Петербург, Ладога каждому из нас и синтезу нас. </w:t>
      </w:r>
      <w:proofErr w:type="gramStart"/>
      <w:r w:rsidRPr="001F3FE5">
        <w:rPr>
          <w:rFonts w:eastAsiaTheme="minorHAnsi" w:cstheme="minorBidi"/>
          <w:szCs w:val="22"/>
        </w:rPr>
        <w:t>И</w:t>
      </w:r>
      <w:r w:rsidR="00E51673" w:rsidRPr="001F3FE5">
        <w:rPr>
          <w:rFonts w:eastAsiaTheme="minorHAnsi" w:cstheme="minorBidi"/>
          <w:szCs w:val="22"/>
        </w:rPr>
        <w:t>,</w:t>
      </w:r>
      <w:r w:rsidRPr="001F3FE5">
        <w:rPr>
          <w:rFonts w:eastAsiaTheme="minorHAnsi" w:cstheme="minorBidi"/>
          <w:szCs w:val="22"/>
        </w:rPr>
        <w:t xml:space="preserve"> одеваясь, развёртываясь, заполняясь </w:t>
      </w:r>
      <w:r w:rsidR="00E51673" w:rsidRPr="001F3FE5">
        <w:rPr>
          <w:rFonts w:eastAsiaTheme="minorHAnsi" w:cstheme="minorBidi"/>
          <w:szCs w:val="22"/>
        </w:rPr>
        <w:t>в форме</w:t>
      </w:r>
      <w:r w:rsidRPr="001F3FE5">
        <w:rPr>
          <w:rFonts w:eastAsiaTheme="minorHAnsi" w:cstheme="minorBidi"/>
          <w:szCs w:val="22"/>
        </w:rPr>
        <w:t>, стяжаем у Аватара Синтеза</w:t>
      </w:r>
      <w:r w:rsidR="00E51673" w:rsidRPr="001F3FE5">
        <w:rPr>
          <w:rFonts w:eastAsiaTheme="minorHAnsi" w:cstheme="minorBidi"/>
          <w:szCs w:val="22"/>
        </w:rPr>
        <w:t xml:space="preserve"> Кут Хуми, возжигая, развёртываем</w:t>
      </w:r>
      <w:r w:rsidRPr="001F3FE5">
        <w:rPr>
          <w:rFonts w:eastAsiaTheme="minorHAnsi" w:cstheme="minorBidi"/>
          <w:szCs w:val="22"/>
        </w:rPr>
        <w:t xml:space="preserve"> Ядра Синтеза каждого из нас в развёртывании оболочек Ядер Синтеза курсов Синтеза 1-го, 2-го, 3-го и проходящего 4-го или более того, телом однородной телесностью Учителя Синтеза или Владыки Синтеза по подготовке в каждом из нас в зале пред Изначально Вышестоящим Аватаром Синтеза Кут Хуми.</w:t>
      </w:r>
      <w:proofErr w:type="gramEnd"/>
      <w:r w:rsidRPr="001F3FE5">
        <w:rPr>
          <w:rFonts w:eastAsiaTheme="minorHAnsi" w:cstheme="minorBidi"/>
          <w:szCs w:val="22"/>
        </w:rPr>
        <w:t xml:space="preserve"> Возжигаемся всем объёмом Синтеза Изначально Вышестоящего Отца, стяжённым ранее каждым из нас, возжигаемся.</w:t>
      </w:r>
    </w:p>
    <w:p w:rsidR="00406560" w:rsidRPr="001F3FE5" w:rsidRDefault="00653AC5" w:rsidP="00E51673">
      <w:pPr>
        <w:ind w:firstLine="567"/>
        <w:rPr>
          <w:rFonts w:eastAsia="Times New Roman"/>
          <w:lang w:eastAsia="ru-RU"/>
        </w:rPr>
      </w:pPr>
      <w:r w:rsidRPr="001F3FE5">
        <w:rPr>
          <w:rFonts w:eastAsia="Times New Roman"/>
          <w:lang w:eastAsia="ru-RU"/>
        </w:rPr>
        <w:t>И, вот такой момент, синтезируемся с Аватарами Синтеза Кут Хуми и Фаинь</w:t>
      </w:r>
      <w:r w:rsidR="00E51673" w:rsidRPr="001F3FE5">
        <w:rPr>
          <w:rFonts w:eastAsia="Times New Roman"/>
          <w:lang w:eastAsia="ru-RU"/>
        </w:rPr>
        <w:t>,</w:t>
      </w:r>
      <w:r w:rsidRPr="001F3FE5">
        <w:rPr>
          <w:rFonts w:eastAsia="Times New Roman"/>
          <w:lang w:eastAsia="ru-RU"/>
        </w:rPr>
        <w:t xml:space="preserve"> 56</w:t>
      </w:r>
      <w:r w:rsidR="00E51673" w:rsidRPr="001F3FE5">
        <w:rPr>
          <w:rFonts w:eastAsia="Times New Roman"/>
          <w:lang w:eastAsia="ru-RU"/>
        </w:rPr>
        <w:t xml:space="preserve">-рично </w:t>
      </w:r>
      <w:proofErr w:type="gramStart"/>
      <w:r w:rsidR="00E51673" w:rsidRPr="001F3FE5">
        <w:rPr>
          <w:rFonts w:eastAsia="Times New Roman"/>
          <w:lang w:eastAsia="ru-RU"/>
        </w:rPr>
        <w:t>возжигаясь</w:t>
      </w:r>
      <w:proofErr w:type="gramEnd"/>
      <w:r w:rsidR="00E51673" w:rsidRPr="001F3FE5">
        <w:rPr>
          <w:rFonts w:eastAsia="Times New Roman"/>
          <w:lang w:eastAsia="ru-RU"/>
        </w:rPr>
        <w:t xml:space="preserve"> Синтез Синтезом</w:t>
      </w:r>
      <w:r w:rsidRPr="001F3FE5">
        <w:rPr>
          <w:rFonts w:eastAsia="Times New Roman"/>
          <w:lang w:eastAsia="ru-RU"/>
        </w:rPr>
        <w:t xml:space="preserve"> и Синтез ИВДИВО Отца Изначально Вышестоящего Отца на каждого из нас, заполняя оболочки Ядер Синтеза стяжённым количеством ричности, 56-ричности Синтеза в каждом. Хорошо, прям</w:t>
      </w:r>
      <w:r w:rsidR="00E51673" w:rsidRPr="001F3FE5">
        <w:rPr>
          <w:rFonts w:eastAsia="Times New Roman"/>
          <w:lang w:eastAsia="ru-RU"/>
        </w:rPr>
        <w:t>о</w:t>
      </w:r>
      <w:r w:rsidRPr="001F3FE5">
        <w:rPr>
          <w:rFonts w:eastAsia="Times New Roman"/>
          <w:lang w:eastAsia="ru-RU"/>
        </w:rPr>
        <w:t xml:space="preserve"> впитываем.</w:t>
      </w:r>
    </w:p>
    <w:p w:rsidR="00406560" w:rsidRPr="001F3FE5" w:rsidRDefault="00653AC5" w:rsidP="00E51673">
      <w:pPr>
        <w:ind w:firstLine="567"/>
        <w:rPr>
          <w:rFonts w:eastAsia="Times New Roman"/>
          <w:lang w:eastAsia="ru-RU"/>
        </w:rPr>
      </w:pPr>
      <w:r w:rsidRPr="001F3FE5">
        <w:rPr>
          <w:rFonts w:eastAsia="Times New Roman"/>
          <w:lang w:eastAsia="ru-RU"/>
        </w:rPr>
        <w:t xml:space="preserve">Вопрос не в том, что вам мало Огня или Синтеза, вопрос в том, что дееспособности этого Огня и </w:t>
      </w:r>
      <w:r w:rsidR="00E51673" w:rsidRPr="001F3FE5">
        <w:rPr>
          <w:rFonts w:eastAsia="Times New Roman"/>
          <w:lang w:eastAsia="ru-RU"/>
        </w:rPr>
        <w:t>Синтеза</w:t>
      </w:r>
      <w:r w:rsidRPr="001F3FE5">
        <w:rPr>
          <w:rFonts w:eastAsia="Times New Roman"/>
          <w:lang w:eastAsia="ru-RU"/>
        </w:rPr>
        <w:t xml:space="preserve"> как организованности не всегда хватает. Вот вы сейчас организуете Синтез, который вписывается в Огонь</w:t>
      </w:r>
      <w:r w:rsidR="00E51673" w:rsidRPr="001F3FE5">
        <w:rPr>
          <w:rFonts w:eastAsia="Times New Roman"/>
          <w:lang w:eastAsia="ru-RU"/>
        </w:rPr>
        <w:t>,</w:t>
      </w:r>
      <w:r w:rsidRPr="001F3FE5">
        <w:rPr>
          <w:rFonts w:eastAsia="Times New Roman"/>
          <w:lang w:eastAsia="ru-RU"/>
        </w:rPr>
        <w:t xml:space="preserve"> и приобретается форма действия, форма мысли, ф</w:t>
      </w:r>
      <w:r w:rsidR="00E51673" w:rsidRPr="001F3FE5">
        <w:rPr>
          <w:rFonts w:eastAsia="Times New Roman"/>
          <w:lang w:eastAsia="ru-RU"/>
        </w:rPr>
        <w:t>орма условий, форма стяжания, не</w:t>
      </w:r>
      <w:r w:rsidRPr="001F3FE5">
        <w:rPr>
          <w:rFonts w:eastAsia="Times New Roman"/>
          <w:lang w:eastAsia="ru-RU"/>
        </w:rPr>
        <w:t xml:space="preserve"> как критерий абсолютности, а как оформленность и составляющая действия.</w:t>
      </w:r>
    </w:p>
    <w:p w:rsidR="00406560" w:rsidRPr="001F3FE5" w:rsidRDefault="00653AC5" w:rsidP="00E51673">
      <w:pPr>
        <w:ind w:firstLine="567"/>
        <w:rPr>
          <w:rFonts w:eastAsia="Times New Roman"/>
          <w:lang w:eastAsia="ru-RU"/>
        </w:rPr>
      </w:pPr>
      <w:r w:rsidRPr="001F3FE5">
        <w:rPr>
          <w:rFonts w:eastAsia="Times New Roman"/>
          <w:lang w:eastAsia="ru-RU"/>
        </w:rPr>
        <w:t>И заполняемся Аватарами Синтеза Кут Хуми Фаинь, возжигаемся Словом Отца Аватара Синтеза Кут Хуми и возжигаем в Синтезе 56 Синтезов Слово Отца, которое мы собою развиваем синтезфизично и Ядрами Син</w:t>
      </w:r>
      <w:r w:rsidR="003E63DB" w:rsidRPr="001F3FE5">
        <w:rPr>
          <w:rFonts w:eastAsia="Times New Roman"/>
          <w:lang w:eastAsia="ru-RU"/>
        </w:rPr>
        <w:t xml:space="preserve">теза </w:t>
      </w:r>
      <w:proofErr w:type="gramStart"/>
      <w:r w:rsidR="003E63DB" w:rsidRPr="001F3FE5">
        <w:rPr>
          <w:rFonts w:eastAsia="Times New Roman"/>
          <w:lang w:eastAsia="ru-RU"/>
        </w:rPr>
        <w:t>Синтеза</w:t>
      </w:r>
      <w:proofErr w:type="gramEnd"/>
      <w:r w:rsidR="003E63DB" w:rsidRPr="001F3FE5">
        <w:rPr>
          <w:rFonts w:eastAsia="Times New Roman"/>
          <w:lang w:eastAsia="ru-RU"/>
        </w:rPr>
        <w:t xml:space="preserve"> в каждом из нас. П</w:t>
      </w:r>
      <w:r w:rsidRPr="001F3FE5">
        <w:rPr>
          <w:rFonts w:eastAsia="Times New Roman"/>
          <w:lang w:eastAsia="ru-RU"/>
        </w:rPr>
        <w:t>росто Слово Отца звучит по коже, внутри какой-то фразой, мыслью, образом – это и Огонь, и Синтез на вашем теле и внутренняя форма Слова Отца какой-то словесной или буквенной выразимостью или голографической выразимостью. То есть видите что-то перед собою, ну например</w:t>
      </w:r>
      <w:r w:rsidR="003E63DB" w:rsidRPr="001F3FE5">
        <w:rPr>
          <w:rFonts w:eastAsia="Times New Roman"/>
          <w:lang w:eastAsia="ru-RU"/>
        </w:rPr>
        <w:t>,</w:t>
      </w:r>
      <w:r w:rsidRPr="001F3FE5">
        <w:rPr>
          <w:rFonts w:eastAsia="Times New Roman"/>
          <w:lang w:eastAsia="ru-RU"/>
        </w:rPr>
        <w:t xml:space="preserve"> образ Кут Хуми видите или образ Фаинь, или образ Аватара, Аватарессы в целом.</w:t>
      </w:r>
    </w:p>
    <w:p w:rsidR="00653AC5" w:rsidRPr="001F3FE5" w:rsidRDefault="00653AC5" w:rsidP="00E51673">
      <w:pPr>
        <w:ind w:firstLine="567"/>
        <w:rPr>
          <w:rFonts w:eastAsia="Times New Roman"/>
          <w:lang w:eastAsia="ru-RU"/>
        </w:rPr>
      </w:pPr>
      <w:r w:rsidRPr="001F3FE5">
        <w:rPr>
          <w:rFonts w:eastAsia="Times New Roman"/>
          <w:lang w:eastAsia="ru-RU"/>
        </w:rPr>
        <w:t>Вот у вас там внутренний вопрос, зачем вы это делаете. А спросите это не у себя, а у Аватара Синтеза Кут Хуми, зачем вам Владыка даёт такую активацию перед действием с Аватарами Синтеза. И заполняясь ответом, ну попробуйте его реализовать.</w:t>
      </w:r>
    </w:p>
    <w:p w:rsidR="00653AC5" w:rsidRPr="001F3FE5" w:rsidRDefault="00653AC5" w:rsidP="00E51673">
      <w:pPr>
        <w:ind w:firstLine="567"/>
        <w:rPr>
          <w:rFonts w:eastAsia="Times New Roman"/>
          <w:lang w:eastAsia="ru-RU"/>
        </w:rPr>
      </w:pPr>
      <w:proofErr w:type="gramStart"/>
      <w:r w:rsidRPr="001F3FE5">
        <w:rPr>
          <w:rFonts w:eastAsia="Times New Roman"/>
          <w:lang w:eastAsia="ru-RU"/>
        </w:rPr>
        <w:t>Возжигаемся</w:t>
      </w:r>
      <w:proofErr w:type="gramEnd"/>
      <w:r w:rsidRPr="001F3FE5">
        <w:rPr>
          <w:rFonts w:eastAsia="Times New Roman"/>
          <w:lang w:eastAsia="ru-RU"/>
        </w:rPr>
        <w:t xml:space="preserve"> Словом Отца выражения Аватара Синтеза Кут Хуми в Синтезе и в явлении 56-го Синтеза Изначально Вышестоящего Отца. И вот теперь найдите разницу, как до этого звучало Слово Отца и как сейчас, когда вы возжигаете 56-й</w:t>
      </w:r>
      <w:r w:rsidRPr="00406560">
        <w:rPr>
          <w:rFonts w:eastAsia="Times New Roman"/>
          <w:lang w:eastAsia="ru-RU"/>
        </w:rPr>
        <w:t xml:space="preserve"> Синтез</w:t>
      </w:r>
      <w:r w:rsidR="003E63DB" w:rsidRPr="00406560">
        <w:rPr>
          <w:rFonts w:eastAsia="Times New Roman"/>
          <w:lang w:eastAsia="ru-RU"/>
        </w:rPr>
        <w:t>,</w:t>
      </w:r>
      <w:r w:rsidRPr="00406560">
        <w:rPr>
          <w:rFonts w:eastAsia="Times New Roman"/>
          <w:lang w:eastAsia="ru-RU"/>
        </w:rPr>
        <w:t xml:space="preserve"> звучит Слово Отца Изначально </w:t>
      </w:r>
      <w:r w:rsidRPr="00406560">
        <w:rPr>
          <w:rFonts w:eastAsia="Times New Roman"/>
          <w:lang w:eastAsia="ru-RU"/>
        </w:rPr>
        <w:lastRenderedPageBreak/>
        <w:t xml:space="preserve">Вышестоящего Отца </w:t>
      </w:r>
      <w:r w:rsidRPr="001F3FE5">
        <w:rPr>
          <w:rFonts w:eastAsia="Times New Roman"/>
          <w:lang w:eastAsia="ru-RU"/>
        </w:rPr>
        <w:t>вами телесно. Прям</w:t>
      </w:r>
      <w:r w:rsidR="003E63DB" w:rsidRPr="001F3FE5">
        <w:rPr>
          <w:rFonts w:eastAsia="Times New Roman"/>
          <w:lang w:eastAsia="ru-RU"/>
        </w:rPr>
        <w:t>о</w:t>
      </w:r>
      <w:r w:rsidRPr="001F3FE5">
        <w:rPr>
          <w:rFonts w:eastAsia="Times New Roman"/>
          <w:lang w:eastAsia="ru-RU"/>
        </w:rPr>
        <w:t xml:space="preserve"> вот просите Владыку преобразить, организовать, отстроить, зафиксировать, перевести, сложить какие-то недочёты, нивелировать их, перевести на отработку условий служением</w:t>
      </w:r>
      <w:r w:rsidR="003E63DB" w:rsidRPr="001F3FE5">
        <w:rPr>
          <w:rFonts w:eastAsia="Times New Roman"/>
          <w:lang w:eastAsia="ru-RU"/>
        </w:rPr>
        <w:t>,</w:t>
      </w:r>
      <w:r w:rsidRPr="001F3FE5">
        <w:rPr>
          <w:rFonts w:eastAsia="Times New Roman"/>
          <w:lang w:eastAsia="ru-RU"/>
        </w:rPr>
        <w:t xml:space="preserve"> естественно.</w:t>
      </w:r>
    </w:p>
    <w:p w:rsidR="00406560" w:rsidRPr="001F3FE5" w:rsidRDefault="00653AC5" w:rsidP="00E51673">
      <w:pPr>
        <w:ind w:firstLine="567"/>
        <w:rPr>
          <w:rFonts w:eastAsia="Times New Roman"/>
          <w:lang w:eastAsia="ru-RU"/>
        </w:rPr>
      </w:pPr>
      <w:r w:rsidRPr="001F3FE5">
        <w:rPr>
          <w:rFonts w:eastAsia="Times New Roman"/>
          <w:lang w:eastAsia="ru-RU"/>
        </w:rPr>
        <w:t>И возжигаясь явлением 56-го Синтеза Изначально Вышестоящего Отца. Возожглись точно? Тут и практика, и тренинг, поэтому я вам могу физически задать вам вопрос. Возожглись? Давайте так, вот кто возжёгся, сумейте сейчас возжечься 56-м Синтезом в явлении Учения Синтеза Изначально Вышестоящего Отца. Вот вы уверенны, что вы возожглись, наполнились? Прям</w:t>
      </w:r>
      <w:r w:rsidR="003E63DB" w:rsidRPr="001F3FE5">
        <w:rPr>
          <w:rFonts w:eastAsia="Times New Roman"/>
          <w:lang w:eastAsia="ru-RU"/>
        </w:rPr>
        <w:t>о</w:t>
      </w:r>
      <w:r w:rsidRPr="001F3FE5">
        <w:rPr>
          <w:rFonts w:eastAsia="Times New Roman"/>
          <w:lang w:eastAsia="ru-RU"/>
        </w:rPr>
        <w:t xml:space="preserve"> даёте себе отчётность: </w:t>
      </w:r>
      <w:r w:rsidR="003E63DB" w:rsidRPr="001F3FE5">
        <w:rPr>
          <w:rFonts w:eastAsia="Times New Roman"/>
          <w:lang w:eastAsia="ru-RU"/>
        </w:rPr>
        <w:t>«Д</w:t>
      </w:r>
      <w:r w:rsidRPr="001F3FE5">
        <w:rPr>
          <w:rFonts w:eastAsia="Times New Roman"/>
          <w:lang w:eastAsia="ru-RU"/>
        </w:rPr>
        <w:t>а, я горю 56-м Синтезом</w:t>
      </w:r>
      <w:r w:rsidR="003E63DB" w:rsidRPr="001F3FE5">
        <w:rPr>
          <w:rFonts w:eastAsia="Times New Roman"/>
          <w:lang w:eastAsia="ru-RU"/>
        </w:rPr>
        <w:t>»</w:t>
      </w:r>
      <w:r w:rsidRPr="001F3FE5">
        <w:rPr>
          <w:rFonts w:eastAsia="Times New Roman"/>
          <w:lang w:eastAsia="ru-RU"/>
        </w:rPr>
        <w:t xml:space="preserve">. </w:t>
      </w:r>
      <w:r w:rsidR="003E63DB" w:rsidRPr="001F3FE5">
        <w:rPr>
          <w:rFonts w:eastAsiaTheme="minorHAnsi" w:cstheme="minorBidi"/>
          <w:szCs w:val="22"/>
        </w:rPr>
        <w:t xml:space="preserve">– </w:t>
      </w:r>
      <w:r w:rsidRPr="001F3FE5">
        <w:rPr>
          <w:rFonts w:eastAsia="Times New Roman"/>
          <w:lang w:eastAsia="ru-RU"/>
        </w:rPr>
        <w:t>Молодец!</w:t>
      </w:r>
    </w:p>
    <w:p w:rsidR="00406560" w:rsidRPr="001F3FE5" w:rsidRDefault="00653AC5" w:rsidP="00E51673">
      <w:pPr>
        <w:ind w:firstLine="567"/>
        <w:rPr>
          <w:rFonts w:eastAsia="Times New Roman"/>
          <w:lang w:eastAsia="ru-RU"/>
        </w:rPr>
      </w:pPr>
      <w:r w:rsidRPr="001F3FE5">
        <w:rPr>
          <w:rFonts w:eastAsia="Times New Roman"/>
          <w:lang w:eastAsia="ru-RU"/>
        </w:rPr>
        <w:t xml:space="preserve">А теперь возжигайся Учением Синтеза Аватара Синтеза Кут Хуми 56-м Синтезом. Просто глубина Я Есмь 56-й Синтез Изначально Вышестоящего Отца. И вот горишь сам или сама самостоятельно в зале </w:t>
      </w:r>
      <w:proofErr w:type="gramStart"/>
      <w:r w:rsidRPr="001F3FE5">
        <w:rPr>
          <w:rFonts w:eastAsia="Times New Roman"/>
          <w:lang w:eastAsia="ru-RU"/>
        </w:rPr>
        <w:t>у</w:t>
      </w:r>
      <w:proofErr w:type="gramEnd"/>
      <w:r w:rsidRPr="001F3FE5">
        <w:rPr>
          <w:rFonts w:eastAsia="Times New Roman"/>
          <w:lang w:eastAsia="ru-RU"/>
        </w:rPr>
        <w:t xml:space="preserve"> Кут Хуми. Не вижу, не слышу, но верю и иду. Сказано возжига</w:t>
      </w:r>
      <w:r w:rsidR="003E63DB" w:rsidRPr="001F3FE5">
        <w:rPr>
          <w:rFonts w:eastAsia="Times New Roman"/>
          <w:lang w:eastAsia="ru-RU"/>
        </w:rPr>
        <w:t>ться, возжигаюсь. Вот, внутренней отстройкой, позиционированием</w:t>
      </w:r>
      <w:r w:rsidRPr="001F3FE5">
        <w:rPr>
          <w:rFonts w:eastAsia="Times New Roman"/>
          <w:lang w:eastAsia="ru-RU"/>
        </w:rPr>
        <w:t xml:space="preserve"> действую.</w:t>
      </w:r>
    </w:p>
    <w:p w:rsidR="00406560" w:rsidRPr="001F3FE5" w:rsidRDefault="00653AC5" w:rsidP="00E51673">
      <w:pPr>
        <w:ind w:firstLine="567"/>
        <w:rPr>
          <w:rFonts w:eastAsia="Times New Roman"/>
          <w:lang w:eastAsia="ru-RU"/>
        </w:rPr>
      </w:pPr>
      <w:proofErr w:type="gramStart"/>
      <w:r w:rsidRPr="001F3FE5">
        <w:rPr>
          <w:rFonts w:eastAsia="Times New Roman"/>
          <w:lang w:eastAsia="ru-RU"/>
        </w:rPr>
        <w:t>И вот этой возожжённостью 56-м Синтезом Изначально Вышестоящего Отца Я Есмь 56-й Синт</w:t>
      </w:r>
      <w:r w:rsidR="003E63DB" w:rsidRPr="001F3FE5">
        <w:rPr>
          <w:rFonts w:eastAsia="Times New Roman"/>
          <w:lang w:eastAsia="ru-RU"/>
        </w:rPr>
        <w:t>ез Изначально Вышестоящего Отца</w:t>
      </w:r>
      <w:r w:rsidRPr="001F3FE5">
        <w:rPr>
          <w:rFonts w:eastAsia="Times New Roman"/>
          <w:lang w:eastAsia="ru-RU"/>
        </w:rPr>
        <w:t xml:space="preserve"> стяжаем и просим перевести нашу реализацию Синтеза учительского курса</w:t>
      </w:r>
      <w:r w:rsidR="003E63DB" w:rsidRPr="001F3FE5">
        <w:rPr>
          <w:rFonts w:eastAsia="Times New Roman"/>
          <w:lang w:eastAsia="ru-RU"/>
        </w:rPr>
        <w:t>,</w:t>
      </w:r>
      <w:r w:rsidRPr="001F3FE5">
        <w:rPr>
          <w:rFonts w:eastAsia="Times New Roman"/>
          <w:lang w:eastAsia="ru-RU"/>
        </w:rPr>
        <w:t xml:space="preserve"> вот уже возожжённым 56-м Синтезом ещё раз, переподготовкой с Изначально Вышестоящим Аватаром Синтеза Кут Хуми и Фаинь на действие в 33 архетипах материи ИВДИВО Синтезом 32 архетипов, разработкой 13-го, 14-го и 15-го архетипа 16 Синтезами</w:t>
      </w:r>
      <w:proofErr w:type="gramEnd"/>
      <w:r w:rsidRPr="001F3FE5">
        <w:rPr>
          <w:rFonts w:eastAsia="Times New Roman"/>
          <w:lang w:eastAsia="ru-RU"/>
        </w:rPr>
        <w:t xml:space="preserve"> четвёртого курса Учителя Изначально Вышестоящег</w:t>
      </w:r>
      <w:r w:rsidR="005F6A63" w:rsidRPr="001F3FE5">
        <w:rPr>
          <w:rFonts w:eastAsia="Times New Roman"/>
          <w:lang w:eastAsia="ru-RU"/>
        </w:rPr>
        <w:t>о Отца каждым из нас и синтезом</w:t>
      </w:r>
      <w:r w:rsidR="003E63DB" w:rsidRPr="001F3FE5">
        <w:rPr>
          <w:rFonts w:eastAsia="Times New Roman"/>
          <w:lang w:eastAsia="ru-RU"/>
        </w:rPr>
        <w:t xml:space="preserve"> </w:t>
      </w:r>
      <w:r w:rsidRPr="001F3FE5">
        <w:rPr>
          <w:rFonts w:eastAsia="Times New Roman"/>
          <w:lang w:eastAsia="ru-RU"/>
        </w:rPr>
        <w:t>подразделений. То есть и себя просим преобразить</w:t>
      </w:r>
      <w:r w:rsidR="003E63DB" w:rsidRPr="001F3FE5">
        <w:rPr>
          <w:rFonts w:eastAsia="Times New Roman"/>
          <w:lang w:eastAsia="ru-RU"/>
        </w:rPr>
        <w:t>,</w:t>
      </w:r>
      <w:r w:rsidRPr="001F3FE5">
        <w:rPr>
          <w:rFonts w:eastAsia="Times New Roman"/>
          <w:lang w:eastAsia="ru-RU"/>
        </w:rPr>
        <w:t xml:space="preserve"> и ещё синтез подразделений.</w:t>
      </w:r>
    </w:p>
    <w:p w:rsidR="00406560" w:rsidRPr="001F3FE5" w:rsidRDefault="00653AC5" w:rsidP="00E51673">
      <w:pPr>
        <w:ind w:firstLine="567"/>
        <w:rPr>
          <w:rFonts w:eastAsia="Times New Roman"/>
          <w:lang w:eastAsia="ru-RU"/>
        </w:rPr>
      </w:pPr>
      <w:r w:rsidRPr="001F3FE5">
        <w:rPr>
          <w:rFonts w:eastAsia="Times New Roman"/>
          <w:lang w:eastAsia="ru-RU"/>
        </w:rPr>
        <w:t>И</w:t>
      </w:r>
      <w:r w:rsidR="003E63DB" w:rsidRPr="001F3FE5">
        <w:rPr>
          <w:rFonts w:eastAsia="Times New Roman"/>
          <w:lang w:eastAsia="ru-RU"/>
        </w:rPr>
        <w:t>,</w:t>
      </w:r>
      <w:r w:rsidRPr="001F3FE5">
        <w:rPr>
          <w:rFonts w:eastAsia="Times New Roman"/>
          <w:lang w:eastAsia="ru-RU"/>
        </w:rPr>
        <w:t xml:space="preserve"> возжигаясь Изначально Вышестоящим Аватаром Синтеза Кут Хуми, вспыхиваем Синтезом вот итогово уже</w:t>
      </w:r>
      <w:r w:rsidR="005F6A63" w:rsidRPr="001F3FE5">
        <w:rPr>
          <w:rFonts w:eastAsia="Times New Roman"/>
          <w:lang w:eastAsia="ru-RU"/>
        </w:rPr>
        <w:t xml:space="preserve"> возожжённой концентрацией 33-</w:t>
      </w:r>
      <w:r w:rsidRPr="001F3FE5">
        <w:rPr>
          <w:rFonts w:eastAsia="Times New Roman"/>
          <w:lang w:eastAsia="ru-RU"/>
        </w:rPr>
        <w:t>архетипично</w:t>
      </w:r>
      <w:r w:rsidR="005F6A63" w:rsidRPr="001F3FE5">
        <w:rPr>
          <w:rFonts w:eastAsia="Times New Roman"/>
          <w:lang w:eastAsia="ru-RU"/>
        </w:rPr>
        <w:t xml:space="preserve"> цельно каждым из нас, стяжаем </w:t>
      </w:r>
      <w:r w:rsidRPr="001F3FE5">
        <w:rPr>
          <w:rFonts w:eastAsia="Times New Roman"/>
          <w:lang w:eastAsia="ru-RU"/>
        </w:rPr>
        <w:t xml:space="preserve">Аватара Синтеза Кут Хуми </w:t>
      </w:r>
      <w:r w:rsidR="005F6A63" w:rsidRPr="001F3FE5">
        <w:rPr>
          <w:rFonts w:eastAsia="Times New Roman"/>
          <w:lang w:eastAsia="ru-RU"/>
        </w:rPr>
        <w:t>6</w:t>
      </w:r>
      <w:r w:rsidRPr="001F3FE5">
        <w:rPr>
          <w:rFonts w:eastAsia="Times New Roman"/>
          <w:lang w:eastAsia="ru-RU"/>
        </w:rPr>
        <w:t xml:space="preserve"> Синтезов Изначально Вышестоящего Отца в разработке и фиксации включительно цельностью действия с тремя парами Аватаров Синтеза, с шестью Аватарами Синтеза здесь и сейчас.</w:t>
      </w:r>
    </w:p>
    <w:p w:rsidR="00406560" w:rsidRPr="001F3FE5" w:rsidRDefault="00653AC5" w:rsidP="00E51673">
      <w:pPr>
        <w:ind w:firstLine="567"/>
        <w:rPr>
          <w:rFonts w:eastAsia="Times New Roman"/>
          <w:lang w:eastAsia="ru-RU"/>
        </w:rPr>
      </w:pPr>
      <w:r w:rsidRPr="001F3FE5">
        <w:rPr>
          <w:rFonts w:eastAsia="Times New Roman"/>
          <w:lang w:eastAsia="ru-RU"/>
        </w:rPr>
        <w:t>И</w:t>
      </w:r>
      <w:r w:rsidR="005F6A63" w:rsidRPr="001F3FE5">
        <w:rPr>
          <w:rFonts w:eastAsia="Times New Roman"/>
          <w:lang w:eastAsia="ru-RU"/>
        </w:rPr>
        <w:t>,</w:t>
      </w:r>
      <w:r w:rsidRPr="001F3FE5">
        <w:rPr>
          <w:rFonts w:eastAsia="Times New Roman"/>
          <w:lang w:eastAsia="ru-RU"/>
        </w:rPr>
        <w:t xml:space="preserve"> возжигаясь Ав</w:t>
      </w:r>
      <w:r w:rsidR="005F6A63" w:rsidRPr="001F3FE5">
        <w:rPr>
          <w:rFonts w:eastAsia="Times New Roman"/>
          <w:lang w:eastAsia="ru-RU"/>
        </w:rPr>
        <w:t xml:space="preserve">атарами Синтеза Кут Хуми Фаинь </w:t>
      </w:r>
      <w:r w:rsidR="005F6A63" w:rsidRPr="001F3FE5">
        <w:rPr>
          <w:rFonts w:eastAsiaTheme="minorHAnsi" w:cstheme="minorBidi"/>
          <w:szCs w:val="22"/>
        </w:rPr>
        <w:t xml:space="preserve">– </w:t>
      </w:r>
      <w:r w:rsidRPr="001F3FE5">
        <w:rPr>
          <w:rFonts w:eastAsia="Times New Roman"/>
          <w:lang w:eastAsia="ru-RU"/>
        </w:rPr>
        <w:t>Аватары Синтеза, если вы видели, стояли напротив нас, вот в паре. Как только мы попросили вкл</w:t>
      </w:r>
      <w:r w:rsidR="005F6A63" w:rsidRPr="001F3FE5">
        <w:rPr>
          <w:rFonts w:eastAsia="Times New Roman"/>
          <w:lang w:eastAsia="ru-RU"/>
        </w:rPr>
        <w:t>ючённость шести Огней, Аватарессы</w:t>
      </w:r>
      <w:r w:rsidRPr="001F3FE5">
        <w:rPr>
          <w:rFonts w:eastAsia="Times New Roman"/>
          <w:lang w:eastAsia="ru-RU"/>
        </w:rPr>
        <w:t xml:space="preserve"> и Аватары разош</w:t>
      </w:r>
      <w:r w:rsidR="005F6A63" w:rsidRPr="001F3FE5">
        <w:rPr>
          <w:rFonts w:eastAsia="Times New Roman"/>
          <w:lang w:eastAsia="ru-RU"/>
        </w:rPr>
        <w:t xml:space="preserve">лись от центра, стали по бокам </w:t>
      </w:r>
      <w:r w:rsidRPr="001F3FE5">
        <w:rPr>
          <w:rFonts w:eastAsia="Times New Roman"/>
          <w:lang w:eastAsia="ru-RU"/>
        </w:rPr>
        <w:t>от нашей группы, но напротив нас и освободили центральную</w:t>
      </w:r>
      <w:r w:rsidR="005F6A63" w:rsidRPr="001F3FE5">
        <w:rPr>
          <w:rFonts w:eastAsia="Times New Roman"/>
          <w:lang w:eastAsia="ru-RU"/>
        </w:rPr>
        <w:t>,</w:t>
      </w:r>
      <w:r w:rsidRPr="001F3FE5">
        <w:rPr>
          <w:rFonts w:eastAsia="Times New Roman"/>
          <w:lang w:eastAsia="ru-RU"/>
        </w:rPr>
        <w:t xml:space="preserve"> </w:t>
      </w:r>
      <w:r w:rsidR="005F6A63" w:rsidRPr="001F3FE5">
        <w:rPr>
          <w:rFonts w:eastAsia="Times New Roman"/>
          <w:lang w:eastAsia="ru-RU"/>
        </w:rPr>
        <w:t xml:space="preserve">вот </w:t>
      </w:r>
      <w:r w:rsidRPr="001F3FE5">
        <w:rPr>
          <w:rFonts w:eastAsia="Times New Roman"/>
          <w:lang w:eastAsia="ru-RU"/>
        </w:rPr>
        <w:t>это ядро зала</w:t>
      </w:r>
      <w:r w:rsidR="005F6A63" w:rsidRPr="001F3FE5">
        <w:rPr>
          <w:rFonts w:eastAsia="Times New Roman"/>
          <w:lang w:eastAsia="ru-RU"/>
        </w:rPr>
        <w:t>,</w:t>
      </w:r>
      <w:r w:rsidRPr="001F3FE5">
        <w:rPr>
          <w:rFonts w:eastAsia="Times New Roman"/>
          <w:lang w:eastAsia="ru-RU"/>
        </w:rPr>
        <w:t xml:space="preserve"> или центральную фиксацию зала для действия с Аватарами Синтеза, с которыми мы будем включаться в 56-й Синтез.</w:t>
      </w:r>
    </w:p>
    <w:p w:rsidR="00653AC5" w:rsidRPr="001F3FE5" w:rsidRDefault="00653AC5" w:rsidP="00E51673">
      <w:pPr>
        <w:ind w:firstLine="567"/>
        <w:rPr>
          <w:rFonts w:eastAsia="Times New Roman"/>
          <w:lang w:eastAsia="ru-RU"/>
        </w:rPr>
      </w:pPr>
      <w:proofErr w:type="gramStart"/>
      <w:r w:rsidRPr="001F3FE5">
        <w:rPr>
          <w:rFonts w:eastAsia="Times New Roman"/>
          <w:lang w:eastAsia="ru-RU"/>
        </w:rPr>
        <w:t>И мы синтезируемся с Аватаром Синтеза Владомиром, Изначально Вышестоящим Аватаром Синтеза Владомиром, стяжаем Синтез Воскрешения Изначально Вышестоящего Отца 56-м Синтезом Изначально Вышестоящего Отца каждым из нас, стяжая 440-е явление пра-ивдиво-реальности синтезом организации Общества Иерархии Равных, входя в разработку Огня Общества Иерархии Равных Изначально Вышестоящим Домом Изначально Вышестоящего Отца цельностью преследования цели с нашей стороны р</w:t>
      </w:r>
      <w:r w:rsidR="005F6A63" w:rsidRPr="001F3FE5">
        <w:rPr>
          <w:rFonts w:eastAsia="Times New Roman"/>
          <w:lang w:eastAsia="ru-RU"/>
        </w:rPr>
        <w:t>азработкой Цивилизации Человека Субъектом</w:t>
      </w:r>
      <w:r w:rsidRPr="001F3FE5">
        <w:rPr>
          <w:rFonts w:eastAsia="Times New Roman"/>
          <w:lang w:eastAsia="ru-RU"/>
        </w:rPr>
        <w:t xml:space="preserve"> 16-рицы Изначально</w:t>
      </w:r>
      <w:proofErr w:type="gramEnd"/>
      <w:r w:rsidRPr="001F3FE5">
        <w:rPr>
          <w:rFonts w:eastAsia="Times New Roman"/>
          <w:lang w:eastAsia="ru-RU"/>
        </w:rPr>
        <w:t xml:space="preserve"> Вышестоящего Отца и возжигаясь, преображаемся. </w:t>
      </w:r>
      <w:proofErr w:type="gramStart"/>
      <w:r w:rsidRPr="001F3FE5">
        <w:rPr>
          <w:rFonts w:eastAsia="Times New Roman"/>
          <w:lang w:eastAsia="ru-RU"/>
        </w:rPr>
        <w:t>Заполняемся Аватаром Синтеза Владомиром и встраиваемся в 440-й пра-ивдиво-реальности Синтезом Воскрешения Изначально Вышестоящего Отца отстройкой организации Общества Иерархии Равных Изначально Вышестоящего Отца в каждом из нас.</w:t>
      </w:r>
      <w:proofErr w:type="gramEnd"/>
    </w:p>
    <w:p w:rsidR="00406560" w:rsidRPr="001F3FE5" w:rsidRDefault="00653AC5" w:rsidP="00E51673">
      <w:pPr>
        <w:ind w:firstLine="567"/>
        <w:rPr>
          <w:rFonts w:eastAsia="Times New Roman"/>
          <w:lang w:eastAsia="ru-RU"/>
        </w:rPr>
      </w:pPr>
      <w:r w:rsidRPr="001F3FE5">
        <w:rPr>
          <w:rFonts w:eastAsia="Times New Roman"/>
          <w:lang w:eastAsia="ru-RU"/>
        </w:rPr>
        <w:t xml:space="preserve">Вам вопрос. Мы и практикуем, и стяжаем, и тренируемся </w:t>
      </w:r>
      <w:r w:rsidR="005F6A63" w:rsidRPr="001F3FE5">
        <w:rPr>
          <w:rFonts w:eastAsiaTheme="minorHAnsi" w:cstheme="minorBidi"/>
          <w:szCs w:val="22"/>
        </w:rPr>
        <w:t xml:space="preserve">– </w:t>
      </w:r>
      <w:r w:rsidR="005F6A63" w:rsidRPr="001F3FE5">
        <w:rPr>
          <w:rFonts w:eastAsia="Times New Roman"/>
          <w:lang w:eastAsia="ru-RU"/>
        </w:rPr>
        <w:t>и всё вместе.</w:t>
      </w:r>
      <w:r w:rsidRPr="001F3FE5">
        <w:rPr>
          <w:rFonts w:eastAsia="Times New Roman"/>
          <w:lang w:eastAsia="ru-RU"/>
        </w:rPr>
        <w:t xml:space="preserve"> </w:t>
      </w:r>
      <w:r w:rsidR="005F6A63" w:rsidRPr="001F3FE5">
        <w:rPr>
          <w:rFonts w:eastAsia="Times New Roman"/>
          <w:lang w:eastAsia="ru-RU"/>
        </w:rPr>
        <w:t xml:space="preserve">К вам </w:t>
      </w:r>
      <w:proofErr w:type="gramStart"/>
      <w:r w:rsidR="005F6A63" w:rsidRPr="001F3FE5">
        <w:rPr>
          <w:rFonts w:eastAsia="Times New Roman"/>
          <w:lang w:eastAsia="ru-RU"/>
        </w:rPr>
        <w:t>вопрос</w:t>
      </w:r>
      <w:proofErr w:type="gramEnd"/>
      <w:r w:rsidR="005F6A63" w:rsidRPr="001F3FE5">
        <w:rPr>
          <w:rFonts w:eastAsia="Times New Roman"/>
          <w:lang w:eastAsia="ru-RU"/>
        </w:rPr>
        <w:t>: к</w:t>
      </w:r>
      <w:r w:rsidRPr="001F3FE5">
        <w:rPr>
          <w:rFonts w:eastAsia="Times New Roman"/>
          <w:lang w:eastAsia="ru-RU"/>
        </w:rPr>
        <w:t>акой вопрос задал в зале Владомир? Не обязательно словесно он это задал, от него пошло состояние организации на нашу группу. Если от Аватара идёт вот какой-то посыл Огня, тем самым Аватар Синтеза задаёт вопрос. Может физически есть какое-то осознание? Если вот вы п</w:t>
      </w:r>
      <w:r w:rsidR="005F6A63" w:rsidRPr="001F3FE5">
        <w:rPr>
          <w:rFonts w:eastAsia="Times New Roman"/>
          <w:lang w:eastAsia="ru-RU"/>
        </w:rPr>
        <w:t>оделитесь, физически в зале скаже</w:t>
      </w:r>
      <w:r w:rsidRPr="001F3FE5">
        <w:rPr>
          <w:rFonts w:eastAsia="Times New Roman"/>
          <w:lang w:eastAsia="ru-RU"/>
        </w:rPr>
        <w:t>те, мы будем вам не то, чтобы признательны, а выйдем на сознание – какой вопрос задал Аватар Синтеза.</w:t>
      </w:r>
    </w:p>
    <w:p w:rsidR="00406560" w:rsidRPr="00406560" w:rsidRDefault="00653AC5" w:rsidP="00E51673">
      <w:pPr>
        <w:ind w:firstLine="567"/>
        <w:rPr>
          <w:rFonts w:eastAsia="Times New Roman"/>
          <w:lang w:eastAsia="ru-RU"/>
        </w:rPr>
      </w:pPr>
      <w:r w:rsidRPr="001F3FE5">
        <w:rPr>
          <w:rFonts w:eastAsia="Times New Roman"/>
          <w:lang w:eastAsia="ru-RU"/>
        </w:rPr>
        <w:t xml:space="preserve">То есть его </w:t>
      </w:r>
      <w:proofErr w:type="gramStart"/>
      <w:r w:rsidRPr="001F3FE5">
        <w:rPr>
          <w:rFonts w:eastAsia="Times New Roman"/>
          <w:lang w:eastAsia="ru-RU"/>
        </w:rPr>
        <w:t>вопрос</w:t>
      </w:r>
      <w:proofErr w:type="gramEnd"/>
      <w:r w:rsidRPr="001F3FE5">
        <w:rPr>
          <w:rFonts w:eastAsia="Times New Roman"/>
          <w:lang w:eastAsia="ru-RU"/>
        </w:rPr>
        <w:t xml:space="preserve"> чё</w:t>
      </w:r>
      <w:r w:rsidR="005F6A63" w:rsidRPr="001F3FE5">
        <w:rPr>
          <w:rFonts w:eastAsia="Times New Roman"/>
          <w:lang w:eastAsia="ru-RU"/>
        </w:rPr>
        <w:t>тко реализует Синтез Воскрешения</w:t>
      </w:r>
      <w:r w:rsidRPr="001F3FE5">
        <w:rPr>
          <w:rFonts w:eastAsia="Times New Roman"/>
          <w:lang w:eastAsia="ru-RU"/>
        </w:rPr>
        <w:t>, вот прям</w:t>
      </w:r>
      <w:r w:rsidR="005F6A63" w:rsidRPr="001F3FE5">
        <w:rPr>
          <w:rFonts w:eastAsia="Times New Roman"/>
          <w:lang w:eastAsia="ru-RU"/>
        </w:rPr>
        <w:t>о</w:t>
      </w:r>
      <w:r w:rsidRPr="00406560">
        <w:rPr>
          <w:rFonts w:eastAsia="Times New Roman"/>
          <w:lang w:eastAsia="ru-RU"/>
        </w:rPr>
        <w:t xml:space="preserve"> чё</w:t>
      </w:r>
      <w:r w:rsidR="005F6A63" w:rsidRPr="00406560">
        <w:rPr>
          <w:rFonts w:eastAsia="Times New Roman"/>
          <w:lang w:eastAsia="ru-RU"/>
        </w:rPr>
        <w:t>тко реализует Синтез Воскрешения</w:t>
      </w:r>
      <w:r w:rsidRPr="00406560">
        <w:rPr>
          <w:rFonts w:eastAsia="Times New Roman"/>
          <w:lang w:eastAsia="ru-RU"/>
        </w:rPr>
        <w:t xml:space="preserve">. Хотя </w:t>
      </w:r>
      <w:proofErr w:type="gramStart"/>
      <w:r w:rsidRPr="00406560">
        <w:rPr>
          <w:rFonts w:eastAsia="Times New Roman"/>
          <w:lang w:eastAsia="ru-RU"/>
        </w:rPr>
        <w:t>бы</w:t>
      </w:r>
      <w:proofErr w:type="gramEnd"/>
      <w:r w:rsidRPr="00406560">
        <w:rPr>
          <w:rFonts w:eastAsia="Times New Roman"/>
          <w:lang w:eastAsia="ru-RU"/>
        </w:rPr>
        <w:t xml:space="preserve"> в какой тематике был посыл вопроса? Если мы вошли и стяжали синтезирование вхождения в разработку организации Общества Иерархии </w:t>
      </w:r>
      <w:proofErr w:type="gramStart"/>
      <w:r w:rsidRPr="00406560">
        <w:rPr>
          <w:rFonts w:eastAsia="Times New Roman"/>
          <w:lang w:eastAsia="ru-RU"/>
        </w:rPr>
        <w:t>Равных</w:t>
      </w:r>
      <w:proofErr w:type="gramEnd"/>
      <w:r w:rsidRPr="00406560">
        <w:rPr>
          <w:rFonts w:eastAsia="Times New Roman"/>
          <w:lang w:eastAsia="ru-RU"/>
        </w:rPr>
        <w:t>. На что сейчас смотрит Владомир и какой вопрос нам задаёт внутри? Нет ответа?</w:t>
      </w:r>
    </w:p>
    <w:p w:rsidR="00406560" w:rsidRPr="001F3FE5" w:rsidRDefault="00653AC5" w:rsidP="00E51673">
      <w:pPr>
        <w:ind w:firstLine="567"/>
        <w:rPr>
          <w:rFonts w:eastAsia="Times New Roman"/>
          <w:lang w:eastAsia="ru-RU"/>
        </w:rPr>
      </w:pPr>
      <w:r w:rsidRPr="00406560">
        <w:rPr>
          <w:rFonts w:eastAsia="Times New Roman"/>
          <w:lang w:eastAsia="ru-RU"/>
        </w:rPr>
        <w:t>Ну</w:t>
      </w:r>
      <w:r w:rsidR="00830C0C" w:rsidRPr="00406560">
        <w:rPr>
          <w:rFonts w:eastAsia="Times New Roman"/>
          <w:lang w:eastAsia="ru-RU"/>
        </w:rPr>
        <w:t>,</w:t>
      </w:r>
      <w:r w:rsidRPr="00406560">
        <w:rPr>
          <w:rFonts w:eastAsia="Times New Roman"/>
          <w:lang w:eastAsia="ru-RU"/>
        </w:rPr>
        <w:t xml:space="preserve"> Владомир на нас посмотрел вначале, можем ли мы собою оформить Общество Иерархии Равных. Давайте прям</w:t>
      </w:r>
      <w:r w:rsidR="00830C0C" w:rsidRPr="00406560">
        <w:rPr>
          <w:rFonts w:eastAsia="Times New Roman"/>
          <w:lang w:eastAsia="ru-RU"/>
        </w:rPr>
        <w:t>о</w:t>
      </w:r>
      <w:r w:rsidRPr="00406560">
        <w:rPr>
          <w:rFonts w:eastAsia="Times New Roman"/>
          <w:lang w:eastAsia="ru-RU"/>
        </w:rPr>
        <w:t>, чётки</w:t>
      </w:r>
      <w:r w:rsidR="00830C0C" w:rsidRPr="00406560">
        <w:rPr>
          <w:rFonts w:eastAsia="Times New Roman"/>
          <w:lang w:eastAsia="ru-RU"/>
        </w:rPr>
        <w:t>й был взгляд вопроса Огня: в</w:t>
      </w:r>
      <w:r w:rsidRPr="00406560">
        <w:rPr>
          <w:rFonts w:eastAsia="Times New Roman"/>
          <w:lang w:eastAsia="ru-RU"/>
        </w:rPr>
        <w:t>от</w:t>
      </w:r>
      <w:r w:rsidR="00830C0C" w:rsidRPr="00406560">
        <w:rPr>
          <w:rFonts w:eastAsia="Times New Roman"/>
          <w:lang w:eastAsia="ru-RU"/>
        </w:rPr>
        <w:t>,</w:t>
      </w:r>
      <w:r w:rsidRPr="00406560">
        <w:rPr>
          <w:rFonts w:eastAsia="Times New Roman"/>
          <w:lang w:eastAsia="ru-RU"/>
        </w:rPr>
        <w:t xml:space="preserve"> кто мы в формировании 56-м Синтезом в Прасинтезной Компетенции, чтобы Прасинтезность истоком истоков Поядающего Огня задало нам тон формир</w:t>
      </w:r>
      <w:r w:rsidR="00830C0C" w:rsidRPr="00406560">
        <w:rPr>
          <w:rFonts w:eastAsia="Times New Roman"/>
          <w:lang w:eastAsia="ru-RU"/>
        </w:rPr>
        <w:t>ования Общества Иерархии Равных?</w:t>
      </w:r>
      <w:r w:rsidRPr="00406560">
        <w:rPr>
          <w:rFonts w:eastAsia="Times New Roman"/>
          <w:lang w:eastAsia="ru-RU"/>
        </w:rPr>
        <w:t xml:space="preserve"> А значит мы с вами общество кого? Кут Хуми. </w:t>
      </w:r>
      <w:proofErr w:type="gramStart"/>
      <w:r w:rsidRPr="00406560">
        <w:rPr>
          <w:rFonts w:eastAsia="Times New Roman"/>
          <w:lang w:eastAsia="ru-RU"/>
        </w:rPr>
        <w:t>Равные</w:t>
      </w:r>
      <w:proofErr w:type="gramEnd"/>
      <w:r w:rsidRPr="00406560">
        <w:rPr>
          <w:rFonts w:eastAsia="Times New Roman"/>
          <w:lang w:eastAsia="ru-RU"/>
        </w:rPr>
        <w:t xml:space="preserve"> чем? Синтез Синтезом. Поэтому до этой практики Кут Хуми вас </w:t>
      </w:r>
      <w:r w:rsidRPr="00406560">
        <w:rPr>
          <w:rFonts w:eastAsia="Times New Roman"/>
          <w:lang w:eastAsia="ru-RU"/>
        </w:rPr>
        <w:lastRenderedPageBreak/>
        <w:t xml:space="preserve">тренингом там 10 минут </w:t>
      </w:r>
      <w:proofErr w:type="gramStart"/>
      <w:r w:rsidRPr="001F3FE5">
        <w:rPr>
          <w:rFonts w:eastAsia="Times New Roman"/>
          <w:lang w:eastAsia="ru-RU"/>
        </w:rPr>
        <w:t>колошматил</w:t>
      </w:r>
      <w:proofErr w:type="gramEnd"/>
      <w:r w:rsidRPr="001F3FE5">
        <w:rPr>
          <w:rFonts w:eastAsia="Times New Roman"/>
          <w:lang w:eastAsia="ru-RU"/>
        </w:rPr>
        <w:t xml:space="preserve"> нас с вами физически. </w:t>
      </w:r>
      <w:r w:rsidR="00830C0C" w:rsidRPr="001F3FE5">
        <w:rPr>
          <w:rFonts w:eastAsia="Times New Roman"/>
          <w:lang w:eastAsia="ru-RU"/>
        </w:rPr>
        <w:t>«</w:t>
      </w:r>
      <w:proofErr w:type="gramStart"/>
      <w:r w:rsidRPr="001F3FE5">
        <w:rPr>
          <w:rFonts w:eastAsia="Times New Roman"/>
          <w:lang w:eastAsia="ru-RU"/>
        </w:rPr>
        <w:t>Колошматил</w:t>
      </w:r>
      <w:proofErr w:type="gramEnd"/>
      <w:r w:rsidR="00830C0C" w:rsidRPr="001F3FE5">
        <w:rPr>
          <w:rFonts w:eastAsia="Times New Roman"/>
          <w:lang w:eastAsia="ru-RU"/>
        </w:rPr>
        <w:t>»</w:t>
      </w:r>
      <w:r w:rsidRPr="001F3FE5">
        <w:rPr>
          <w:rFonts w:eastAsia="Times New Roman"/>
          <w:lang w:eastAsia="ru-RU"/>
        </w:rPr>
        <w:t>, чтобы из вас спечь это состояние. Вот понятно, почему вы так до этого тренинговались, мучились</w:t>
      </w:r>
      <w:r w:rsidR="00830C0C" w:rsidRPr="001F3FE5">
        <w:rPr>
          <w:rFonts w:eastAsia="Times New Roman"/>
          <w:lang w:eastAsia="ru-RU"/>
        </w:rPr>
        <w:t>,</w:t>
      </w:r>
      <w:r w:rsidRPr="001F3FE5">
        <w:rPr>
          <w:rFonts w:eastAsia="Times New Roman"/>
          <w:lang w:eastAsia="ru-RU"/>
        </w:rPr>
        <w:t xml:space="preserve"> словами простыми обывательскими, чтобы сейчас в это войти.</w:t>
      </w:r>
    </w:p>
    <w:p w:rsidR="00406560" w:rsidRPr="001F3FE5" w:rsidRDefault="00653AC5" w:rsidP="00E51673">
      <w:pPr>
        <w:ind w:firstLine="567"/>
        <w:rPr>
          <w:rFonts w:eastAsia="Times New Roman"/>
          <w:lang w:eastAsia="ru-RU"/>
        </w:rPr>
      </w:pPr>
      <w:r w:rsidRPr="001F3FE5">
        <w:rPr>
          <w:rFonts w:eastAsia="Times New Roman"/>
          <w:lang w:eastAsia="ru-RU"/>
        </w:rPr>
        <w:t xml:space="preserve">Вот входим во взгляд, во взгляд Аватара Синтеза Владомира Обществом Иерархии </w:t>
      </w:r>
      <w:proofErr w:type="gramStart"/>
      <w:r w:rsidRPr="001F3FE5">
        <w:rPr>
          <w:rFonts w:eastAsia="Times New Roman"/>
          <w:lang w:eastAsia="ru-RU"/>
        </w:rPr>
        <w:t>Равных</w:t>
      </w:r>
      <w:proofErr w:type="gramEnd"/>
      <w:r w:rsidRPr="001F3FE5">
        <w:rPr>
          <w:rFonts w:eastAsia="Times New Roman"/>
          <w:lang w:eastAsia="ru-RU"/>
        </w:rPr>
        <w:t xml:space="preserve"> Аватара Синтеза Кут Хуми. Круто! Вот прямо очень хорошо, прямо вписываемся, стяжаем у Аватара Синтеза Владомира и Аватара Синтеза Кут Хуми здесь же два Синтеза Изначально Вышестоящего Отца, Синтез Синтеза и Синтез Воскрешения Изначально Вышестоящего Отца формированием Общества Иерархии Равных Аватара Синтеза Кут Хуми цельностью Изначально Вышестоящего Дома Изначально Вышестоящего Отца.</w:t>
      </w:r>
    </w:p>
    <w:p w:rsidR="00406560" w:rsidRPr="001F3FE5" w:rsidRDefault="00653AC5" w:rsidP="00E51673">
      <w:pPr>
        <w:ind w:firstLine="567"/>
        <w:rPr>
          <w:rFonts w:eastAsia="Times New Roman"/>
          <w:lang w:eastAsia="ru-RU"/>
        </w:rPr>
      </w:pPr>
      <w:r w:rsidRPr="001F3FE5">
        <w:rPr>
          <w:rFonts w:eastAsia="Times New Roman"/>
          <w:lang w:eastAsia="ru-RU"/>
        </w:rPr>
        <w:t xml:space="preserve">Чем мы равны с вами друг с другом? Вот ответ в зале должен быть там, раз! Мы равны Отцом, мы равны Кут Хуми, мы равны Синтез Синтезом, и мы равны Учением Синтеза. А внутри Учения Синтеза 64 </w:t>
      </w:r>
      <w:proofErr w:type="gramStart"/>
      <w:r w:rsidRPr="001F3FE5">
        <w:rPr>
          <w:rFonts w:eastAsia="Times New Roman"/>
          <w:lang w:eastAsia="ru-RU"/>
        </w:rPr>
        <w:t>Базовых</w:t>
      </w:r>
      <w:proofErr w:type="gramEnd"/>
      <w:r w:rsidRPr="001F3FE5">
        <w:rPr>
          <w:rFonts w:eastAsia="Times New Roman"/>
          <w:lang w:eastAsia="ru-RU"/>
        </w:rPr>
        <w:t xml:space="preserve"> Синтеза, которым мы равны. Понятно? Вот прям</w:t>
      </w:r>
      <w:r w:rsidR="00830C0C" w:rsidRPr="001F3FE5">
        <w:rPr>
          <w:rFonts w:eastAsia="Times New Roman"/>
          <w:lang w:eastAsia="ru-RU"/>
        </w:rPr>
        <w:t>о</w:t>
      </w:r>
      <w:r w:rsidRPr="001F3FE5">
        <w:rPr>
          <w:rFonts w:eastAsia="Times New Roman"/>
          <w:lang w:eastAsia="ru-RU"/>
        </w:rPr>
        <w:t xml:space="preserve"> отзвучите этим. Вы сейчас </w:t>
      </w:r>
      <w:r w:rsidR="00830C0C" w:rsidRPr="001F3FE5">
        <w:rPr>
          <w:rFonts w:eastAsia="Times New Roman"/>
          <w:lang w:eastAsia="ru-RU"/>
        </w:rPr>
        <w:t xml:space="preserve">должны это </w:t>
      </w:r>
      <w:r w:rsidRPr="001F3FE5">
        <w:rPr>
          <w:rFonts w:eastAsia="Times New Roman"/>
          <w:lang w:eastAsia="ru-RU"/>
        </w:rPr>
        <w:t>взять прям</w:t>
      </w:r>
      <w:r w:rsidR="00830C0C" w:rsidRPr="001F3FE5">
        <w:rPr>
          <w:rFonts w:eastAsia="Times New Roman"/>
          <w:lang w:eastAsia="ru-RU"/>
        </w:rPr>
        <w:t>о</w:t>
      </w:r>
      <w:r w:rsidRPr="001F3FE5">
        <w:rPr>
          <w:rFonts w:eastAsia="Times New Roman"/>
          <w:lang w:eastAsia="ru-RU"/>
        </w:rPr>
        <w:t xml:space="preserve"> внутри, но без напряга.</w:t>
      </w:r>
    </w:p>
    <w:p w:rsidR="00406560" w:rsidRPr="001F3FE5" w:rsidRDefault="00653AC5" w:rsidP="00E51673">
      <w:pPr>
        <w:ind w:firstLine="567"/>
        <w:rPr>
          <w:rFonts w:eastAsia="Times New Roman"/>
          <w:lang w:eastAsia="ru-RU"/>
        </w:rPr>
      </w:pPr>
      <w:r w:rsidRPr="001F3FE5">
        <w:rPr>
          <w:rFonts w:eastAsia="Times New Roman"/>
          <w:lang w:eastAsia="ru-RU"/>
        </w:rPr>
        <w:t>И погружаясь, отстраиваясь, мы входим, особенно подразделение Санкт-Петербу</w:t>
      </w:r>
      <w:proofErr w:type="gramStart"/>
      <w:r w:rsidRPr="001F3FE5">
        <w:rPr>
          <w:rFonts w:eastAsia="Times New Roman"/>
          <w:lang w:eastAsia="ru-RU"/>
        </w:rPr>
        <w:t>рг в сп</w:t>
      </w:r>
      <w:proofErr w:type="gramEnd"/>
      <w:r w:rsidRPr="001F3FE5">
        <w:rPr>
          <w:rFonts w:eastAsia="Times New Roman"/>
          <w:lang w:eastAsia="ru-RU"/>
        </w:rPr>
        <w:t>ецифику Цивилизационного Синтеза Изна</w:t>
      </w:r>
      <w:r w:rsidR="00830C0C" w:rsidRPr="001F3FE5">
        <w:rPr>
          <w:rFonts w:eastAsia="Times New Roman"/>
          <w:lang w:eastAsia="ru-RU"/>
        </w:rPr>
        <w:t xml:space="preserve">чально Вышестоящего Отца, пока </w:t>
      </w:r>
      <w:r w:rsidRPr="001F3FE5">
        <w:rPr>
          <w:rFonts w:eastAsia="Times New Roman"/>
          <w:lang w:eastAsia="ru-RU"/>
        </w:rPr>
        <w:t xml:space="preserve">по восьмому </w:t>
      </w:r>
      <w:r w:rsidR="00830C0C" w:rsidRPr="001F3FE5">
        <w:rPr>
          <w:rFonts w:eastAsia="Times New Roman"/>
          <w:lang w:eastAsia="ru-RU"/>
        </w:rPr>
        <w:t>Р</w:t>
      </w:r>
      <w:r w:rsidRPr="001F3FE5">
        <w:rPr>
          <w:rFonts w:eastAsia="Times New Roman"/>
          <w:lang w:eastAsia="ru-RU"/>
        </w:rPr>
        <w:t>аспоряжению, этот вид Синтеза у Владомира. И вот стяжаем разработку Цивилизационного Синтеза Изначально Вышестоящего Отца. Не</w:t>
      </w:r>
      <w:r w:rsidR="00830C0C" w:rsidRPr="001F3FE5">
        <w:rPr>
          <w:rFonts w:eastAsia="Times New Roman"/>
          <w:lang w:eastAsia="ru-RU"/>
        </w:rPr>
        <w:t xml:space="preserve"> ждите какой-то передачи, вы перенимать Ц</w:t>
      </w:r>
      <w:r w:rsidRPr="001F3FE5">
        <w:rPr>
          <w:rFonts w:eastAsia="Times New Roman"/>
          <w:lang w:eastAsia="ru-RU"/>
        </w:rPr>
        <w:t>ивилизацию будете у Аватара Синтеза Кут Хуми, у Аватара Синтеза Мории или завтра, или потом самостоятельно. А завтра, имеется в виду на Совете Изначально Вышестоящего Отца. И заполняясь Цивилизационным Синтезом, преображаемся Аватаром Синтеза Владомиром.</w:t>
      </w:r>
    </w:p>
    <w:p w:rsidR="00406560" w:rsidRPr="001F3FE5" w:rsidRDefault="00653AC5" w:rsidP="00E51673">
      <w:pPr>
        <w:ind w:firstLine="567"/>
        <w:rPr>
          <w:rFonts w:eastAsia="Times New Roman"/>
          <w:lang w:eastAsia="ru-RU"/>
        </w:rPr>
      </w:pPr>
      <w:r w:rsidRPr="001F3FE5">
        <w:rPr>
          <w:rFonts w:eastAsia="Times New Roman"/>
          <w:lang w:eastAsia="ru-RU"/>
        </w:rPr>
        <w:t>И вот Аватар Синтеза Кут Хуми в дораб</w:t>
      </w:r>
      <w:r w:rsidR="00830C0C" w:rsidRPr="001F3FE5">
        <w:rPr>
          <w:rFonts w:eastAsia="Times New Roman"/>
          <w:lang w:eastAsia="ru-RU"/>
        </w:rPr>
        <w:t>отку нам с вами в зале говорит: «А</w:t>
      </w:r>
      <w:r w:rsidRPr="001F3FE5">
        <w:rPr>
          <w:rFonts w:eastAsia="Times New Roman"/>
          <w:lang w:eastAsia="ru-RU"/>
        </w:rPr>
        <w:t xml:space="preserve"> теперь возожгите Синтез Воскрешения и </w:t>
      </w:r>
      <w:proofErr w:type="gramStart"/>
      <w:r w:rsidRPr="001F3FE5">
        <w:rPr>
          <w:rFonts w:eastAsia="Times New Roman"/>
          <w:lang w:eastAsia="ru-RU"/>
        </w:rPr>
        <w:t>отзвучите</w:t>
      </w:r>
      <w:proofErr w:type="gramEnd"/>
      <w:r w:rsidRPr="001F3FE5">
        <w:rPr>
          <w:rFonts w:eastAsia="Times New Roman"/>
          <w:lang w:eastAsia="ru-RU"/>
        </w:rPr>
        <w:t xml:space="preserve"> Синтез Синтезом в Синтезе Воскрешения 440 пра-ивдиво-реально, 448-ю пра-ивдиво-реально каждым из нас</w:t>
      </w:r>
      <w:r w:rsidR="00830C0C" w:rsidRPr="001F3FE5">
        <w:rPr>
          <w:rFonts w:eastAsia="Times New Roman"/>
          <w:lang w:eastAsia="ru-RU"/>
        </w:rPr>
        <w:t xml:space="preserve">», </w:t>
      </w:r>
      <w:r w:rsidR="00830C0C" w:rsidRPr="001F3FE5">
        <w:rPr>
          <w:rFonts w:eastAsiaTheme="minorHAnsi" w:cstheme="minorBidi"/>
          <w:szCs w:val="22"/>
        </w:rPr>
        <w:t>–</w:t>
      </w:r>
      <w:r w:rsidRPr="001F3FE5">
        <w:rPr>
          <w:rFonts w:eastAsia="Times New Roman"/>
          <w:lang w:eastAsia="ru-RU"/>
        </w:rPr>
        <w:t xml:space="preserve"> чтобы Синтез и Огонь зафиксировался в теле, в ядрах, в тезах, в нити синтеза, в инструментах, во внутренней компетенции. П</w:t>
      </w:r>
      <w:r w:rsidR="00830C0C" w:rsidRPr="001F3FE5">
        <w:rPr>
          <w:rFonts w:eastAsia="Times New Roman"/>
          <w:lang w:eastAsia="ru-RU"/>
        </w:rPr>
        <w:t>омните, совершенная Компетенция, Человек П</w:t>
      </w:r>
      <w:r w:rsidRPr="001F3FE5">
        <w:rPr>
          <w:rFonts w:eastAsia="Times New Roman"/>
          <w:lang w:eastAsia="ru-RU"/>
        </w:rPr>
        <w:t>расинтезный, синтез разных видов Синтеза. И вот для себя, стоите в зале, не просто ждёте ведущего в следующем мыслеобразе, а вот стоите и ловите реализацию, которая у вас получается. Хорошо. Вот.</w:t>
      </w:r>
    </w:p>
    <w:p w:rsidR="00406560" w:rsidRPr="001F3FE5" w:rsidRDefault="00653AC5" w:rsidP="00E51673">
      <w:pPr>
        <w:ind w:firstLine="567"/>
        <w:rPr>
          <w:rFonts w:eastAsia="Times New Roman"/>
          <w:lang w:eastAsia="ru-RU"/>
        </w:rPr>
      </w:pPr>
      <w:r w:rsidRPr="001F3FE5">
        <w:rPr>
          <w:rFonts w:eastAsia="Times New Roman"/>
          <w:lang w:eastAsia="ru-RU"/>
        </w:rPr>
        <w:t>Благодарим Аватара Синтеза Владомира, если прожили, то заранее, за несколько секунд уже фиксировался Аватар Синтеза Вацлав. Прям</w:t>
      </w:r>
      <w:r w:rsidR="00AC18FD" w:rsidRPr="001F3FE5">
        <w:rPr>
          <w:rFonts w:eastAsia="Times New Roman"/>
          <w:lang w:eastAsia="ru-RU"/>
        </w:rPr>
        <w:t>о</w:t>
      </w:r>
      <w:r w:rsidRPr="001F3FE5">
        <w:rPr>
          <w:rFonts w:eastAsia="Times New Roman"/>
          <w:lang w:eastAsia="ru-RU"/>
        </w:rPr>
        <w:t xml:space="preserve"> очень чётко в зале звучало его присутствие. Вацлав вот прям</w:t>
      </w:r>
      <w:r w:rsidR="00AC18FD" w:rsidRPr="001F3FE5">
        <w:rPr>
          <w:rFonts w:eastAsia="Times New Roman"/>
          <w:lang w:eastAsia="ru-RU"/>
        </w:rPr>
        <w:t>о</w:t>
      </w:r>
      <w:r w:rsidRPr="001F3FE5">
        <w:rPr>
          <w:rFonts w:eastAsia="Times New Roman"/>
          <w:lang w:eastAsia="ru-RU"/>
        </w:rPr>
        <w:t xml:space="preserve"> в среде зала звучал.</w:t>
      </w:r>
    </w:p>
    <w:p w:rsidR="00406560" w:rsidRPr="001F3FE5" w:rsidRDefault="00653AC5" w:rsidP="00E51673">
      <w:pPr>
        <w:ind w:firstLine="567"/>
        <w:rPr>
          <w:rFonts w:eastAsia="Times New Roman"/>
          <w:lang w:eastAsia="ru-RU"/>
        </w:rPr>
      </w:pPr>
      <w:r w:rsidRPr="001F3FE5">
        <w:rPr>
          <w:rFonts w:eastAsia="Times New Roman"/>
          <w:lang w:eastAsia="ru-RU"/>
        </w:rPr>
        <w:t>И мы синтезируемся с Аватаром Синтеза Вацлавом, стяжаем Синтез Прахолитики Изначально Вышестоящего Отца, ст</w:t>
      </w:r>
      <w:r w:rsidR="003446A2" w:rsidRPr="001F3FE5">
        <w:rPr>
          <w:rFonts w:eastAsia="Times New Roman"/>
          <w:lang w:eastAsia="ru-RU"/>
        </w:rPr>
        <w:t>яжаем настройку, сонастройку с У</w:t>
      </w:r>
      <w:r w:rsidRPr="001F3FE5">
        <w:rPr>
          <w:rFonts w:eastAsia="Times New Roman"/>
          <w:lang w:eastAsia="ru-RU"/>
        </w:rPr>
        <w:t>правлением Холитического тела Изначально Вышестоящего Отца каждым из нас и синтезом нас.</w:t>
      </w:r>
    </w:p>
    <w:p w:rsidR="00653AC5" w:rsidRPr="001F3FE5" w:rsidRDefault="00653AC5" w:rsidP="00E51673">
      <w:pPr>
        <w:spacing w:after="200"/>
        <w:ind w:firstLine="567"/>
        <w:contextualSpacing/>
        <w:rPr>
          <w:rFonts w:eastAsiaTheme="minorHAnsi"/>
        </w:rPr>
      </w:pPr>
      <w:r w:rsidRPr="001F3FE5">
        <w:rPr>
          <w:rFonts w:eastAsiaTheme="minorHAnsi"/>
        </w:rPr>
        <w:t>И вот Кут Хуми говорит: «Переориентируемся на Синтез Прахолитики Изначально Вышестоящего Отца разработкой уже в Управлении Холитическ</w:t>
      </w:r>
      <w:r w:rsidR="00163909" w:rsidRPr="001F3FE5">
        <w:rPr>
          <w:rFonts w:eastAsiaTheme="minorHAnsi"/>
        </w:rPr>
        <w:t>ого тела Аватаром Синтеза</w:t>
      </w:r>
      <w:r w:rsidR="003446A2" w:rsidRPr="001F3FE5">
        <w:rPr>
          <w:rFonts w:eastAsiaTheme="minorHAnsi"/>
        </w:rPr>
        <w:t xml:space="preserve"> в выражении </w:t>
      </w:r>
      <w:r w:rsidR="003446A2" w:rsidRPr="001F3FE5">
        <w:rPr>
          <w:rFonts w:eastAsiaTheme="minorHAnsi" w:cstheme="minorBidi"/>
          <w:szCs w:val="22"/>
        </w:rPr>
        <w:t>– в</w:t>
      </w:r>
      <w:r w:rsidR="003446A2" w:rsidRPr="001F3FE5">
        <w:rPr>
          <w:rFonts w:eastAsiaTheme="minorHAnsi"/>
        </w:rPr>
        <w:t xml:space="preserve"> зале звучит </w:t>
      </w:r>
      <w:r w:rsidR="003446A2" w:rsidRPr="001F3FE5">
        <w:rPr>
          <w:rFonts w:eastAsiaTheme="minorHAnsi" w:cstheme="minorBidi"/>
          <w:szCs w:val="22"/>
        </w:rPr>
        <w:t>–</w:t>
      </w:r>
      <w:r w:rsidR="003446A2" w:rsidRPr="001F3FE5">
        <w:rPr>
          <w:rFonts w:eastAsiaTheme="minorHAnsi"/>
        </w:rPr>
        <w:t xml:space="preserve"> </w:t>
      </w:r>
      <w:r w:rsidRPr="001F3FE5">
        <w:rPr>
          <w:rFonts w:eastAsiaTheme="minorHAnsi"/>
        </w:rPr>
        <w:t>один на один». Вот чтобы вы увидели глубину цельного Огня Аватара Синтез</w:t>
      </w:r>
      <w:r w:rsidR="00163909" w:rsidRPr="001F3FE5">
        <w:rPr>
          <w:rFonts w:eastAsiaTheme="minorHAnsi"/>
        </w:rPr>
        <w:t>а. А потом – у Аватарессы Ханны</w:t>
      </w:r>
      <w:r w:rsidRPr="001F3FE5">
        <w:rPr>
          <w:rFonts w:eastAsiaTheme="minorHAnsi"/>
        </w:rPr>
        <w:t xml:space="preserve"> зарегистриру</w:t>
      </w:r>
      <w:r w:rsidR="00163909" w:rsidRPr="001F3FE5">
        <w:rPr>
          <w:rFonts w:eastAsiaTheme="minorHAnsi"/>
        </w:rPr>
        <w:t>ете её</w:t>
      </w:r>
      <w:r w:rsidRPr="001F3FE5">
        <w:rPr>
          <w:rFonts w:eastAsiaTheme="minorHAnsi"/>
        </w:rPr>
        <w:t xml:space="preserve"> специфику. Она будет не такая, как сейчас у Вацлава, то есть, разница.</w:t>
      </w:r>
    </w:p>
    <w:p w:rsidR="00653AC5" w:rsidRPr="001F3FE5" w:rsidRDefault="00653AC5" w:rsidP="00163909">
      <w:pPr>
        <w:spacing w:after="200"/>
        <w:ind w:firstLine="567"/>
        <w:contextualSpacing/>
        <w:rPr>
          <w:rFonts w:eastAsiaTheme="minorHAnsi"/>
        </w:rPr>
      </w:pPr>
      <w:r w:rsidRPr="001F3FE5">
        <w:rPr>
          <w:rFonts w:eastAsiaTheme="minorHAnsi"/>
        </w:rPr>
        <w:t>И возжигаясь, преображаемся. Стяжаем Холитический Синтез Изначально Вышестоящего Отца Синтезом Прахолитики Изначально Вышестоящего Отца каждым из нас и синтезом нас. И вот здесь, вот то же самое, как и Владомир, Вацлав задает вам вопрос тоже</w:t>
      </w:r>
      <w:r w:rsidR="00163909" w:rsidRPr="001F3FE5">
        <w:rPr>
          <w:rFonts w:eastAsiaTheme="minorHAnsi"/>
        </w:rPr>
        <w:t xml:space="preserve"> Огнё</w:t>
      </w:r>
      <w:r w:rsidRPr="001F3FE5">
        <w:rPr>
          <w:rFonts w:eastAsiaTheme="minorHAnsi"/>
        </w:rPr>
        <w:t>м внутр</w:t>
      </w:r>
      <w:r w:rsidR="00163909" w:rsidRPr="001F3FE5">
        <w:rPr>
          <w:rFonts w:eastAsiaTheme="minorHAnsi"/>
        </w:rPr>
        <w:t>енне</w:t>
      </w:r>
      <w:r w:rsidRPr="001F3FE5">
        <w:rPr>
          <w:rFonts w:eastAsiaTheme="minorHAnsi"/>
        </w:rPr>
        <w:t xml:space="preserve"> и смотрит Прахолитическим Синтезом, Синтезом Прахолитики Изначально Вышестоящего Отца на что-то внутри вас. Вспомните</w:t>
      </w:r>
      <w:r w:rsidR="00163909" w:rsidRPr="001F3FE5">
        <w:rPr>
          <w:rFonts w:eastAsiaTheme="minorHAnsi"/>
        </w:rPr>
        <w:t>, в чё</w:t>
      </w:r>
      <w:r w:rsidRPr="001F3FE5">
        <w:rPr>
          <w:rFonts w:eastAsiaTheme="minorHAnsi"/>
        </w:rPr>
        <w:t>м</w:t>
      </w:r>
      <w:r w:rsidR="00163909" w:rsidRPr="001F3FE5">
        <w:rPr>
          <w:rFonts w:eastAsiaTheme="minorHAnsi"/>
        </w:rPr>
        <w:t xml:space="preserve"> специфика Холитической материи?</w:t>
      </w:r>
    </w:p>
    <w:p w:rsidR="00653AC5" w:rsidRPr="001F3FE5" w:rsidRDefault="00653AC5" w:rsidP="00163909">
      <w:pPr>
        <w:spacing w:after="200"/>
        <w:ind w:firstLine="567"/>
        <w:contextualSpacing/>
        <w:rPr>
          <w:rFonts w:eastAsiaTheme="minorHAnsi"/>
          <w:i/>
        </w:rPr>
      </w:pPr>
      <w:r w:rsidRPr="001F3FE5">
        <w:rPr>
          <w:rFonts w:eastAsiaTheme="minorHAnsi"/>
          <w:i/>
        </w:rPr>
        <w:t>Из зала: – Цельность.</w:t>
      </w:r>
    </w:p>
    <w:p w:rsidR="00653AC5" w:rsidRPr="001F3FE5" w:rsidRDefault="00653AC5" w:rsidP="00163909">
      <w:pPr>
        <w:spacing w:after="200"/>
        <w:ind w:firstLine="567"/>
        <w:contextualSpacing/>
        <w:rPr>
          <w:rFonts w:eastAsiaTheme="minorHAnsi"/>
        </w:rPr>
      </w:pPr>
      <w:r w:rsidRPr="001F3FE5">
        <w:rPr>
          <w:rFonts w:eastAsiaTheme="minorHAnsi"/>
        </w:rPr>
        <w:t>Правильно. На что сейчас смотрит Аватар на вас? На вашу цельность. Вот п</w:t>
      </w:r>
      <w:r w:rsidR="00163909" w:rsidRPr="001F3FE5">
        <w:rPr>
          <w:rFonts w:eastAsiaTheme="minorHAnsi"/>
        </w:rPr>
        <w:t>робуйте выдержать как Учителя</w:t>
      </w:r>
      <w:r w:rsidRPr="001F3FE5">
        <w:rPr>
          <w:rFonts w:eastAsiaTheme="minorHAnsi"/>
        </w:rPr>
        <w:t xml:space="preserve"> взгляд Синтеза Прахолитики Изначально Вышестоящего Отца настройкой на вникновение </w:t>
      </w:r>
      <w:r w:rsidR="00163909" w:rsidRPr="001F3FE5">
        <w:rPr>
          <w:rFonts w:eastAsiaTheme="minorHAnsi"/>
        </w:rPr>
        <w:t>в цельность холитической материей</w:t>
      </w:r>
      <w:r w:rsidRPr="001F3FE5">
        <w:rPr>
          <w:rFonts w:eastAsiaTheme="minorHAnsi"/>
        </w:rPr>
        <w:t xml:space="preserve"> холитического тела цельностью в каждом из нас. Вот вы – цельны Аватаром Синтеза Кут Хуми 56</w:t>
      </w:r>
      <w:r w:rsidR="00163909" w:rsidRPr="001F3FE5">
        <w:rPr>
          <w:rFonts w:eastAsiaTheme="minorHAnsi"/>
        </w:rPr>
        <w:t>-м</w:t>
      </w:r>
      <w:r w:rsidRPr="001F3FE5">
        <w:rPr>
          <w:rFonts w:eastAsiaTheme="minorHAnsi"/>
        </w:rPr>
        <w:t xml:space="preserve"> Синтезом.</w:t>
      </w:r>
    </w:p>
    <w:p w:rsidR="00653AC5" w:rsidRPr="001F3FE5" w:rsidRDefault="00653AC5" w:rsidP="00163909">
      <w:pPr>
        <w:spacing w:after="200"/>
        <w:ind w:firstLine="567"/>
        <w:contextualSpacing/>
        <w:rPr>
          <w:rFonts w:eastAsiaTheme="minorHAnsi"/>
        </w:rPr>
      </w:pPr>
      <w:r w:rsidRPr="001F3FE5">
        <w:rPr>
          <w:rFonts w:eastAsiaTheme="minorHAnsi"/>
        </w:rPr>
        <w:t>Молодцы. Вот не ждите вовне, внутри концентрируйтесь на эту разработку.</w:t>
      </w:r>
    </w:p>
    <w:p w:rsidR="00653AC5" w:rsidRPr="00406560" w:rsidRDefault="00653AC5" w:rsidP="00163909">
      <w:pPr>
        <w:spacing w:after="200"/>
        <w:ind w:firstLine="567"/>
        <w:contextualSpacing/>
        <w:rPr>
          <w:rFonts w:eastAsiaTheme="minorHAnsi"/>
        </w:rPr>
      </w:pPr>
      <w:r w:rsidRPr="001F3FE5">
        <w:rPr>
          <w:rFonts w:eastAsiaTheme="minorHAnsi"/>
        </w:rPr>
        <w:t xml:space="preserve">И, вспыхивая всем Телом Синтеза цельности Прахолитики Изначально Вышестоящего Отца в </w:t>
      </w:r>
      <w:r w:rsidR="00163909" w:rsidRPr="001F3FE5">
        <w:rPr>
          <w:rFonts w:eastAsiaTheme="minorHAnsi"/>
        </w:rPr>
        <w:t>каждом ядрышке физического тела и о</w:t>
      </w:r>
      <w:r w:rsidRPr="001F3FE5">
        <w:rPr>
          <w:rFonts w:eastAsiaTheme="minorHAnsi"/>
        </w:rPr>
        <w:t>днородной телесностью Учителя 56</w:t>
      </w:r>
      <w:r w:rsidR="00163909" w:rsidRPr="001F3FE5">
        <w:rPr>
          <w:rFonts w:eastAsiaTheme="minorHAnsi"/>
        </w:rPr>
        <w:t>-го</w:t>
      </w:r>
      <w:r w:rsidRPr="001F3FE5">
        <w:rPr>
          <w:rFonts w:eastAsiaTheme="minorHAnsi"/>
        </w:rPr>
        <w:t xml:space="preserve"> Синтеза, либо Владычицей Синтеза по компетенции некоторых в данном зале,</w:t>
      </w:r>
      <w:r w:rsidRPr="00406560">
        <w:rPr>
          <w:rFonts w:eastAsiaTheme="minorHAnsi"/>
        </w:rPr>
        <w:t xml:space="preserve"> преображаемся в каждом из нас. Прям</w:t>
      </w:r>
      <w:r w:rsidR="00163909" w:rsidRPr="00406560">
        <w:rPr>
          <w:rFonts w:eastAsiaTheme="minorHAnsi"/>
        </w:rPr>
        <w:t>о</w:t>
      </w:r>
      <w:r w:rsidRPr="00406560">
        <w:rPr>
          <w:rFonts w:eastAsiaTheme="minorHAnsi"/>
        </w:rPr>
        <w:t xml:space="preserve"> очень хорошо. Отлично.</w:t>
      </w:r>
    </w:p>
    <w:p w:rsidR="00406560" w:rsidRPr="00406560" w:rsidRDefault="00653AC5" w:rsidP="00163909">
      <w:pPr>
        <w:spacing w:after="200"/>
        <w:ind w:firstLine="567"/>
        <w:contextualSpacing/>
        <w:rPr>
          <w:rFonts w:eastAsiaTheme="minorHAnsi"/>
        </w:rPr>
      </w:pPr>
      <w:r w:rsidRPr="00406560">
        <w:rPr>
          <w:rFonts w:eastAsiaTheme="minorHAnsi"/>
        </w:rPr>
        <w:t>Вс</w:t>
      </w:r>
      <w:r w:rsidR="00163909" w:rsidRPr="00406560">
        <w:rPr>
          <w:rFonts w:eastAsiaTheme="minorHAnsi"/>
        </w:rPr>
        <w:t>ё</w:t>
      </w:r>
      <w:r w:rsidRPr="00406560">
        <w:rPr>
          <w:rFonts w:eastAsiaTheme="minorHAnsi"/>
        </w:rPr>
        <w:t>, Вацлав говорит: «Завершил свою работу». Благодарим Аватара Синтеза.</w:t>
      </w:r>
    </w:p>
    <w:p w:rsidR="00653AC5" w:rsidRPr="001F3FE5" w:rsidRDefault="00653AC5" w:rsidP="00163909">
      <w:pPr>
        <w:spacing w:after="200"/>
        <w:ind w:firstLine="567"/>
        <w:contextualSpacing/>
        <w:rPr>
          <w:rFonts w:eastAsiaTheme="minorHAnsi"/>
        </w:rPr>
      </w:pPr>
      <w:r w:rsidRPr="00406560">
        <w:rPr>
          <w:rFonts w:eastAsiaTheme="minorHAnsi"/>
        </w:rPr>
        <w:lastRenderedPageBreak/>
        <w:t xml:space="preserve">И далее, мы синтезируемся с Изначально Вышестоящим Аватаром Синтеза </w:t>
      </w:r>
      <w:r w:rsidRPr="00406560">
        <w:rPr>
          <w:rFonts w:eastAsiaTheme="minorHAnsi"/>
          <w:b/>
        </w:rPr>
        <w:t>Владом</w:t>
      </w:r>
      <w:r w:rsidRPr="00406560">
        <w:rPr>
          <w:rFonts w:eastAsiaTheme="minorHAnsi"/>
        </w:rPr>
        <w:t xml:space="preserve">. Аватар Синтеза вышел в зал. Приветствуем, </w:t>
      </w:r>
      <w:r w:rsidRPr="001F3FE5">
        <w:rPr>
          <w:rFonts w:eastAsiaTheme="minorHAnsi"/>
        </w:rPr>
        <w:t>синтезируемся с Хум и стяжаем Синтез Правоскрешения Изначально Вышестоящего Отца</w:t>
      </w:r>
      <w:r w:rsidR="00163909" w:rsidRPr="001F3FE5">
        <w:rPr>
          <w:rFonts w:eastAsiaTheme="minorHAnsi"/>
        </w:rPr>
        <w:t>, стяжаем Синтез и отстройку в У</w:t>
      </w:r>
      <w:r w:rsidRPr="001F3FE5">
        <w:rPr>
          <w:rFonts w:eastAsiaTheme="minorHAnsi"/>
        </w:rPr>
        <w:t>правлении ИВДИВО-тела Воскрешения Изначально Вышестоящего Отца каждому из нас и синтезу нас, стяжая у Аватара Синтеза Синтезом Правоскрешени</w:t>
      </w:r>
      <w:r w:rsidR="00163909" w:rsidRPr="001F3FE5">
        <w:rPr>
          <w:rFonts w:eastAsiaTheme="minorHAnsi"/>
        </w:rPr>
        <w:t>я Изначально Вышестоящего Отца Ч</w:t>
      </w:r>
      <w:r w:rsidRPr="001F3FE5">
        <w:rPr>
          <w:rFonts w:eastAsiaTheme="minorHAnsi"/>
        </w:rPr>
        <w:t>астное Воскрешение Изначально Вышестоящего Отца видом Синтеза на каждого из нас. И, возжигаясь, выявляя пред Аватаром Син</w:t>
      </w:r>
      <w:r w:rsidR="00163909" w:rsidRPr="001F3FE5">
        <w:rPr>
          <w:rFonts w:eastAsiaTheme="minorHAnsi"/>
        </w:rPr>
        <w:t>теза Владом цельность стяжания У</w:t>
      </w:r>
      <w:r w:rsidRPr="001F3FE5">
        <w:rPr>
          <w:rFonts w:eastAsiaTheme="minorHAnsi"/>
        </w:rPr>
        <w:t>правлением Синтезом Ивдиво-тела Воскрешения Синтезом Правоскрешения Изначально Вышестоящего Отца, преображаемся.</w:t>
      </w:r>
    </w:p>
    <w:p w:rsidR="00653AC5" w:rsidRPr="001F3FE5" w:rsidRDefault="00653AC5" w:rsidP="00163909">
      <w:pPr>
        <w:spacing w:after="200"/>
        <w:ind w:firstLine="567"/>
        <w:contextualSpacing/>
        <w:rPr>
          <w:rFonts w:eastAsiaTheme="minorHAnsi"/>
        </w:rPr>
      </w:pPr>
      <w:r w:rsidRPr="001F3FE5">
        <w:rPr>
          <w:rFonts w:eastAsiaTheme="minorHAnsi"/>
        </w:rPr>
        <w:t>И то же самое третья специфика Взгляда. И третий вопрос от Аватара Синтеза. На что Аватар смотрит в вас в явлении Аватара Синтеза Кут Хуми?</w:t>
      </w:r>
    </w:p>
    <w:p w:rsidR="00653AC5" w:rsidRPr="001F3FE5" w:rsidRDefault="00653AC5" w:rsidP="00163909">
      <w:pPr>
        <w:spacing w:after="200"/>
        <w:ind w:firstLine="567"/>
        <w:contextualSpacing/>
        <w:rPr>
          <w:rFonts w:eastAsiaTheme="minorHAnsi"/>
        </w:rPr>
      </w:pPr>
      <w:r w:rsidRPr="001F3FE5">
        <w:rPr>
          <w:rFonts w:eastAsiaTheme="minorHAnsi"/>
        </w:rPr>
        <w:t>«Чем специфично Воскрешение?» – задает вам вопрос Аватар Синтеза Влад. Чем специфично Воскрешение? Вот любой вопрос любого прецедента. Чем оно специфично. Вот давайте так: сколько раз вы проходили этапы Воскрешения, чем оно было специфично? Любой прецедент Воскрешения</w:t>
      </w:r>
      <w:r w:rsidR="00580BDB" w:rsidRPr="001F3FE5">
        <w:rPr>
          <w:rFonts w:eastAsiaTheme="minorHAnsi"/>
        </w:rPr>
        <w:t xml:space="preserve"> – это обновление Тела, так?</w:t>
      </w:r>
      <w:r w:rsidRPr="001F3FE5">
        <w:rPr>
          <w:rFonts w:eastAsiaTheme="minorHAnsi"/>
        </w:rPr>
        <w:t xml:space="preserve"> тела – мы сейчас не будем говорить аматически,</w:t>
      </w:r>
      <w:r w:rsidR="00580BDB" w:rsidRPr="001F3FE5">
        <w:rPr>
          <w:rFonts w:eastAsiaTheme="minorHAnsi"/>
        </w:rPr>
        <w:t xml:space="preserve"> сиаматически, холитически – не</w:t>
      </w:r>
      <w:r w:rsidRPr="001F3FE5">
        <w:rPr>
          <w:rFonts w:eastAsiaTheme="minorHAnsi"/>
        </w:rPr>
        <w:t>важно, как</w:t>
      </w:r>
      <w:r w:rsidR="00580BDB" w:rsidRPr="001F3FE5">
        <w:rPr>
          <w:rFonts w:eastAsiaTheme="minorHAnsi"/>
        </w:rPr>
        <w:t xml:space="preserve">им видом организации, </w:t>
      </w:r>
      <w:r w:rsidR="00580BDB" w:rsidRPr="001F3FE5">
        <w:rPr>
          <w:rFonts w:eastAsiaTheme="minorHAnsi" w:cstheme="minorBidi"/>
          <w:szCs w:val="22"/>
        </w:rPr>
        <w:t xml:space="preserve">– </w:t>
      </w:r>
      <w:r w:rsidR="00580BDB" w:rsidRPr="001F3FE5">
        <w:rPr>
          <w:rFonts w:eastAsiaTheme="minorHAnsi"/>
        </w:rPr>
        <w:t>обновление</w:t>
      </w:r>
      <w:r w:rsidRPr="001F3FE5">
        <w:rPr>
          <w:rFonts w:eastAsiaTheme="minorHAnsi"/>
        </w:rPr>
        <w:t xml:space="preserve"> тела. Во</w:t>
      </w:r>
      <w:r w:rsidR="00580BDB" w:rsidRPr="001F3FE5">
        <w:rPr>
          <w:rFonts w:eastAsiaTheme="minorHAnsi"/>
        </w:rPr>
        <w:t>т сейчас, прорабатывая Синтез, т</w:t>
      </w:r>
      <w:r w:rsidRPr="001F3FE5">
        <w:rPr>
          <w:rFonts w:eastAsiaTheme="minorHAnsi"/>
        </w:rPr>
        <w:t>ело обновляется. Значит, частное Воскрешен</w:t>
      </w:r>
      <w:r w:rsidR="00580BDB" w:rsidRPr="001F3FE5">
        <w:rPr>
          <w:rFonts w:eastAsiaTheme="minorHAnsi"/>
        </w:rPr>
        <w:t>ие, с точки зрения ИВДИВО-тела воскрешения</w:t>
      </w:r>
      <w:r w:rsidRPr="001F3FE5">
        <w:rPr>
          <w:rFonts w:eastAsiaTheme="minorHAnsi"/>
        </w:rPr>
        <w:t xml:space="preserve"> Управлени</w:t>
      </w:r>
      <w:r w:rsidR="00580BDB" w:rsidRPr="001F3FE5">
        <w:rPr>
          <w:rFonts w:eastAsiaTheme="minorHAnsi"/>
        </w:rPr>
        <w:t>я</w:t>
      </w:r>
      <w:r w:rsidRPr="001F3FE5">
        <w:rPr>
          <w:rFonts w:eastAsiaTheme="minorHAnsi"/>
        </w:rPr>
        <w:t xml:space="preserve"> и Синтезом Правоскрешения, оно синтезирует внутреннее </w:t>
      </w:r>
      <w:r w:rsidR="00FD3B7B" w:rsidRPr="001F3FE5">
        <w:rPr>
          <w:rFonts w:eastAsiaTheme="minorHAnsi"/>
        </w:rPr>
        <w:t>количественное преображё</w:t>
      </w:r>
      <w:r w:rsidR="00580BDB" w:rsidRPr="001F3FE5">
        <w:rPr>
          <w:rFonts w:eastAsiaTheme="minorHAnsi"/>
        </w:rPr>
        <w:t>нность в</w:t>
      </w:r>
      <w:r w:rsidRPr="001F3FE5">
        <w:rPr>
          <w:rFonts w:eastAsiaTheme="minorHAnsi"/>
        </w:rPr>
        <w:t>оскрешениями в количестве, которое прошло в ваше тело в Синтезе. Вот</w:t>
      </w:r>
      <w:r w:rsidR="00580BDB" w:rsidRPr="001F3FE5">
        <w:rPr>
          <w:rFonts w:eastAsiaTheme="minorHAnsi"/>
        </w:rPr>
        <w:t>,</w:t>
      </w:r>
      <w:r w:rsidRPr="001F3FE5">
        <w:rPr>
          <w:rFonts w:eastAsiaTheme="minorHAnsi"/>
        </w:rPr>
        <w:t xml:space="preserve"> может</w:t>
      </w:r>
      <w:r w:rsidR="00580BDB" w:rsidRPr="001F3FE5">
        <w:rPr>
          <w:rFonts w:eastAsiaTheme="minorHAnsi"/>
        </w:rPr>
        <w:t xml:space="preserve"> быть,</w:t>
      </w:r>
      <w:r w:rsidRPr="001F3FE5">
        <w:rPr>
          <w:rFonts w:eastAsiaTheme="minorHAnsi"/>
        </w:rPr>
        <w:t xml:space="preserve"> </w:t>
      </w:r>
      <w:r w:rsidR="00580BDB" w:rsidRPr="001F3FE5">
        <w:rPr>
          <w:rFonts w:eastAsiaTheme="minorHAnsi"/>
        </w:rPr>
        <w:t>«</w:t>
      </w:r>
      <w:r w:rsidRPr="001F3FE5">
        <w:rPr>
          <w:rFonts w:eastAsiaTheme="minorHAnsi"/>
        </w:rPr>
        <w:t>нисколько</w:t>
      </w:r>
      <w:r w:rsidR="00580BDB" w:rsidRPr="001F3FE5">
        <w:rPr>
          <w:rFonts w:eastAsiaTheme="minorHAnsi"/>
        </w:rPr>
        <w:t>»</w:t>
      </w:r>
      <w:r w:rsidRPr="001F3FE5">
        <w:rPr>
          <w:rFonts w:eastAsiaTheme="minorHAnsi"/>
        </w:rPr>
        <w:t>,</w:t>
      </w:r>
      <w:r w:rsidR="00580BDB" w:rsidRPr="001F3FE5">
        <w:rPr>
          <w:rFonts w:eastAsiaTheme="minorHAnsi"/>
        </w:rPr>
        <w:t xml:space="preserve"> </w:t>
      </w:r>
      <w:r w:rsidR="00580BDB" w:rsidRPr="001F3FE5">
        <w:rPr>
          <w:rFonts w:eastAsiaTheme="minorHAnsi" w:cstheme="minorBidi"/>
          <w:szCs w:val="22"/>
        </w:rPr>
        <w:t>–</w:t>
      </w:r>
      <w:r w:rsidRPr="001F3FE5">
        <w:rPr>
          <w:rFonts w:eastAsiaTheme="minorHAnsi"/>
        </w:rPr>
        <w:t xml:space="preserve"> Влад говорит, у некоторых там ноль, или – ноль плюс один. Один раз. Он даже гов</w:t>
      </w:r>
      <w:r w:rsidR="00580BDB" w:rsidRPr="001F3FE5">
        <w:rPr>
          <w:rFonts w:eastAsiaTheme="minorHAnsi"/>
        </w:rPr>
        <w:t>орит, почему:</w:t>
      </w:r>
      <w:r w:rsidRPr="001F3FE5">
        <w:rPr>
          <w:rFonts w:eastAsiaTheme="minorHAnsi"/>
        </w:rPr>
        <w:t xml:space="preserve"> </w:t>
      </w:r>
      <w:r w:rsidR="00580BDB" w:rsidRPr="001F3FE5">
        <w:rPr>
          <w:rFonts w:eastAsiaTheme="minorHAnsi"/>
        </w:rPr>
        <w:t>«</w:t>
      </w:r>
      <w:r w:rsidRPr="001F3FE5">
        <w:rPr>
          <w:rFonts w:eastAsiaTheme="minorHAnsi"/>
        </w:rPr>
        <w:t>Веры в Синтез мало</w:t>
      </w:r>
      <w:r w:rsidR="00580BDB" w:rsidRPr="001F3FE5">
        <w:rPr>
          <w:rFonts w:eastAsiaTheme="minorHAnsi"/>
        </w:rPr>
        <w:t>»</w:t>
      </w:r>
      <w:r w:rsidRPr="001F3FE5">
        <w:rPr>
          <w:rFonts w:eastAsiaTheme="minorHAnsi"/>
        </w:rPr>
        <w:t xml:space="preserve">. Ведь каждый раз, когда мы преображаемся, мы, фактически, воскрешаем. А еще шутит и напоминает: «Выходя в зал к Отцу, каждый раз это эффект этапа Воскрешения». Только не ракурсом Владомира, где уже включается вот организация, </w:t>
      </w:r>
      <w:r w:rsidR="00580BDB" w:rsidRPr="001F3FE5">
        <w:rPr>
          <w:rFonts w:eastAsiaTheme="minorHAnsi"/>
        </w:rPr>
        <w:t>а ракурсом частного Воскрешения как частного случая, понятно?</w:t>
      </w:r>
    </w:p>
    <w:p w:rsidR="00653AC5" w:rsidRPr="001F3FE5" w:rsidRDefault="00653AC5" w:rsidP="00580BDB">
      <w:pPr>
        <w:spacing w:after="200"/>
        <w:ind w:firstLine="567"/>
        <w:contextualSpacing/>
        <w:rPr>
          <w:rFonts w:eastAsiaTheme="minorHAnsi"/>
        </w:rPr>
      </w:pPr>
      <w:r w:rsidRPr="001F3FE5">
        <w:rPr>
          <w:rFonts w:eastAsiaTheme="minorHAnsi"/>
        </w:rPr>
        <w:t>Вот сейчас что угодно делайте с собой, а главное – раскройтесь и расслабьтесь. Потому что Воскрешение не входит в зажатые тела. Только не спите. Ну,</w:t>
      </w:r>
      <w:r w:rsidR="00580BDB" w:rsidRPr="001F3FE5">
        <w:rPr>
          <w:rFonts w:eastAsiaTheme="minorHAnsi"/>
        </w:rPr>
        <w:t xml:space="preserve"> разные же расслабления бывают.</w:t>
      </w:r>
    </w:p>
    <w:p w:rsidR="00406560" w:rsidRPr="001F3FE5" w:rsidRDefault="00653AC5" w:rsidP="00580BDB">
      <w:pPr>
        <w:spacing w:after="200"/>
        <w:ind w:firstLine="567"/>
        <w:contextualSpacing/>
        <w:rPr>
          <w:rFonts w:eastAsiaTheme="minorHAnsi"/>
        </w:rPr>
      </w:pPr>
      <w:r w:rsidRPr="001F3FE5">
        <w:rPr>
          <w:rFonts w:eastAsiaTheme="minorHAnsi"/>
        </w:rPr>
        <w:t>И вот, погружаясь в выражение Аватара Синтеза, прям</w:t>
      </w:r>
      <w:r w:rsidR="00580BDB" w:rsidRPr="001F3FE5">
        <w:rPr>
          <w:rFonts w:eastAsiaTheme="minorHAnsi"/>
        </w:rPr>
        <w:t>о</w:t>
      </w:r>
      <w:r w:rsidRPr="001F3FE5">
        <w:rPr>
          <w:rFonts w:eastAsiaTheme="minorHAnsi"/>
        </w:rPr>
        <w:t xml:space="preserve"> переймите у него Образ и Подобие, это вот закона аналогии, закона Воли и Мудрости Изначально Вышестоящего Отца, вот в цельности частного Воскрешения. Насинтезировать надо Воскре</w:t>
      </w:r>
      <w:r w:rsidR="00580BDB" w:rsidRPr="001F3FE5">
        <w:rPr>
          <w:rFonts w:eastAsiaTheme="minorHAnsi"/>
        </w:rPr>
        <w:t>шение, прежде чем воскреснуть.</w:t>
      </w:r>
    </w:p>
    <w:p w:rsidR="00653AC5" w:rsidRPr="001F3FE5" w:rsidRDefault="00653AC5" w:rsidP="00580BDB">
      <w:pPr>
        <w:spacing w:after="200"/>
        <w:ind w:firstLine="567"/>
        <w:contextualSpacing/>
        <w:rPr>
          <w:rFonts w:eastAsiaTheme="minorHAnsi"/>
        </w:rPr>
      </w:pPr>
      <w:r w:rsidRPr="001F3FE5">
        <w:rPr>
          <w:rFonts w:eastAsiaTheme="minorHAnsi"/>
        </w:rPr>
        <w:t>О! То есть надо вначале насинтезировать Воскр</w:t>
      </w:r>
      <w:r w:rsidR="00580BDB" w:rsidRPr="001F3FE5">
        <w:rPr>
          <w:rFonts w:eastAsiaTheme="minorHAnsi"/>
        </w:rPr>
        <w:t xml:space="preserve">ешение, прежде чем воскреснуть </w:t>
      </w:r>
      <w:r w:rsidR="00580BDB" w:rsidRPr="001F3FE5">
        <w:rPr>
          <w:rFonts w:eastAsiaTheme="minorHAnsi" w:cstheme="minorBidi"/>
          <w:szCs w:val="22"/>
        </w:rPr>
        <w:t>– э</w:t>
      </w:r>
      <w:r w:rsidRPr="001F3FE5">
        <w:rPr>
          <w:rFonts w:eastAsiaTheme="minorHAnsi"/>
        </w:rPr>
        <w:t>то специфика Прасинтезной Компетенции. То есть любая Прасинтезность в Компет</w:t>
      </w:r>
      <w:r w:rsidR="00580BDB" w:rsidRPr="001F3FE5">
        <w:rPr>
          <w:rFonts w:eastAsiaTheme="minorHAnsi"/>
        </w:rPr>
        <w:t>енции от Отца копит Воскрешение</w:t>
      </w:r>
      <w:r w:rsidRPr="001F3FE5">
        <w:rPr>
          <w:rFonts w:eastAsiaTheme="minorHAnsi"/>
        </w:rPr>
        <w:t xml:space="preserve"> как эффект следующего уровня действия. Вот в данном случае – Воскрешение в Цивилизации. Супер, прям</w:t>
      </w:r>
      <w:r w:rsidR="00FD3B7B" w:rsidRPr="001F3FE5">
        <w:rPr>
          <w:rFonts w:eastAsiaTheme="minorHAnsi"/>
        </w:rPr>
        <w:t>о</w:t>
      </w:r>
      <w:r w:rsidRPr="001F3FE5">
        <w:rPr>
          <w:rFonts w:eastAsiaTheme="minorHAnsi"/>
        </w:rPr>
        <w:t xml:space="preserve"> очень хорошо.</w:t>
      </w:r>
    </w:p>
    <w:p w:rsidR="00653AC5" w:rsidRPr="001F3FE5" w:rsidRDefault="00653AC5" w:rsidP="00580BDB">
      <w:pPr>
        <w:spacing w:after="200"/>
        <w:ind w:firstLine="567"/>
        <w:contextualSpacing/>
        <w:rPr>
          <w:rFonts w:eastAsiaTheme="minorHAnsi"/>
        </w:rPr>
      </w:pPr>
      <w:r w:rsidRPr="001F3FE5">
        <w:rPr>
          <w:rFonts w:eastAsiaTheme="minorHAnsi"/>
        </w:rPr>
        <w:t>И</w:t>
      </w:r>
      <w:r w:rsidR="00580BDB" w:rsidRPr="001F3FE5">
        <w:rPr>
          <w:rFonts w:eastAsiaTheme="minorHAnsi"/>
        </w:rPr>
        <w:t>,</w:t>
      </w:r>
      <w:r w:rsidRPr="001F3FE5">
        <w:rPr>
          <w:rFonts w:eastAsiaTheme="minorHAnsi"/>
        </w:rPr>
        <w:t xml:space="preserve"> возжигаясь от Аватара Синтеза Влада, стяжаем </w:t>
      </w:r>
      <w:r w:rsidR="00580BDB" w:rsidRPr="001F3FE5">
        <w:rPr>
          <w:rFonts w:eastAsiaTheme="minorHAnsi"/>
        </w:rPr>
        <w:t xml:space="preserve">у </w:t>
      </w:r>
      <w:r w:rsidRPr="001F3FE5">
        <w:rPr>
          <w:rFonts w:eastAsiaTheme="minorHAnsi"/>
        </w:rPr>
        <w:t>Аватара Синтеза Влада 312 Синтезов пра-ивдиво-реальности ракурсом его фиксации Управления ИВДИВО-тела воскрешения Изна</w:t>
      </w:r>
      <w:r w:rsidR="00580BDB" w:rsidRPr="001F3FE5">
        <w:rPr>
          <w:rFonts w:eastAsiaTheme="minorHAnsi"/>
        </w:rPr>
        <w:t xml:space="preserve">чально Вышестоящего Отца каждым из нас </w:t>
      </w:r>
      <w:r w:rsidRPr="001F3FE5">
        <w:rPr>
          <w:rFonts w:eastAsiaTheme="minorHAnsi"/>
        </w:rPr>
        <w:t>и собою. Прям</w:t>
      </w:r>
      <w:r w:rsidR="00580BDB" w:rsidRPr="001F3FE5">
        <w:rPr>
          <w:rFonts w:eastAsiaTheme="minorHAnsi"/>
        </w:rPr>
        <w:t>о</w:t>
      </w:r>
      <w:r w:rsidRPr="001F3FE5">
        <w:rPr>
          <w:rFonts w:eastAsiaTheme="minorHAnsi"/>
        </w:rPr>
        <w:t xml:space="preserve"> хорошо.</w:t>
      </w:r>
    </w:p>
    <w:p w:rsidR="00653AC5" w:rsidRPr="001F3FE5" w:rsidRDefault="00653AC5" w:rsidP="00580BDB">
      <w:pPr>
        <w:spacing w:after="200"/>
        <w:ind w:firstLine="567"/>
        <w:contextualSpacing/>
        <w:rPr>
          <w:rFonts w:eastAsiaTheme="minorHAnsi"/>
        </w:rPr>
      </w:pPr>
      <w:r w:rsidRPr="001F3FE5">
        <w:rPr>
          <w:rFonts w:eastAsiaTheme="minorHAnsi"/>
        </w:rPr>
        <w:t>Возжигаясь, заполняемся, синтезируемся, обновляемся Синтез Синтезом Изначально Вышестоящего Аватара Синтеза Кут Хуми. И вот, синтезируя внут</w:t>
      </w:r>
      <w:r w:rsidR="00580BDB" w:rsidRPr="001F3FE5">
        <w:rPr>
          <w:rFonts w:eastAsiaTheme="minorHAnsi"/>
        </w:rPr>
        <w:t xml:space="preserve">ренне три пра-ивдиво-реальности: </w:t>
      </w:r>
      <w:r w:rsidR="00FD3B7B" w:rsidRPr="001F3FE5">
        <w:rPr>
          <w:rFonts w:eastAsiaTheme="minorHAnsi"/>
        </w:rPr>
        <w:t>312-ю, 376-ю – с Вацлавом</w:t>
      </w:r>
      <w:r w:rsidRPr="001F3FE5">
        <w:rPr>
          <w:rFonts w:eastAsiaTheme="minorHAnsi"/>
        </w:rPr>
        <w:t xml:space="preserve"> и 440-ю – с Владомиром. И синтезируемся далее с Аватарессами Синтеза в явлении Изначально Вышестоящего Аватара Синтеза Кут Хуми. То есть отдельные три вида Синтеза далее идут на нас.</w:t>
      </w:r>
    </w:p>
    <w:p w:rsidR="00653AC5" w:rsidRPr="00406560" w:rsidRDefault="00653AC5" w:rsidP="00FD3B7B">
      <w:pPr>
        <w:spacing w:after="200"/>
        <w:ind w:firstLine="567"/>
        <w:contextualSpacing/>
        <w:rPr>
          <w:rFonts w:eastAsiaTheme="minorHAnsi"/>
        </w:rPr>
      </w:pPr>
      <w:r w:rsidRPr="001F3FE5">
        <w:rPr>
          <w:rFonts w:eastAsiaTheme="minorHAnsi"/>
        </w:rPr>
        <w:t xml:space="preserve">Синтезируемся с Изначально </w:t>
      </w:r>
      <w:proofErr w:type="gramStart"/>
      <w:r w:rsidRPr="001F3FE5">
        <w:rPr>
          <w:rFonts w:eastAsiaTheme="minorHAnsi"/>
        </w:rPr>
        <w:t>Вышестоящей</w:t>
      </w:r>
      <w:proofErr w:type="gramEnd"/>
      <w:r w:rsidRPr="001F3FE5">
        <w:rPr>
          <w:rFonts w:eastAsiaTheme="minorHAnsi"/>
        </w:rPr>
        <w:t xml:space="preserve"> Аватарессой Синтеза Стефаной. Стяжаем Синтез Прасинтезной Компетенции Изначально Вышестоящего Отца. Стяжаем Синтез Отдела Воскрешения Изначально Вышестоящего Отца каждому из нас и синтезу нас, стяжая явление184</w:t>
      </w:r>
      <w:r w:rsidR="00FD3B7B" w:rsidRPr="001F3FE5">
        <w:rPr>
          <w:rFonts w:eastAsiaTheme="minorHAnsi"/>
        </w:rPr>
        <w:noBreakHyphen/>
        <w:t>й</w:t>
      </w:r>
      <w:r w:rsidRPr="001F3FE5">
        <w:rPr>
          <w:rFonts w:eastAsiaTheme="minorHAnsi"/>
        </w:rPr>
        <w:t xml:space="preserve"> пра-ивдиво-реальности Изначально Вышестоящего Отца каждому из нас и синтезу нас в явлении Изначально Вышестоящего Аватара Синтеза Кут Хум</w:t>
      </w:r>
      <w:r w:rsidR="00FD3B7B" w:rsidRPr="001F3FE5">
        <w:rPr>
          <w:rFonts w:eastAsiaTheme="minorHAnsi"/>
        </w:rPr>
        <w:t>и. И закрепляемся, прорабатывая</w:t>
      </w:r>
      <w:r w:rsidRPr="001F3FE5">
        <w:rPr>
          <w:rFonts w:eastAsiaTheme="minorHAnsi"/>
        </w:rPr>
        <w:t xml:space="preserve"> или отстраиваясь, прорабатываем Синтез Прасинтезной Компетенции Изначально</w:t>
      </w:r>
      <w:r w:rsidRPr="00406560">
        <w:rPr>
          <w:rFonts w:eastAsiaTheme="minorHAnsi"/>
        </w:rPr>
        <w:t xml:space="preserve"> Вышестоящего Отца Отдела Воскрешения Изначально Вышестоящего Отца каждым из нас Аватарессой Синтеза Стефаной.</w:t>
      </w:r>
    </w:p>
    <w:p w:rsidR="00653AC5" w:rsidRPr="00406560" w:rsidRDefault="00653AC5" w:rsidP="00580BDB">
      <w:pPr>
        <w:spacing w:after="200"/>
        <w:ind w:firstLine="567"/>
        <w:contextualSpacing/>
        <w:rPr>
          <w:rFonts w:eastAsiaTheme="minorHAnsi"/>
        </w:rPr>
      </w:pPr>
      <w:r w:rsidRPr="00406560">
        <w:rPr>
          <w:rFonts w:eastAsiaTheme="minorHAnsi"/>
        </w:rPr>
        <w:t xml:space="preserve">И вот Синтезом Прасинтезной Компетенции усиляем не просто Часть, 184-ю в 256-рице Изначально Вышестоящего Отца, а пробуйте найти специфический Синтез Отдела Воскрешения Изначально Вышестоящего Отца, выразиться, углубиться в цельность Аватарессы Синтеза, сопрячься ядром Части Аватара Синтеза Кут Хуми в Хум каждого из нас с цельностью Синтеза Аватарессы Синтеза. Вот оно созвучно. То есть такая пластичность Синтеза, именно </w:t>
      </w:r>
      <w:r w:rsidRPr="00406560">
        <w:rPr>
          <w:rFonts w:eastAsiaTheme="minorHAnsi"/>
          <w:b/>
          <w:i/>
        </w:rPr>
        <w:t>пластичность Синтеза</w:t>
      </w:r>
      <w:r w:rsidRPr="00406560">
        <w:rPr>
          <w:rFonts w:eastAsiaTheme="minorHAnsi"/>
        </w:rPr>
        <w:t>. Вот тут чему хорошо</w:t>
      </w:r>
      <w:r w:rsidR="00FD3B7B" w:rsidRPr="00406560">
        <w:rPr>
          <w:rFonts w:eastAsiaTheme="minorHAnsi"/>
        </w:rPr>
        <w:t>? Владомир нас учил Воскрешению</w:t>
      </w:r>
      <w:r w:rsidRPr="00406560">
        <w:rPr>
          <w:rFonts w:eastAsiaTheme="minorHAnsi"/>
        </w:rPr>
        <w:t xml:space="preserve"> как Синтезу </w:t>
      </w:r>
      <w:r w:rsidRPr="00406560">
        <w:rPr>
          <w:rFonts w:eastAsiaTheme="minorHAnsi"/>
        </w:rPr>
        <w:lastRenderedPageBreak/>
        <w:t>Реализации, а Стефана у</w:t>
      </w:r>
      <w:r w:rsidR="00FD3B7B" w:rsidRPr="00406560">
        <w:rPr>
          <w:rFonts w:eastAsiaTheme="minorHAnsi"/>
        </w:rPr>
        <w:t>чит такой частности Воскрешения</w:t>
      </w:r>
      <w:r w:rsidRPr="00406560">
        <w:rPr>
          <w:rFonts w:eastAsiaTheme="minorHAnsi"/>
        </w:rPr>
        <w:t xml:space="preserve"> как пластичности Синтеза, которая потом очень хорошо влияет на Холитическое тело и на нашу цельность, то есть синтезирование разных видов Архетипов, видов организации материи, типов Миров в каждом из нас.</w:t>
      </w:r>
    </w:p>
    <w:p w:rsidR="00FD3B7B" w:rsidRPr="001F3FE5" w:rsidRDefault="00FD3B7B" w:rsidP="00FD3B7B">
      <w:pPr>
        <w:spacing w:after="200"/>
        <w:ind w:firstLine="567"/>
        <w:contextualSpacing/>
        <w:rPr>
          <w:rFonts w:eastAsiaTheme="minorHAnsi"/>
        </w:rPr>
      </w:pPr>
      <w:r w:rsidRPr="00406560">
        <w:rPr>
          <w:rFonts w:eastAsiaTheme="minorHAnsi"/>
        </w:rPr>
        <w:t>И вот даё</w:t>
      </w:r>
      <w:r w:rsidR="00653AC5" w:rsidRPr="00406560">
        <w:rPr>
          <w:rFonts w:eastAsiaTheme="minorHAnsi"/>
        </w:rPr>
        <w:t xml:space="preserve">м </w:t>
      </w:r>
      <w:r w:rsidR="00653AC5" w:rsidRPr="001F3FE5">
        <w:rPr>
          <w:rFonts w:eastAsiaTheme="minorHAnsi"/>
        </w:rPr>
        <w:t xml:space="preserve">возможность себе продействовать с Аватарессой Синтеза. И регистрируем, </w:t>
      </w:r>
      <w:r w:rsidRPr="001F3FE5">
        <w:rPr>
          <w:rFonts w:eastAsiaTheme="minorHAnsi"/>
        </w:rPr>
        <w:t>максимально осознанно</w:t>
      </w:r>
      <w:r w:rsidR="00653AC5" w:rsidRPr="001F3FE5">
        <w:rPr>
          <w:rFonts w:eastAsiaTheme="minorHAnsi"/>
        </w:rPr>
        <w:t xml:space="preserve"> включаясь в процесс действия с Аватарессой Синтеза. Вот не </w:t>
      </w:r>
      <w:proofErr w:type="gramStart"/>
      <w:r w:rsidR="00653AC5" w:rsidRPr="001F3FE5">
        <w:rPr>
          <w:rFonts w:eastAsiaTheme="minorHAnsi"/>
        </w:rPr>
        <w:t>напрягайте себя</w:t>
      </w:r>
      <w:proofErr w:type="gramEnd"/>
      <w:r w:rsidR="00653AC5" w:rsidRPr="001F3FE5">
        <w:rPr>
          <w:rFonts w:eastAsiaTheme="minorHAnsi"/>
        </w:rPr>
        <w:t xml:space="preserve"> лишними образами, лишними какими-то восприят</w:t>
      </w:r>
      <w:r w:rsidRPr="001F3FE5">
        <w:rPr>
          <w:rFonts w:eastAsiaTheme="minorHAnsi"/>
        </w:rPr>
        <w:t>иями – что бы вы там сделали ещё</w:t>
      </w:r>
      <w:r w:rsidR="00653AC5" w:rsidRPr="001F3FE5">
        <w:rPr>
          <w:rFonts w:eastAsiaTheme="minorHAnsi"/>
        </w:rPr>
        <w:t>. Вот просто по факту идите по лезвию ситуации.</w:t>
      </w:r>
      <w:r w:rsidRPr="001F3FE5">
        <w:rPr>
          <w:rFonts w:eastAsiaTheme="minorHAnsi"/>
        </w:rPr>
        <w:t xml:space="preserve"> </w:t>
      </w:r>
      <w:r w:rsidR="00653AC5" w:rsidRPr="001F3FE5">
        <w:rPr>
          <w:rFonts w:eastAsiaTheme="minorHAnsi"/>
        </w:rPr>
        <w:t>Далее. Мы возжигаемс</w:t>
      </w:r>
      <w:r w:rsidRPr="001F3FE5">
        <w:rPr>
          <w:rFonts w:eastAsiaTheme="minorHAnsi"/>
        </w:rPr>
        <w:t>я Аватарессой Синтеза Стефаной.</w:t>
      </w:r>
    </w:p>
    <w:p w:rsidR="00653AC5" w:rsidRPr="001F3FE5" w:rsidRDefault="00653AC5" w:rsidP="00FD3B7B">
      <w:pPr>
        <w:spacing w:after="200"/>
        <w:ind w:firstLine="567"/>
        <w:contextualSpacing/>
        <w:rPr>
          <w:rFonts w:eastAsiaTheme="minorHAnsi"/>
        </w:rPr>
      </w:pPr>
      <w:r w:rsidRPr="001F3FE5">
        <w:rPr>
          <w:rFonts w:eastAsiaTheme="minorHAnsi"/>
        </w:rPr>
        <w:t>Далее синтезируемся с Аватарессой Синтеза Ханной</w:t>
      </w:r>
      <w:r w:rsidR="00FD3B7B" w:rsidRPr="001F3FE5">
        <w:rPr>
          <w:rFonts w:eastAsiaTheme="minorHAnsi"/>
        </w:rPr>
        <w:t>, синтезируемся с её</w:t>
      </w:r>
      <w:r w:rsidRPr="001F3FE5">
        <w:rPr>
          <w:rFonts w:eastAsiaTheme="minorHAnsi"/>
        </w:rPr>
        <w:t xml:space="preserve"> Хум, стяжаем Синтез Холитического тела Изначально Вышестоящего Отца каждому из нас и синтезу нас, обновляясь Синтезом Холитического тела Изначально Вышестоящего Отца. И индивидуализируемся в прямом явлении Синтеза Аватарессы Синтеза Ханны на н</w:t>
      </w:r>
      <w:r w:rsidR="00FD3B7B" w:rsidRPr="001F3FE5">
        <w:rPr>
          <w:rFonts w:eastAsiaTheme="minorHAnsi"/>
        </w:rPr>
        <w:t>ас каждым из нас, стяжая 120-ю с</w:t>
      </w:r>
      <w:r w:rsidRPr="001F3FE5">
        <w:rPr>
          <w:rFonts w:eastAsiaTheme="minorHAnsi"/>
        </w:rPr>
        <w:t>интез пра-ивдиво-реальность Изн</w:t>
      </w:r>
      <w:r w:rsidR="00FD3B7B" w:rsidRPr="001F3FE5">
        <w:rPr>
          <w:rFonts w:eastAsiaTheme="minorHAnsi"/>
        </w:rPr>
        <w:t>ачально Вышестоящего Отца, развё</w:t>
      </w:r>
      <w:r w:rsidRPr="001F3FE5">
        <w:rPr>
          <w:rFonts w:eastAsiaTheme="minorHAnsi"/>
        </w:rPr>
        <w:t>ртываясь в Отделе Холитики Из</w:t>
      </w:r>
      <w:r w:rsidR="00FD3B7B" w:rsidRPr="001F3FE5">
        <w:rPr>
          <w:rFonts w:eastAsiaTheme="minorHAnsi"/>
        </w:rPr>
        <w:t>начально Вышестоящего Отца, в её</w:t>
      </w:r>
      <w:r w:rsidRPr="001F3FE5">
        <w:rPr>
          <w:rFonts w:eastAsiaTheme="minorHAnsi"/>
        </w:rPr>
        <w:t xml:space="preserve"> ведении, руководстве каждым из нас. Прям</w:t>
      </w:r>
      <w:r w:rsidR="00FD3B7B" w:rsidRPr="001F3FE5">
        <w:rPr>
          <w:rFonts w:eastAsiaTheme="minorHAnsi"/>
        </w:rPr>
        <w:t>о</w:t>
      </w:r>
      <w:r w:rsidRPr="001F3FE5">
        <w:rPr>
          <w:rFonts w:eastAsiaTheme="minorHAnsi"/>
        </w:rPr>
        <w:t xml:space="preserve"> стыкуемся, знакомимся, сопрягаемся, вписываемся, запоминаем. И стяжаем 120 видов Синтеза пра-ивдиво-реальности, прям</w:t>
      </w:r>
      <w:r w:rsidR="00FD3B7B" w:rsidRPr="001F3FE5">
        <w:rPr>
          <w:rFonts w:eastAsiaTheme="minorHAnsi"/>
        </w:rPr>
        <w:t>о</w:t>
      </w:r>
      <w:r w:rsidRPr="001F3FE5">
        <w:rPr>
          <w:rFonts w:eastAsiaTheme="minorHAnsi"/>
        </w:rPr>
        <w:t xml:space="preserve"> встраиваемся. И вот смотрите, внутренний мир копит количество </w:t>
      </w:r>
      <w:proofErr w:type="gramStart"/>
      <w:r w:rsidRPr="001F3FE5">
        <w:rPr>
          <w:rFonts w:eastAsiaTheme="minorHAnsi"/>
        </w:rPr>
        <w:t>практических</w:t>
      </w:r>
      <w:proofErr w:type="gramEnd"/>
      <w:r w:rsidRPr="001F3FE5">
        <w:rPr>
          <w:rFonts w:eastAsiaTheme="minorHAnsi"/>
        </w:rPr>
        <w:t xml:space="preserve"> пра-ивдиво-реальностей сопр</w:t>
      </w:r>
      <w:r w:rsidR="00FD3B7B" w:rsidRPr="001F3FE5">
        <w:rPr>
          <w:rFonts w:eastAsiaTheme="minorHAnsi"/>
        </w:rPr>
        <w:t>яжением с Аватарами Синтеза 56-</w:t>
      </w:r>
      <w:r w:rsidRPr="001F3FE5">
        <w:rPr>
          <w:rFonts w:eastAsiaTheme="minorHAnsi"/>
        </w:rPr>
        <w:t>м Синтезом</w:t>
      </w:r>
      <w:r w:rsidR="00FD3B7B" w:rsidRPr="001F3FE5">
        <w:rPr>
          <w:rFonts w:eastAsiaTheme="minorHAnsi"/>
        </w:rPr>
        <w:t xml:space="preserve"> Изначально Вышестоящего Отца. </w:t>
      </w:r>
      <w:r w:rsidRPr="001F3FE5">
        <w:rPr>
          <w:rFonts w:eastAsiaTheme="minorHAnsi"/>
        </w:rPr>
        <w:t>Вот прям</w:t>
      </w:r>
      <w:r w:rsidR="00FD3B7B" w:rsidRPr="001F3FE5">
        <w:rPr>
          <w:rFonts w:eastAsiaTheme="minorHAnsi"/>
        </w:rPr>
        <w:t>о</w:t>
      </w:r>
      <w:r w:rsidRPr="001F3FE5">
        <w:rPr>
          <w:rFonts w:eastAsiaTheme="minorHAnsi"/>
        </w:rPr>
        <w:t xml:space="preserve"> вы везде в этом виде Синтеза собой. 184 – Стефана, 120 –Ханна, и далее будет 56 – с Ярославой, ну это позже. Встраиваемся. То же самое, обратите внимание, </w:t>
      </w:r>
      <w:r w:rsidR="00FD3B7B" w:rsidRPr="001F3FE5">
        <w:rPr>
          <w:rFonts w:eastAsiaTheme="minorHAnsi"/>
        </w:rPr>
        <w:t>на что пристально смотрит</w:t>
      </w:r>
      <w:r w:rsidR="00FD3B7B" w:rsidRPr="00406560">
        <w:rPr>
          <w:rFonts w:eastAsiaTheme="minorHAnsi"/>
        </w:rPr>
        <w:t xml:space="preserve"> Ханна?</w:t>
      </w:r>
      <w:r w:rsidRPr="00406560">
        <w:rPr>
          <w:rFonts w:eastAsiaTheme="minorHAnsi"/>
        </w:rPr>
        <w:t xml:space="preserve"> Кстати, посмотрите какой цвет глаз у Аватарессы Синтеза. Есть какой-то вот критерий ясности цветовой характеристики цвета глаз Аватарессы Синтеза? Нет осознания?</w:t>
      </w:r>
    </w:p>
    <w:p w:rsidR="00653AC5" w:rsidRPr="001F3FE5" w:rsidRDefault="00FD3B7B" w:rsidP="00653AC5">
      <w:pPr>
        <w:spacing w:after="200"/>
        <w:ind w:firstLine="397"/>
        <w:contextualSpacing/>
        <w:rPr>
          <w:rFonts w:eastAsiaTheme="minorHAnsi"/>
          <w:i/>
        </w:rPr>
      </w:pPr>
      <w:r w:rsidRPr="001F3FE5">
        <w:rPr>
          <w:rFonts w:eastAsiaTheme="minorHAnsi"/>
          <w:i/>
        </w:rPr>
        <w:t>Из зала: – Зелё</w:t>
      </w:r>
      <w:r w:rsidR="00653AC5" w:rsidRPr="001F3FE5">
        <w:rPr>
          <w:rFonts w:eastAsiaTheme="minorHAnsi"/>
          <w:i/>
        </w:rPr>
        <w:t>но-серые.</w:t>
      </w:r>
    </w:p>
    <w:p w:rsidR="00406560" w:rsidRPr="001F3FE5" w:rsidRDefault="00FD3B7B" w:rsidP="00653AC5">
      <w:pPr>
        <w:spacing w:after="200"/>
        <w:ind w:firstLine="397"/>
        <w:contextualSpacing/>
        <w:rPr>
          <w:rFonts w:eastAsiaTheme="minorHAnsi"/>
        </w:rPr>
      </w:pPr>
      <w:r w:rsidRPr="001F3FE5">
        <w:rPr>
          <w:rFonts w:eastAsiaTheme="minorHAnsi"/>
        </w:rPr>
        <w:t>Зелё</w:t>
      </w:r>
      <w:r w:rsidR="00653AC5" w:rsidRPr="001F3FE5">
        <w:rPr>
          <w:rFonts w:eastAsiaTheme="minorHAnsi"/>
        </w:rPr>
        <w:t>но-серые. Скажите, пожалуйста, а когда Аватаресса на в</w:t>
      </w:r>
      <w:r w:rsidRPr="001F3FE5">
        <w:rPr>
          <w:rFonts w:eastAsiaTheme="minorHAnsi"/>
        </w:rPr>
        <w:t>ас посмотрела Синтезом, эти зелё</w:t>
      </w:r>
      <w:r w:rsidR="00653AC5" w:rsidRPr="001F3FE5">
        <w:rPr>
          <w:rFonts w:eastAsiaTheme="minorHAnsi"/>
        </w:rPr>
        <w:t>но-серые глаза проявили холитические особенности цельности Синтеза, ведь</w:t>
      </w:r>
      <w:r w:rsidRPr="001F3FE5">
        <w:rPr>
          <w:rFonts w:eastAsiaTheme="minorHAnsi"/>
        </w:rPr>
        <w:t>,</w:t>
      </w:r>
      <w:r w:rsidR="00653AC5" w:rsidRPr="001F3FE5">
        <w:rPr>
          <w:rFonts w:eastAsiaTheme="minorHAnsi"/>
        </w:rPr>
        <w:t xml:space="preserve"> цвет глаз зависит от цвета координации материи?</w:t>
      </w:r>
    </w:p>
    <w:p w:rsidR="00653AC5" w:rsidRPr="001F3FE5" w:rsidRDefault="00FD3B7B" w:rsidP="00653AC5">
      <w:pPr>
        <w:spacing w:after="200"/>
        <w:ind w:firstLine="397"/>
        <w:contextualSpacing/>
        <w:rPr>
          <w:rFonts w:eastAsiaTheme="minorHAnsi"/>
          <w:i/>
        </w:rPr>
      </w:pPr>
      <w:r w:rsidRPr="001F3FE5">
        <w:rPr>
          <w:rFonts w:eastAsiaTheme="minorHAnsi"/>
          <w:i/>
        </w:rPr>
        <w:t>Из зала:</w:t>
      </w:r>
      <w:r w:rsidR="00406560" w:rsidRPr="001F3FE5">
        <w:rPr>
          <w:rFonts w:eastAsiaTheme="minorHAnsi"/>
          <w:i/>
        </w:rPr>
        <w:t xml:space="preserve"> </w:t>
      </w:r>
      <w:r w:rsidRPr="001F3FE5">
        <w:rPr>
          <w:rFonts w:eastAsiaTheme="minorHAnsi"/>
          <w:i/>
        </w:rPr>
        <w:t xml:space="preserve">– </w:t>
      </w:r>
      <w:r w:rsidR="00653AC5" w:rsidRPr="001F3FE5">
        <w:rPr>
          <w:rFonts w:eastAsiaTheme="minorHAnsi"/>
          <w:i/>
        </w:rPr>
        <w:t>Изумрудный стал.</w:t>
      </w:r>
    </w:p>
    <w:p w:rsidR="00653AC5" w:rsidRPr="001F3FE5" w:rsidRDefault="00653AC5" w:rsidP="00DC06FF">
      <w:pPr>
        <w:spacing w:after="200"/>
        <w:ind w:firstLine="397"/>
        <w:contextualSpacing/>
        <w:rPr>
          <w:rFonts w:eastAsiaTheme="minorHAnsi" w:cstheme="minorBidi"/>
          <w:szCs w:val="22"/>
        </w:rPr>
      </w:pPr>
      <w:r w:rsidRPr="001F3FE5">
        <w:rPr>
          <w:rFonts w:eastAsiaTheme="minorHAnsi"/>
        </w:rPr>
        <w:t xml:space="preserve">Изумрудный </w:t>
      </w:r>
      <w:r w:rsidR="00FD3B7B" w:rsidRPr="001F3FE5">
        <w:rPr>
          <w:rFonts w:eastAsiaTheme="minorHAnsi"/>
        </w:rPr>
        <w:t>стал…. Что-</w:t>
      </w:r>
      <w:r w:rsidRPr="001F3FE5">
        <w:rPr>
          <w:rFonts w:eastAsiaTheme="minorHAnsi"/>
        </w:rPr>
        <w:t>то вас сегодня в Мудрость тянет. Я не буду спорить, ваша цветовая палитра – это ваша, но</w:t>
      </w:r>
      <w:r w:rsidR="00FD3B7B" w:rsidRPr="001F3FE5">
        <w:rPr>
          <w:rFonts w:eastAsiaTheme="minorHAnsi"/>
        </w:rPr>
        <w:t xml:space="preserve"> когда смотрит Синтез – глаза чё</w:t>
      </w:r>
      <w:r w:rsidRPr="001F3FE5">
        <w:rPr>
          <w:rFonts w:eastAsiaTheme="minorHAnsi"/>
        </w:rPr>
        <w:t>р</w:t>
      </w:r>
      <w:r w:rsidR="00FD3B7B" w:rsidRPr="001F3FE5">
        <w:rPr>
          <w:rFonts w:eastAsiaTheme="minorHAnsi"/>
        </w:rPr>
        <w:t>ные. Вот</w:t>
      </w:r>
      <w:r w:rsidR="00DC06FF" w:rsidRPr="001F3FE5">
        <w:rPr>
          <w:rFonts w:eastAsiaTheme="minorHAnsi"/>
        </w:rPr>
        <w:t>,</w:t>
      </w:r>
      <w:r w:rsidR="00FD3B7B" w:rsidRPr="001F3FE5">
        <w:rPr>
          <w:rFonts w:eastAsiaTheme="minorHAnsi"/>
        </w:rPr>
        <w:t xml:space="preserve"> если вы видели жгуче-чё</w:t>
      </w:r>
      <w:r w:rsidRPr="001F3FE5">
        <w:rPr>
          <w:rFonts w:eastAsiaTheme="minorHAnsi"/>
        </w:rPr>
        <w:t>рные, не карие, не коричневые, не я</w:t>
      </w:r>
      <w:r w:rsidR="00FD3B7B" w:rsidRPr="001F3FE5">
        <w:rPr>
          <w:rFonts w:eastAsiaTheme="minorHAnsi"/>
        </w:rPr>
        <w:t>нтарные</w:t>
      </w:r>
      <w:proofErr w:type="gramStart"/>
      <w:r w:rsidR="00FD3B7B" w:rsidRPr="001F3FE5">
        <w:rPr>
          <w:rFonts w:eastAsiaTheme="minorHAnsi"/>
        </w:rPr>
        <w:t>… В</w:t>
      </w:r>
      <w:proofErr w:type="gramEnd"/>
      <w:r w:rsidR="00FD3B7B" w:rsidRPr="001F3FE5">
        <w:rPr>
          <w:rFonts w:eastAsiaTheme="minorHAnsi"/>
        </w:rPr>
        <w:t>ся в янтаре…А жгуче-чё</w:t>
      </w:r>
      <w:r w:rsidR="00DC06FF" w:rsidRPr="001F3FE5">
        <w:rPr>
          <w:rFonts w:eastAsiaTheme="minorHAnsi"/>
        </w:rPr>
        <w:t>рные глаза, причё</w:t>
      </w:r>
      <w:r w:rsidRPr="001F3FE5">
        <w:rPr>
          <w:rFonts w:eastAsiaTheme="minorHAnsi"/>
        </w:rPr>
        <w:t>м белок,</w:t>
      </w:r>
      <w:r w:rsidR="00FD3B7B" w:rsidRPr="001F3FE5">
        <w:rPr>
          <w:rFonts w:eastAsiaTheme="minorHAnsi"/>
        </w:rPr>
        <w:t xml:space="preserve"> и вот зрачок – чё</w:t>
      </w:r>
      <w:r w:rsidRPr="001F3FE5">
        <w:rPr>
          <w:rFonts w:eastAsiaTheme="minorHAnsi"/>
        </w:rPr>
        <w:t>рный. Прямо такой Синтез на вас – тыдыш! Поставили. Она отсканировала холитическим телом, 12</w:t>
      </w:r>
      <w:r w:rsidR="00FD3B7B" w:rsidRPr="001F3FE5">
        <w:rPr>
          <w:rFonts w:eastAsiaTheme="minorHAnsi"/>
        </w:rPr>
        <w:t>0-рица Синтеза вошла, взгляд ушё</w:t>
      </w:r>
      <w:r w:rsidRPr="001F3FE5">
        <w:rPr>
          <w:rFonts w:eastAsiaTheme="minorHAnsi"/>
        </w:rPr>
        <w:t>л, и он потом уже изумрудный, бирюзовый, шалф</w:t>
      </w:r>
      <w:r w:rsidR="00DC06FF" w:rsidRPr="001F3FE5">
        <w:rPr>
          <w:rFonts w:eastAsiaTheme="minorHAnsi"/>
        </w:rPr>
        <w:t xml:space="preserve">ейный. </w:t>
      </w:r>
      <w:proofErr w:type="gramStart"/>
      <w:r w:rsidR="00DC06FF" w:rsidRPr="001F3FE5">
        <w:rPr>
          <w:rFonts w:eastAsiaTheme="minorHAnsi"/>
        </w:rPr>
        <w:t>Какой</w:t>
      </w:r>
      <w:proofErr w:type="gramEnd"/>
      <w:r w:rsidR="00DC06FF" w:rsidRPr="001F3FE5">
        <w:rPr>
          <w:rFonts w:eastAsiaTheme="minorHAnsi"/>
        </w:rPr>
        <w:t xml:space="preserve"> ни придумаете – всё</w:t>
      </w:r>
      <w:r w:rsidRPr="001F3FE5">
        <w:rPr>
          <w:rFonts w:eastAsiaTheme="minorHAnsi"/>
        </w:rPr>
        <w:t xml:space="preserve"> ваше. </w:t>
      </w:r>
      <w:r w:rsidRPr="001F3FE5">
        <w:rPr>
          <w:rFonts w:eastAsiaTheme="minorHAnsi" w:cstheme="minorBidi"/>
          <w:szCs w:val="22"/>
        </w:rPr>
        <w:t xml:space="preserve">Шутка. Вам надо учиться ловить взгляд Синтеза. А Аватар Синтеза </w:t>
      </w:r>
      <w:r w:rsidR="00DC06FF" w:rsidRPr="001F3FE5">
        <w:rPr>
          <w:rFonts w:eastAsiaTheme="minorHAnsi" w:cstheme="minorBidi"/>
          <w:szCs w:val="22"/>
        </w:rPr>
        <w:t xml:space="preserve">– </w:t>
      </w:r>
      <w:r w:rsidRPr="001F3FE5">
        <w:rPr>
          <w:rFonts w:eastAsiaTheme="minorHAnsi" w:cstheme="minorBidi"/>
          <w:szCs w:val="22"/>
        </w:rPr>
        <w:t>это непроявле</w:t>
      </w:r>
      <w:r w:rsidR="00DC06FF" w:rsidRPr="001F3FE5">
        <w:rPr>
          <w:rFonts w:eastAsiaTheme="minorHAnsi" w:cstheme="minorBidi"/>
          <w:szCs w:val="22"/>
        </w:rPr>
        <w:t>нный Синтез, сразу же Синтез идё</w:t>
      </w:r>
      <w:r w:rsidRPr="001F3FE5">
        <w:rPr>
          <w:rFonts w:eastAsiaTheme="minorHAnsi" w:cstheme="minorBidi"/>
          <w:szCs w:val="22"/>
        </w:rPr>
        <w:t xml:space="preserve">т в состоянии внутренней глубины. У Ханны был, у неё, кстати, и цвет волос не особо-то бирюзовый </w:t>
      </w:r>
      <w:r w:rsidR="00DC06FF" w:rsidRPr="001F3FE5">
        <w:rPr>
          <w:rFonts w:eastAsiaTheme="minorHAnsi" w:cstheme="minorBidi"/>
          <w:szCs w:val="22"/>
        </w:rPr>
        <w:t>или изумрудный. Тоже вроде как</w:t>
      </w:r>
      <w:r w:rsidRPr="001F3FE5">
        <w:rPr>
          <w:rFonts w:eastAsiaTheme="minorHAnsi" w:cstheme="minorBidi"/>
          <w:szCs w:val="22"/>
        </w:rPr>
        <w:t xml:space="preserve"> тёмный, даже чёрный. А, кстати, ини! Потенциал иней </w:t>
      </w:r>
      <w:r w:rsidR="00DC06FF" w:rsidRPr="001F3FE5">
        <w:rPr>
          <w:rFonts w:eastAsiaTheme="minorHAnsi" w:cstheme="minorBidi"/>
          <w:szCs w:val="22"/>
        </w:rPr>
        <w:t>–</w:t>
      </w:r>
      <w:r w:rsidRPr="001F3FE5">
        <w:rPr>
          <w:rFonts w:eastAsiaTheme="minorHAnsi" w:cstheme="minorBidi"/>
          <w:szCs w:val="22"/>
        </w:rPr>
        <w:t xml:space="preserve"> не сила, а потенциал, ведь ещё есть она и в</w:t>
      </w:r>
      <w:r w:rsidR="00DC06FF" w:rsidRPr="001F3FE5">
        <w:rPr>
          <w:rFonts w:eastAsiaTheme="minorHAnsi" w:cstheme="minorBidi"/>
          <w:szCs w:val="22"/>
        </w:rPr>
        <w:t>от в этом ответвлении (</w:t>
      </w:r>
      <w:r w:rsidR="00DC06FF" w:rsidRPr="001F3FE5">
        <w:rPr>
          <w:rFonts w:eastAsiaTheme="minorHAnsi" w:cstheme="minorBidi"/>
          <w:i/>
          <w:szCs w:val="22"/>
        </w:rPr>
        <w:t>показывает волосы</w:t>
      </w:r>
      <w:r w:rsidR="00DC06FF" w:rsidRPr="001F3FE5">
        <w:rPr>
          <w:rFonts w:eastAsiaTheme="minorHAnsi" w:cstheme="minorBidi"/>
          <w:szCs w:val="22"/>
        </w:rPr>
        <w:t>). Конечно!</w:t>
      </w:r>
    </w:p>
    <w:p w:rsidR="00653AC5" w:rsidRPr="001F3FE5" w:rsidRDefault="00653AC5" w:rsidP="00653AC5">
      <w:pPr>
        <w:ind w:firstLine="567"/>
        <w:contextualSpacing/>
        <w:rPr>
          <w:rFonts w:eastAsiaTheme="minorHAnsi" w:cstheme="minorBidi"/>
          <w:szCs w:val="22"/>
        </w:rPr>
      </w:pPr>
      <w:r w:rsidRPr="001F3FE5">
        <w:rPr>
          <w:rFonts w:eastAsiaTheme="minorHAnsi" w:cstheme="minorBidi"/>
          <w:szCs w:val="22"/>
        </w:rPr>
        <w:t xml:space="preserve">И когда Холитическое Тело сработало Синтезом Холитического Тела на вас, то Аватаресса всю себя вгрузила, прямо погрузила в ваш Синтез, помогла вам сложиться и посмотрела на вас Синтезом. Вам нужно </w:t>
      </w:r>
      <w:r w:rsidR="00DC06FF" w:rsidRPr="001F3FE5">
        <w:rPr>
          <w:rFonts w:eastAsiaTheme="minorHAnsi" w:cstheme="minorBidi"/>
          <w:szCs w:val="22"/>
        </w:rPr>
        <w:t>чётко разработать в себе закон А</w:t>
      </w:r>
      <w:r w:rsidRPr="001F3FE5">
        <w:rPr>
          <w:rFonts w:eastAsiaTheme="minorHAnsi" w:cstheme="minorBidi"/>
          <w:szCs w:val="22"/>
        </w:rPr>
        <w:t>налогии – это</w:t>
      </w:r>
      <w:r w:rsidR="00DC06FF" w:rsidRPr="001F3FE5">
        <w:rPr>
          <w:rFonts w:eastAsiaTheme="minorHAnsi" w:cstheme="minorBidi"/>
          <w:szCs w:val="22"/>
        </w:rPr>
        <w:t xml:space="preserve"> «всё – во всё</w:t>
      </w:r>
      <w:r w:rsidRPr="001F3FE5">
        <w:rPr>
          <w:rFonts w:eastAsiaTheme="minorHAnsi" w:cstheme="minorBidi"/>
          <w:szCs w:val="22"/>
        </w:rPr>
        <w:t>м</w:t>
      </w:r>
      <w:r w:rsidR="00DC06FF" w:rsidRPr="001F3FE5">
        <w:rPr>
          <w:rFonts w:eastAsiaTheme="minorHAnsi" w:cstheme="minorBidi"/>
          <w:szCs w:val="22"/>
        </w:rPr>
        <w:t>»</w:t>
      </w:r>
      <w:r w:rsidRPr="001F3FE5">
        <w:rPr>
          <w:rFonts w:eastAsiaTheme="minorHAnsi" w:cstheme="minorBidi"/>
          <w:szCs w:val="22"/>
        </w:rPr>
        <w:t>, Образа и Подобия, когда вы выходите и пересинтезируете эти потенциалы.</w:t>
      </w:r>
    </w:p>
    <w:p w:rsidR="00406560" w:rsidRPr="00406560" w:rsidRDefault="00653AC5" w:rsidP="00653AC5">
      <w:pPr>
        <w:ind w:firstLine="567"/>
        <w:contextualSpacing/>
        <w:rPr>
          <w:rFonts w:eastAsiaTheme="minorHAnsi" w:cstheme="minorBidi"/>
          <w:szCs w:val="22"/>
        </w:rPr>
      </w:pPr>
      <w:r w:rsidRPr="001F3FE5">
        <w:rPr>
          <w:rFonts w:eastAsiaTheme="minorHAnsi" w:cstheme="minorBidi"/>
          <w:szCs w:val="22"/>
        </w:rPr>
        <w:t>Ну и теперь наш нежный третий элемент – Ярослава. Она просто нежна сама по себе по специфике Огня. Если вы уже чувствовали её в зале, она очень нежная в состоянии. Синтезируемся с Изначально Вышестоящей Аватарессой Синтеза Ярославой, стяжаем Синтез ИВДИВО-тело воскрешения Изначально Вышестоящего Отца каждому из нас и синтезу нас. И возжигаясь, преобража</w:t>
      </w:r>
      <w:r w:rsidR="00DC06FF" w:rsidRPr="001F3FE5">
        <w:rPr>
          <w:rFonts w:eastAsiaTheme="minorHAnsi" w:cstheme="minorBidi"/>
          <w:szCs w:val="22"/>
        </w:rPr>
        <w:t xml:space="preserve">емся. Погружаемся в разработку явления Отдела Правоскрешения </w:t>
      </w:r>
      <w:r w:rsidRPr="001F3FE5">
        <w:rPr>
          <w:rFonts w:eastAsiaTheme="minorHAnsi" w:cstheme="minorBidi"/>
          <w:szCs w:val="22"/>
        </w:rPr>
        <w:t>Изначально Вышестоящего Отца, стяжая 56 Синтезов пра-ивдиво-реальности Изначально Вышестояще</w:t>
      </w:r>
      <w:r w:rsidR="00DC06FF" w:rsidRPr="001F3FE5">
        <w:rPr>
          <w:rFonts w:eastAsiaTheme="minorHAnsi" w:cstheme="minorBidi"/>
          <w:szCs w:val="22"/>
        </w:rPr>
        <w:t>й Аватаресы Синтеза Ярославы в я</w:t>
      </w:r>
      <w:r w:rsidRPr="001F3FE5">
        <w:rPr>
          <w:rFonts w:eastAsiaTheme="minorHAnsi" w:cstheme="minorBidi"/>
          <w:szCs w:val="22"/>
        </w:rPr>
        <w:t>влении Изначально Вышестоящего Аватара Синтеза Кут Хуми. И стыкуем</w:t>
      </w:r>
      <w:r w:rsidR="00DC06FF" w:rsidRPr="001F3FE5">
        <w:rPr>
          <w:rFonts w:eastAsiaTheme="minorHAnsi" w:cstheme="minorBidi"/>
          <w:szCs w:val="22"/>
        </w:rPr>
        <w:t xml:space="preserve"> внутреннее я</w:t>
      </w:r>
      <w:r w:rsidRPr="001F3FE5">
        <w:rPr>
          <w:rFonts w:eastAsiaTheme="minorHAnsi" w:cstheme="minorBidi"/>
          <w:szCs w:val="22"/>
        </w:rPr>
        <w:t>вление Синтеза ИВДИВО-тела воскрешения Изначально Вышестоящего Отца с Синтез Синтезом</w:t>
      </w:r>
      <w:r w:rsidRPr="00406560">
        <w:rPr>
          <w:rFonts w:eastAsiaTheme="minorHAnsi" w:cstheme="minorBidi"/>
          <w:szCs w:val="22"/>
        </w:rPr>
        <w:t xml:space="preserve"> Изначально Вышестоящего Аватара Синтеза Кут Ху</w:t>
      </w:r>
      <w:r w:rsidR="00DC06FF" w:rsidRPr="00406560">
        <w:rPr>
          <w:rFonts w:eastAsiaTheme="minorHAnsi" w:cstheme="minorBidi"/>
          <w:szCs w:val="22"/>
        </w:rPr>
        <w:t xml:space="preserve">ми в телесной организации Части, плюс </w:t>
      </w:r>
      <w:r w:rsidRPr="00406560">
        <w:rPr>
          <w:rFonts w:eastAsiaTheme="minorHAnsi" w:cstheme="minorBidi"/>
          <w:szCs w:val="22"/>
        </w:rPr>
        <w:t>организации Отдела Правоскрешения Изначально Вышестоящего Отца. И преоб</w:t>
      </w:r>
      <w:r w:rsidR="00DC06FF" w:rsidRPr="00406560">
        <w:rPr>
          <w:rFonts w:eastAsiaTheme="minorHAnsi" w:cstheme="minorBidi"/>
          <w:szCs w:val="22"/>
        </w:rPr>
        <w:t>ражаясь, развё</w:t>
      </w:r>
      <w:r w:rsidRPr="00406560">
        <w:rPr>
          <w:rFonts w:eastAsiaTheme="minorHAnsi" w:cstheme="minorBidi"/>
          <w:szCs w:val="22"/>
        </w:rPr>
        <w:t>ртываемся тем посылом или вопросом, который Аватаресса Синтеза Ярослава адресует каждому из нас. Ну и в целом, в группе она смотрит, и от неё идёт, от Огня, созвучность Синтезом такого внутреннего вопроса.</w:t>
      </w:r>
    </w:p>
    <w:p w:rsidR="00DC06FF" w:rsidRPr="001F3FE5" w:rsidRDefault="00653AC5" w:rsidP="00653AC5">
      <w:pPr>
        <w:ind w:firstLine="567"/>
        <w:rPr>
          <w:rFonts w:eastAsiaTheme="minorHAnsi" w:cstheme="minorBidi"/>
          <w:szCs w:val="22"/>
        </w:rPr>
      </w:pPr>
      <w:r w:rsidRPr="00406560">
        <w:rPr>
          <w:rFonts w:eastAsiaTheme="minorHAnsi" w:cstheme="minorBidi"/>
          <w:szCs w:val="22"/>
        </w:rPr>
        <w:lastRenderedPageBreak/>
        <w:t xml:space="preserve">И возжигаемся. Что Аватаресса </w:t>
      </w:r>
      <w:r w:rsidRPr="001F3FE5">
        <w:rPr>
          <w:rFonts w:eastAsiaTheme="minorHAnsi" w:cstheme="minorBidi"/>
          <w:szCs w:val="22"/>
        </w:rPr>
        <w:t>задала в вопросе? На что смотрела? Аватаресса Синтеза смотрела на взаимодействие – ваше любимое слово – взаимодействие между Альфой и Омегой внутренним миром, Правоскрешение Изначально Вышестоящего Отца и внешней организацией Омеги Изначально Вышестоящего Отца в действии ИВДИВО-тела воскрешения Изначально Вышестоящего Отца, Синтезом его. То есть, вы должны увидеть, что для 56</w:t>
      </w:r>
      <w:r w:rsidR="00DC06FF" w:rsidRPr="001F3FE5">
        <w:rPr>
          <w:rFonts w:eastAsiaTheme="minorHAnsi" w:cstheme="minorBidi"/>
          <w:szCs w:val="22"/>
        </w:rPr>
        <w:t>-го</w:t>
      </w:r>
      <w:r w:rsidRPr="001F3FE5">
        <w:rPr>
          <w:rFonts w:eastAsiaTheme="minorHAnsi" w:cstheme="minorBidi"/>
          <w:szCs w:val="22"/>
        </w:rPr>
        <w:t xml:space="preserve"> горизонта, не знаю, как Владыка в будущем построит Распоряжение 8-е, но вот сейчас, важно в активации взаимокоординация Альфа и Омеги внутренне-внешне, в усилении Цивилизаци</w:t>
      </w:r>
      <w:r w:rsidR="00DC06FF" w:rsidRPr="001F3FE5">
        <w:rPr>
          <w:rFonts w:eastAsiaTheme="minorHAnsi" w:cstheme="minorBidi"/>
          <w:szCs w:val="22"/>
        </w:rPr>
        <w:t>и Изначально Вышестоящего Отца.</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На этих словах или этими словами перед нами три Аватара Синтеза, три Аватарессы Синтеза. Рядом с Ярославой стоит Аватаресса Синтеза Фаинь. Рядом с Аватаром Синтеза Владом стоит Аватар Синтеза Кут Хуми.</w:t>
      </w:r>
    </w:p>
    <w:p w:rsidR="00406560" w:rsidRPr="00406560" w:rsidRDefault="00DC06FF" w:rsidP="00653AC5">
      <w:pPr>
        <w:ind w:firstLine="567"/>
        <w:rPr>
          <w:rFonts w:eastAsiaTheme="minorHAnsi" w:cstheme="minorBidi"/>
          <w:szCs w:val="22"/>
        </w:rPr>
      </w:pPr>
      <w:r w:rsidRPr="001F3FE5">
        <w:rPr>
          <w:rFonts w:eastAsiaTheme="minorHAnsi" w:cstheme="minorBidi"/>
          <w:szCs w:val="22"/>
        </w:rPr>
        <w:t>И мы синтезируемся с вос</w:t>
      </w:r>
      <w:r w:rsidR="009D6BB9" w:rsidRPr="001F3FE5">
        <w:rPr>
          <w:rFonts w:eastAsiaTheme="minorHAnsi" w:cstheme="minorBidi"/>
          <w:szCs w:val="22"/>
        </w:rPr>
        <w:t>е</w:t>
      </w:r>
      <w:r w:rsidR="00653AC5" w:rsidRPr="001F3FE5">
        <w:rPr>
          <w:rFonts w:eastAsiaTheme="minorHAnsi" w:cstheme="minorBidi"/>
          <w:szCs w:val="22"/>
        </w:rPr>
        <w:t>мью Изначально</w:t>
      </w:r>
      <w:r w:rsidR="009D6BB9" w:rsidRPr="001F3FE5">
        <w:rPr>
          <w:rFonts w:eastAsiaTheme="minorHAnsi" w:cstheme="minorBidi"/>
          <w:szCs w:val="22"/>
        </w:rPr>
        <w:t xml:space="preserve"> Вышестоящими Аватарами Синтеза Изначально Вышестоящего Отца в я</w:t>
      </w:r>
      <w:r w:rsidR="00653AC5" w:rsidRPr="001F3FE5">
        <w:rPr>
          <w:rFonts w:eastAsiaTheme="minorHAnsi" w:cstheme="minorBidi"/>
          <w:szCs w:val="22"/>
        </w:rPr>
        <w:t>влении Изначально Вышестоящего Аватара Синтеза Кут Хуми ка</w:t>
      </w:r>
      <w:r w:rsidR="009D6BB9" w:rsidRPr="001F3FE5">
        <w:rPr>
          <w:rFonts w:eastAsiaTheme="minorHAnsi" w:cstheme="minorBidi"/>
          <w:szCs w:val="22"/>
        </w:rPr>
        <w:t xml:space="preserve">к 8-й цельностью Синтез Синтеза </w:t>
      </w:r>
      <w:r w:rsidR="00653AC5" w:rsidRPr="001F3FE5">
        <w:rPr>
          <w:rFonts w:eastAsiaTheme="minorHAnsi" w:cstheme="minorBidi"/>
          <w:szCs w:val="22"/>
        </w:rPr>
        <w:t>Изначально Вышестоящего Отца, стяжая 9 Синтез</w:t>
      </w:r>
      <w:r w:rsidR="009D6BB9" w:rsidRPr="001F3FE5">
        <w:rPr>
          <w:rFonts w:eastAsiaTheme="minorHAnsi" w:cstheme="minorBidi"/>
          <w:szCs w:val="22"/>
        </w:rPr>
        <w:t xml:space="preserve"> Синтезов </w:t>
      </w:r>
      <w:r w:rsidR="00653AC5" w:rsidRPr="001F3FE5">
        <w:rPr>
          <w:rFonts w:eastAsiaTheme="minorHAnsi" w:cstheme="minorBidi"/>
          <w:szCs w:val="22"/>
        </w:rPr>
        <w:t>Изначально Вышестоящего Отца каждому из нас и Синтезу нас. И пересинтезируемся. Прям</w:t>
      </w:r>
      <w:r w:rsidR="009D6BB9" w:rsidRPr="001F3FE5">
        <w:rPr>
          <w:rFonts w:eastAsiaTheme="minorHAnsi" w:cstheme="minorBidi"/>
          <w:szCs w:val="22"/>
        </w:rPr>
        <w:t>о</w:t>
      </w:r>
      <w:r w:rsidR="00653AC5" w:rsidRPr="001F3FE5">
        <w:rPr>
          <w:rFonts w:eastAsiaTheme="minorHAnsi" w:cstheme="minorBidi"/>
          <w:szCs w:val="22"/>
        </w:rPr>
        <w:t xml:space="preserve"> Кут Хуми в </w:t>
      </w:r>
      <w:r w:rsidR="009D6BB9" w:rsidRPr="001F3FE5">
        <w:rPr>
          <w:rFonts w:eastAsiaTheme="minorHAnsi" w:cstheme="minorBidi"/>
          <w:szCs w:val="22"/>
        </w:rPr>
        <w:t xml:space="preserve">зале сказал: </w:t>
      </w:r>
      <w:r w:rsidR="009D6BB9" w:rsidRPr="001F3FE5">
        <w:rPr>
          <w:rFonts w:eastAsiaTheme="minorHAnsi" w:cstheme="minorBidi"/>
          <w:i/>
          <w:szCs w:val="22"/>
        </w:rPr>
        <w:t>Пересинтезируемся</w:t>
      </w:r>
      <w:r w:rsidR="00653AC5" w:rsidRPr="001F3FE5">
        <w:rPr>
          <w:rFonts w:eastAsiaTheme="minorHAnsi" w:cstheme="minorBidi"/>
          <w:szCs w:val="22"/>
        </w:rPr>
        <w:t xml:space="preserve"> цельностью отдельных видов Синтеза в фиксации пра-ивдиво-реальностей Аватаров Синтеза, Аватаресс Синтеза, действующих в каждом</w:t>
      </w:r>
      <w:r w:rsidR="00653AC5" w:rsidRPr="00406560">
        <w:rPr>
          <w:rFonts w:eastAsiaTheme="minorHAnsi" w:cstheme="minorBidi"/>
          <w:szCs w:val="22"/>
        </w:rPr>
        <w:t xml:space="preserve"> из нас – 56-я, 120-я, 184-я, 312-я, 376-я, 440-я пра-ивдиво-реальность</w:t>
      </w:r>
      <w:r w:rsidR="009D6BB9" w:rsidRPr="00406560">
        <w:rPr>
          <w:rFonts w:eastAsiaTheme="minorHAnsi" w:cstheme="minorBidi"/>
          <w:szCs w:val="22"/>
        </w:rPr>
        <w:t>, 192-й пра-ивидиво-реальности я</w:t>
      </w:r>
      <w:r w:rsidR="00653AC5" w:rsidRPr="00406560">
        <w:rPr>
          <w:rFonts w:eastAsiaTheme="minorHAnsi" w:cstheme="minorBidi"/>
          <w:szCs w:val="22"/>
        </w:rPr>
        <w:t>вления Аватарессы Синтеза Фаинь и 448-й пра-ивдиво-реальности Изначально Вышестоящего Аватара Синтеза Кут Хуми. И далее, вот в этом будет сложность. Возжигаем дев</w:t>
      </w:r>
      <w:r w:rsidR="009D6BB9" w:rsidRPr="00406560">
        <w:rPr>
          <w:rFonts w:eastAsiaTheme="minorHAnsi" w:cstheme="minorBidi"/>
          <w:szCs w:val="22"/>
        </w:rPr>
        <w:t>ятью Синтез Синтезами собою 56-</w:t>
      </w:r>
      <w:r w:rsidR="00653AC5" w:rsidRPr="00406560">
        <w:rPr>
          <w:rFonts w:eastAsiaTheme="minorHAnsi" w:cstheme="minorBidi"/>
          <w:szCs w:val="22"/>
        </w:rPr>
        <w:t xml:space="preserve">м Синтезом Изначально Вышестоящего Отца 33-й Архетип материи ИВДИВО спецификой восьми и девятой цельной пра-ивдиво-реальностью каждым из нас. Вот не все возжигаются 302 секстиллиона, да? </w:t>
      </w:r>
      <w:r w:rsidR="009D6BB9" w:rsidRPr="00406560">
        <w:rPr>
          <w:rFonts w:eastAsiaTheme="minorHAnsi" w:cstheme="minorBidi"/>
          <w:szCs w:val="22"/>
        </w:rPr>
        <w:t>–</w:t>
      </w:r>
      <w:r w:rsidR="00653AC5" w:rsidRPr="00406560">
        <w:rPr>
          <w:rFonts w:eastAsiaTheme="minorHAnsi" w:cstheme="minorBidi"/>
          <w:szCs w:val="22"/>
        </w:rPr>
        <w:t xml:space="preserve"> а возжигаются девять, в цельности восьми, пра-ивдиво-реальностей на н</w:t>
      </w:r>
      <w:r w:rsidR="009D6BB9" w:rsidRPr="00406560">
        <w:rPr>
          <w:rFonts w:eastAsiaTheme="minorHAnsi" w:cstheme="minorBidi"/>
          <w:szCs w:val="22"/>
        </w:rPr>
        <w:t>ас. И чтобы вы сопрониклись 33-</w:t>
      </w:r>
      <w:r w:rsidR="00653AC5" w:rsidRPr="00406560">
        <w:rPr>
          <w:rFonts w:eastAsiaTheme="minorHAnsi" w:cstheme="minorBidi"/>
          <w:szCs w:val="22"/>
        </w:rPr>
        <w:t>м Архетипом материи и воз</w:t>
      </w:r>
      <w:r w:rsidR="009D6BB9" w:rsidRPr="00406560">
        <w:rPr>
          <w:rFonts w:eastAsiaTheme="minorHAnsi" w:cstheme="minorBidi"/>
          <w:szCs w:val="22"/>
        </w:rPr>
        <w:t>ожгли его собой. Это очень серьё</w:t>
      </w:r>
      <w:r w:rsidR="00653AC5" w:rsidRPr="00406560">
        <w:rPr>
          <w:rFonts w:eastAsiaTheme="minorHAnsi" w:cstheme="minorBidi"/>
          <w:szCs w:val="22"/>
        </w:rPr>
        <w:t>зное дело. Да, Марина Геннадьевна?</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Хорошо, поддержка есть, значит, можно действовать.</w:t>
      </w:r>
    </w:p>
    <w:p w:rsidR="00406560" w:rsidRPr="001F3FE5" w:rsidRDefault="00653AC5" w:rsidP="00653AC5">
      <w:pPr>
        <w:ind w:firstLine="567"/>
        <w:rPr>
          <w:rFonts w:eastAsiaTheme="minorHAnsi" w:cstheme="minorBidi"/>
          <w:szCs w:val="22"/>
        </w:rPr>
      </w:pPr>
      <w:r w:rsidRPr="00406560">
        <w:rPr>
          <w:rFonts w:eastAsiaTheme="minorHAnsi" w:cstheme="minorBidi"/>
          <w:szCs w:val="22"/>
        </w:rPr>
        <w:t xml:space="preserve">Всё нормально. Дайте с вами пообщаться. Вы должны также держать Синтез в любом тонусе. Это и есть Жизнь, когда вы в зале </w:t>
      </w:r>
      <w:r w:rsidRPr="001F3FE5">
        <w:rPr>
          <w:rFonts w:eastAsiaTheme="minorHAnsi" w:cstheme="minorBidi"/>
          <w:szCs w:val="22"/>
        </w:rPr>
        <w:t>можете обратиться к любому компетентному, увидеть реакцию, увидеть концентрацию Синтеза, получить поддержку. Это нормально, это цивилизационные единицы. И это хорошо.</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 теперь развёртываемся и что делаем? Вы стоите в группе, в команде, не один – по одному в шахматном порядке, а именно в командном Огне, то есть, плотно друг к другу. Вас взаимокоординирует</w:t>
      </w:r>
      <w:r w:rsidR="009D6BB9" w:rsidRPr="001F3FE5">
        <w:rPr>
          <w:rFonts w:eastAsiaTheme="minorHAnsi" w:cstheme="minorBidi"/>
          <w:szCs w:val="22"/>
        </w:rPr>
        <w:t xml:space="preserve"> Кут Хуми. А теперь давайте такое состояние – развё</w:t>
      </w:r>
      <w:r w:rsidRPr="001F3FE5">
        <w:rPr>
          <w:rFonts w:eastAsiaTheme="minorHAnsi" w:cstheme="minorBidi"/>
          <w:szCs w:val="22"/>
        </w:rPr>
        <w:t>ртываем восемь видов Синтеза Изначально Вышестоящего Отца пра-ивдиво-реально 56-м Синтезом Изначально Вышестоящего Отца. И</w:t>
      </w:r>
      <w:r w:rsidR="009D6BB9" w:rsidRPr="001F3FE5">
        <w:rPr>
          <w:rFonts w:eastAsiaTheme="minorHAnsi" w:cstheme="minorBidi"/>
          <w:szCs w:val="22"/>
        </w:rPr>
        <w:t>,</w:t>
      </w:r>
      <w:r w:rsidRPr="001F3FE5">
        <w:rPr>
          <w:rFonts w:eastAsiaTheme="minorHAnsi" w:cstheme="minorBidi"/>
          <w:szCs w:val="22"/>
        </w:rPr>
        <w:t xml:space="preserve"> возжигаясь Изначально Вышестоящим Отцом, вспыхиваем Управлением, Отделами, Частями Синтеза Изначально Вышестоящего Отца в каждом из нас и в синт</w:t>
      </w:r>
      <w:r w:rsidR="009D6BB9" w:rsidRPr="001F3FE5">
        <w:rPr>
          <w:rFonts w:eastAsiaTheme="minorHAnsi" w:cstheme="minorBidi"/>
          <w:szCs w:val="22"/>
        </w:rPr>
        <w:t xml:space="preserve">езе нашей группой. И вот вопрос внутри в </w:t>
      </w:r>
      <w:proofErr w:type="gramStart"/>
      <w:r w:rsidR="009D6BB9" w:rsidRPr="001F3FE5">
        <w:rPr>
          <w:rFonts w:eastAsiaTheme="minorHAnsi" w:cstheme="minorBidi"/>
          <w:szCs w:val="22"/>
        </w:rPr>
        <w:t>зале</w:t>
      </w:r>
      <w:proofErr w:type="gramEnd"/>
      <w:r w:rsidR="009D6BB9" w:rsidRPr="001F3FE5">
        <w:rPr>
          <w:rFonts w:eastAsiaTheme="minorHAnsi" w:cstheme="minorBidi"/>
          <w:szCs w:val="22"/>
        </w:rPr>
        <w:t>:</w:t>
      </w:r>
      <w:r w:rsidRPr="001F3FE5">
        <w:rPr>
          <w:rFonts w:eastAsiaTheme="minorHAnsi" w:cstheme="minorBidi"/>
          <w:szCs w:val="22"/>
        </w:rPr>
        <w:t xml:space="preserve"> </w:t>
      </w:r>
      <w:r w:rsidR="009D6BB9" w:rsidRPr="001F3FE5">
        <w:rPr>
          <w:rFonts w:eastAsiaTheme="minorHAnsi" w:cstheme="minorBidi"/>
          <w:szCs w:val="22"/>
        </w:rPr>
        <w:t>н</w:t>
      </w:r>
      <w:r w:rsidRPr="001F3FE5">
        <w:rPr>
          <w:rFonts w:eastAsiaTheme="minorHAnsi" w:cstheme="minorBidi"/>
          <w:szCs w:val="22"/>
        </w:rPr>
        <w:t>а какое Служение мы с вами выходим? Просто внутри, вот вы выразили Синтез, а теперь внутренний вопрос. На какое Служение – в специфике, в поручениях, в Проектах, в организации какого-то процесса вы выходите. То есть, Синтез, который вы получили сейчас, он требует выхода. Выхода, выхода требует. И мы же выход имеем, конечно</w:t>
      </w:r>
      <w:r w:rsidR="009D6BB9" w:rsidRPr="001F3FE5">
        <w:rPr>
          <w:rFonts w:eastAsiaTheme="minorHAnsi" w:cstheme="minorBidi"/>
          <w:szCs w:val="22"/>
        </w:rPr>
        <w:t>,</w:t>
      </w:r>
      <w:r w:rsidRPr="001F3FE5">
        <w:rPr>
          <w:rFonts w:eastAsiaTheme="minorHAnsi" w:cstheme="minorBidi"/>
          <w:szCs w:val="22"/>
        </w:rPr>
        <w:t xml:space="preserve"> это Изначально Вышестоящий Отец.</w:t>
      </w:r>
    </w:p>
    <w:p w:rsidR="00406560" w:rsidRPr="00406560" w:rsidRDefault="00653AC5" w:rsidP="00653AC5">
      <w:pPr>
        <w:ind w:firstLine="567"/>
        <w:rPr>
          <w:rFonts w:eastAsiaTheme="minorHAnsi" w:cstheme="minorBidi"/>
          <w:szCs w:val="22"/>
        </w:rPr>
      </w:pPr>
      <w:r w:rsidRPr="001F3FE5">
        <w:rPr>
          <w:rFonts w:eastAsiaTheme="minorHAnsi" w:cstheme="minorBidi"/>
          <w:szCs w:val="22"/>
        </w:rPr>
        <w:t xml:space="preserve">И мы синтезируемся с Изначально Вышестоящим Отцом и с Аватаром Синтеза Кут Хуми переходим в зал к Изначально Вышестоящему Отцу в </w:t>
      </w:r>
      <w:r w:rsidR="009D6BB9" w:rsidRPr="001F3FE5">
        <w:rPr>
          <w:rFonts w:eastAsiaTheme="minorHAnsi" w:cstheme="minorBidi"/>
          <w:szCs w:val="22"/>
        </w:rPr>
        <w:t>513 пра-ивдиво-реальность. Развё</w:t>
      </w:r>
      <w:r w:rsidRPr="001F3FE5">
        <w:rPr>
          <w:rFonts w:eastAsiaTheme="minorHAnsi" w:cstheme="minorBidi"/>
          <w:szCs w:val="22"/>
        </w:rPr>
        <w:t>ртываемся телесно Учителями в фо</w:t>
      </w:r>
      <w:r w:rsidR="009D6BB9" w:rsidRPr="001F3FE5">
        <w:rPr>
          <w:rFonts w:eastAsiaTheme="minorHAnsi" w:cstheme="minorBidi"/>
          <w:szCs w:val="22"/>
        </w:rPr>
        <w:t>рме Должностной Компетенции 56-</w:t>
      </w:r>
      <w:r w:rsidRPr="001F3FE5">
        <w:rPr>
          <w:rFonts w:eastAsiaTheme="minorHAnsi" w:cstheme="minorBidi"/>
          <w:szCs w:val="22"/>
        </w:rPr>
        <w:t>м Синтезом Изначально Вышестоящего Отца в зале Изначально Вышестоящего Отца каждым из нас цельностью стяжённого Синтеза в предыдущей тренировке. И</w:t>
      </w:r>
      <w:r w:rsidR="009D6BB9" w:rsidRPr="001F3FE5">
        <w:rPr>
          <w:rFonts w:eastAsiaTheme="minorHAnsi" w:cstheme="minorBidi"/>
          <w:szCs w:val="22"/>
        </w:rPr>
        <w:t>,</w:t>
      </w:r>
      <w:r w:rsidRPr="001F3FE5">
        <w:rPr>
          <w:rFonts w:eastAsiaTheme="minorHAnsi" w:cstheme="minorBidi"/>
          <w:szCs w:val="22"/>
        </w:rPr>
        <w:t xml:space="preserve"> возжигаясь Синтезом Изначально Вышестоящего Отца, стяжаем Синтез Изначально Вышестоящего Отца, прося преобразить каждого из нас и синтез нас спецификой явления Аватаров Синт</w:t>
      </w:r>
      <w:r w:rsidR="005908F4" w:rsidRPr="001F3FE5">
        <w:rPr>
          <w:rFonts w:eastAsiaTheme="minorHAnsi" w:cstheme="minorBidi"/>
          <w:szCs w:val="22"/>
        </w:rPr>
        <w:t xml:space="preserve">еза, Аватаресс Синтеза Синтезом </w:t>
      </w:r>
      <w:r w:rsidRPr="001F3FE5">
        <w:rPr>
          <w:rFonts w:eastAsiaTheme="minorHAnsi" w:cstheme="minorBidi"/>
          <w:szCs w:val="22"/>
        </w:rPr>
        <w:t>Изначально Вышестоящего Отца. И</w:t>
      </w:r>
      <w:r w:rsidR="005908F4" w:rsidRPr="001F3FE5">
        <w:rPr>
          <w:rFonts w:eastAsiaTheme="minorHAnsi" w:cstheme="minorBidi"/>
          <w:szCs w:val="22"/>
        </w:rPr>
        <w:t>,</w:t>
      </w:r>
      <w:r w:rsidRPr="001F3FE5">
        <w:rPr>
          <w:rFonts w:eastAsiaTheme="minorHAnsi" w:cstheme="minorBidi"/>
          <w:szCs w:val="22"/>
        </w:rPr>
        <w:t xml:space="preserve"> возжигаясь взаимокоординацией с Изначально Вышестоящим Отцом цельностью Прасинтезного Синтеза, стяжаем взаимокоординацию Альфа Омеги законом Образа и Подобия. И просим синте</w:t>
      </w:r>
      <w:r w:rsidR="005908F4" w:rsidRPr="001F3FE5">
        <w:rPr>
          <w:rFonts w:eastAsiaTheme="minorHAnsi" w:cstheme="minorBidi"/>
          <w:szCs w:val="22"/>
        </w:rPr>
        <w:t xml:space="preserve">зировать в каждом из нас Синтез </w:t>
      </w:r>
      <w:r w:rsidRPr="001F3FE5">
        <w:rPr>
          <w:rFonts w:eastAsiaTheme="minorHAnsi" w:cstheme="minorBidi"/>
          <w:szCs w:val="22"/>
        </w:rPr>
        <w:t xml:space="preserve">Изначально Вышестоящего Отца каждой позицией Аватаров Синтеза в выражении Аватара Синтеза Кут Хуми. </w:t>
      </w:r>
      <w:proofErr w:type="gramStart"/>
      <w:r w:rsidRPr="001F3FE5">
        <w:rPr>
          <w:rFonts w:eastAsiaTheme="minorHAnsi" w:cstheme="minorBidi"/>
          <w:szCs w:val="22"/>
        </w:rPr>
        <w:t>Внутренне там стоите пред Изначально Вышестоящим Отцом и от Аватара</w:t>
      </w:r>
      <w:r w:rsidRPr="00406560">
        <w:rPr>
          <w:rFonts w:eastAsiaTheme="minorHAnsi" w:cstheme="minorBidi"/>
          <w:szCs w:val="22"/>
        </w:rPr>
        <w:t xml:space="preserve"> Синтеза Владомира в выра</w:t>
      </w:r>
      <w:r w:rsidR="005908F4" w:rsidRPr="00406560">
        <w:rPr>
          <w:rFonts w:eastAsiaTheme="minorHAnsi" w:cstheme="minorBidi"/>
          <w:szCs w:val="22"/>
        </w:rPr>
        <w:t xml:space="preserve">жении Аватара Синтеза Кут Хуми </w:t>
      </w:r>
      <w:r w:rsidRPr="00406560">
        <w:rPr>
          <w:rFonts w:eastAsiaTheme="minorHAnsi" w:cstheme="minorBidi"/>
          <w:szCs w:val="22"/>
        </w:rPr>
        <w:t>Синтез</w:t>
      </w:r>
      <w:r w:rsidR="005908F4" w:rsidRPr="00406560">
        <w:rPr>
          <w:rFonts w:eastAsiaTheme="minorHAnsi" w:cstheme="minorBidi"/>
          <w:szCs w:val="22"/>
        </w:rPr>
        <w:t xml:space="preserve"> до Аватарессы Синтеза Ярославы</w:t>
      </w:r>
      <w:r w:rsidRPr="00406560">
        <w:rPr>
          <w:rFonts w:eastAsiaTheme="minorHAnsi" w:cstheme="minorBidi"/>
          <w:szCs w:val="22"/>
        </w:rPr>
        <w:t xml:space="preserve"> </w:t>
      </w:r>
      <w:r w:rsidR="005908F4" w:rsidRPr="00406560">
        <w:rPr>
          <w:rFonts w:eastAsiaTheme="minorHAnsi" w:cstheme="minorBidi"/>
          <w:szCs w:val="22"/>
        </w:rPr>
        <w:t xml:space="preserve">Синтез Аватара </w:t>
      </w:r>
      <w:r w:rsidR="005908F4" w:rsidRPr="00406560">
        <w:rPr>
          <w:rFonts w:eastAsiaTheme="minorHAnsi" w:cstheme="minorBidi"/>
          <w:szCs w:val="22"/>
        </w:rPr>
        <w:lastRenderedPageBreak/>
        <w:t>Синтеза Кут Хуми –</w:t>
      </w:r>
      <w:r w:rsidRPr="00406560">
        <w:rPr>
          <w:rFonts w:eastAsiaTheme="minorHAnsi" w:cstheme="minorBidi"/>
          <w:szCs w:val="22"/>
        </w:rPr>
        <w:t xml:space="preserve"> такой Столп вертикального выражения Синтеза Изначально Вышестоящего Отца Аватара Синтеза Кут Хуми разработанностью с Аватарами и Аватарессами Синтеза в явлении Образа и Подобия Изначально Вышестоящего Отца Прасинтезной Компетенцией Синтеза, который даёт каждый</w:t>
      </w:r>
      <w:proofErr w:type="gramEnd"/>
      <w:r w:rsidRPr="00406560">
        <w:rPr>
          <w:rFonts w:eastAsiaTheme="minorHAnsi" w:cstheme="minorBidi"/>
          <w:szCs w:val="22"/>
        </w:rPr>
        <w:t xml:space="preserve"> Аватар Синтеза нам. И вот синтезируем 6 видов Синтеза, 6 видов Синтеза Изначально Вышестоящего Отца собою.</w:t>
      </w:r>
    </w:p>
    <w:p w:rsidR="00406560" w:rsidRPr="001F3FE5" w:rsidRDefault="00653AC5" w:rsidP="00653AC5">
      <w:pPr>
        <w:ind w:firstLine="567"/>
        <w:rPr>
          <w:rFonts w:eastAsiaTheme="minorHAnsi" w:cstheme="minorBidi"/>
          <w:szCs w:val="22"/>
        </w:rPr>
      </w:pPr>
      <w:r w:rsidRPr="00406560">
        <w:rPr>
          <w:rFonts w:eastAsiaTheme="minorHAnsi" w:cstheme="minorBidi"/>
          <w:szCs w:val="22"/>
        </w:rPr>
        <w:t>И стяжаем новое аватарское – Ав</w:t>
      </w:r>
      <w:r w:rsidR="005908F4" w:rsidRPr="00406560">
        <w:rPr>
          <w:rFonts w:eastAsiaTheme="minorHAnsi" w:cstheme="minorBidi"/>
          <w:szCs w:val="22"/>
        </w:rPr>
        <w:t>атара Синтеза Кут Хуми – явление, развёртывание</w:t>
      </w:r>
      <w:r w:rsidRPr="00406560">
        <w:rPr>
          <w:rFonts w:eastAsiaTheme="minorHAnsi" w:cstheme="minorBidi"/>
          <w:szCs w:val="22"/>
        </w:rPr>
        <w:t>, возожённость и внутреннее ведение четвёртым курсом Учителя Синтезом с Прасинтезной</w:t>
      </w:r>
      <w:r w:rsidR="005908F4" w:rsidRPr="00406560">
        <w:rPr>
          <w:rFonts w:eastAsiaTheme="minorHAnsi" w:cstheme="minorBidi"/>
          <w:szCs w:val="22"/>
        </w:rPr>
        <w:t xml:space="preserve"> Компетенцией, стяжая Прасинтез </w:t>
      </w:r>
      <w:r w:rsidRPr="00406560">
        <w:rPr>
          <w:rFonts w:eastAsiaTheme="minorHAnsi" w:cstheme="minorBidi"/>
          <w:szCs w:val="22"/>
        </w:rPr>
        <w:t>Изначально Вышестоящего Отца всеми видами организации материи Огня и Синт</w:t>
      </w:r>
      <w:r w:rsidR="005908F4" w:rsidRPr="00406560">
        <w:rPr>
          <w:rFonts w:eastAsiaTheme="minorHAnsi" w:cstheme="minorBidi"/>
          <w:szCs w:val="22"/>
        </w:rPr>
        <w:t xml:space="preserve">еза в каждом из нас цельностью явления новой Воли </w:t>
      </w:r>
      <w:r w:rsidRPr="00406560">
        <w:rPr>
          <w:rFonts w:eastAsiaTheme="minorHAnsi" w:cstheme="minorBidi"/>
          <w:szCs w:val="22"/>
        </w:rPr>
        <w:t>Изначально Вышестоящего Отца двум подразделениям – Санкт-Петербургу и Ладоге. И Прасинтезной обновлённой Волей</w:t>
      </w:r>
      <w:r w:rsidR="005908F4" w:rsidRPr="00406560">
        <w:rPr>
          <w:rFonts w:eastAsiaTheme="minorHAnsi" w:cstheme="minorBidi"/>
          <w:szCs w:val="22"/>
        </w:rPr>
        <w:t xml:space="preserve"> </w:t>
      </w:r>
      <w:r w:rsidRPr="00406560">
        <w:rPr>
          <w:rFonts w:eastAsiaTheme="minorHAnsi" w:cstheme="minorBidi"/>
          <w:szCs w:val="22"/>
        </w:rPr>
        <w:t xml:space="preserve">Изначально </w:t>
      </w:r>
      <w:r w:rsidRPr="001F3FE5">
        <w:rPr>
          <w:rFonts w:eastAsiaTheme="minorHAnsi" w:cstheme="minorBidi"/>
          <w:szCs w:val="22"/>
        </w:rPr>
        <w:t>Вышестоящего Отца, Санкт-Петербург входит в Явление Аватара Синтеза Кут Хум</w:t>
      </w:r>
      <w:r w:rsidR="005908F4" w:rsidRPr="001F3FE5">
        <w:rPr>
          <w:rFonts w:eastAsiaTheme="minorHAnsi" w:cstheme="minorBidi"/>
          <w:szCs w:val="22"/>
        </w:rPr>
        <w:t>и Цивилизацией Человека Субъектом</w:t>
      </w:r>
      <w:r w:rsidRPr="001F3FE5">
        <w:rPr>
          <w:rFonts w:eastAsiaTheme="minorHAnsi" w:cstheme="minorBidi"/>
          <w:szCs w:val="22"/>
        </w:rPr>
        <w:t xml:space="preserve"> 16-рицы Изначально Вышестоящего Отца. А вот новое от Аватаров Синтеза поддерживает</w:t>
      </w:r>
      <w:r w:rsidR="005908F4" w:rsidRPr="001F3FE5">
        <w:rPr>
          <w:rFonts w:eastAsiaTheme="minorHAnsi" w:cstheme="minorBidi"/>
          <w:szCs w:val="22"/>
        </w:rPr>
        <w:t xml:space="preserve"> вас, что каждый Аватар, он несё</w:t>
      </w:r>
      <w:r w:rsidRPr="001F3FE5">
        <w:rPr>
          <w:rFonts w:eastAsiaTheme="minorHAnsi" w:cstheme="minorBidi"/>
          <w:szCs w:val="22"/>
        </w:rPr>
        <w:t xml:space="preserve">т новое от Отца. В данном случае у вас шесть, плюс Кут Хуми и Фаинь </w:t>
      </w:r>
      <w:r w:rsidR="005908F4" w:rsidRPr="001F3FE5">
        <w:rPr>
          <w:rFonts w:eastAsiaTheme="minorHAnsi" w:cstheme="minorBidi"/>
          <w:szCs w:val="22"/>
        </w:rPr>
        <w:t>–</w:t>
      </w:r>
      <w:r w:rsidRPr="001F3FE5">
        <w:rPr>
          <w:rFonts w:eastAsiaTheme="minorHAnsi" w:cstheme="minorBidi"/>
          <w:szCs w:val="22"/>
        </w:rPr>
        <w:t xml:space="preserve"> восемь видов новизны в организации по</w:t>
      </w:r>
      <w:r w:rsidR="005908F4" w:rsidRPr="001F3FE5">
        <w:rPr>
          <w:rFonts w:eastAsiaTheme="minorHAnsi" w:cstheme="minorBidi"/>
          <w:szCs w:val="22"/>
        </w:rPr>
        <w:t>степенного вхождения в эту развё</w:t>
      </w:r>
      <w:r w:rsidRPr="001F3FE5">
        <w:rPr>
          <w:rFonts w:eastAsiaTheme="minorHAnsi" w:cstheme="minorBidi"/>
          <w:szCs w:val="22"/>
        </w:rPr>
        <w:t>ртку, чтобы даже Синтез этот к вам пристроился и Огонь.</w:t>
      </w:r>
    </w:p>
    <w:p w:rsidR="00340ACB" w:rsidRPr="001F3FE5" w:rsidRDefault="00653AC5" w:rsidP="00653AC5">
      <w:pPr>
        <w:ind w:firstLine="567"/>
        <w:rPr>
          <w:rFonts w:eastAsiaTheme="minorHAnsi" w:cstheme="minorBidi"/>
          <w:szCs w:val="22"/>
        </w:rPr>
      </w:pPr>
      <w:r w:rsidRPr="001F3FE5">
        <w:rPr>
          <w:rFonts w:eastAsiaTheme="minorHAnsi" w:cstheme="minorBidi"/>
          <w:szCs w:val="22"/>
        </w:rPr>
        <w:t>И</w:t>
      </w:r>
      <w:r w:rsidR="005908F4" w:rsidRPr="001F3FE5">
        <w:rPr>
          <w:rFonts w:eastAsiaTheme="minorHAnsi" w:cstheme="minorBidi"/>
          <w:szCs w:val="22"/>
        </w:rPr>
        <w:t xml:space="preserve">, возжигаясь, проникаемся </w:t>
      </w:r>
      <w:r w:rsidRPr="001F3FE5">
        <w:rPr>
          <w:rFonts w:eastAsiaTheme="minorHAnsi" w:cstheme="minorBidi"/>
          <w:szCs w:val="22"/>
        </w:rPr>
        <w:t xml:space="preserve">Изначально Вышестоящим Отцом и стяжаем в </w:t>
      </w:r>
      <w:r w:rsidR="005908F4" w:rsidRPr="001F3FE5">
        <w:rPr>
          <w:rFonts w:eastAsiaTheme="minorHAnsi" w:cstheme="minorBidi"/>
          <w:szCs w:val="22"/>
        </w:rPr>
        <w:t xml:space="preserve">явлении </w:t>
      </w:r>
      <w:r w:rsidRPr="001F3FE5">
        <w:rPr>
          <w:rFonts w:eastAsiaTheme="minorHAnsi" w:cstheme="minorBidi"/>
          <w:szCs w:val="22"/>
        </w:rPr>
        <w:t>Изначально</w:t>
      </w:r>
      <w:r w:rsidR="00340ACB" w:rsidRPr="001F3FE5">
        <w:rPr>
          <w:rFonts w:eastAsiaTheme="minorHAnsi" w:cstheme="minorBidi"/>
          <w:szCs w:val="22"/>
        </w:rPr>
        <w:t xml:space="preserve"> Вышестоящего Отца ракурсом 56-</w:t>
      </w:r>
      <w:r w:rsidRPr="001F3FE5">
        <w:rPr>
          <w:rFonts w:eastAsiaTheme="minorHAnsi" w:cstheme="minorBidi"/>
          <w:szCs w:val="22"/>
        </w:rPr>
        <w:t>м Синтезом новой эпохой Совершенн</w:t>
      </w:r>
      <w:r w:rsidR="00340ACB" w:rsidRPr="001F3FE5">
        <w:rPr>
          <w:rFonts w:eastAsiaTheme="minorHAnsi" w:cstheme="minorBidi"/>
          <w:szCs w:val="22"/>
        </w:rPr>
        <w:t>ую практику Магнита цельностью я</w:t>
      </w:r>
      <w:r w:rsidRPr="001F3FE5">
        <w:rPr>
          <w:rFonts w:eastAsiaTheme="minorHAnsi" w:cstheme="minorBidi"/>
          <w:szCs w:val="22"/>
        </w:rPr>
        <w:t>вления Синтеза Аватаров Синтеза и Аватаресс. И, ну даже просто так, магнитимся к Изначально Вышестоящему Отцу разработанной доселе, то есть ранее исполненной, Совершенной практикой Магнита в каждом из нас – вот то, с чего начинался Синтез, это был Синтез Магнита. И возжигаемся Изначально Вышестоящим Отцом. Прямо вот в теле. Вы не входите в Магнит с Аватаром, с Аватарессой, или с Отцом и с Матер</w:t>
      </w:r>
      <w:r w:rsidR="00340ACB" w:rsidRPr="001F3FE5">
        <w:rPr>
          <w:rFonts w:eastAsiaTheme="minorHAnsi" w:cstheme="minorBidi"/>
          <w:szCs w:val="22"/>
        </w:rPr>
        <w:t>ью. У</w:t>
      </w:r>
      <w:r w:rsidRPr="001F3FE5">
        <w:rPr>
          <w:rFonts w:eastAsiaTheme="minorHAnsi" w:cstheme="minorBidi"/>
          <w:szCs w:val="22"/>
        </w:rPr>
        <w:t xml:space="preserve"> вас возжигает</w:t>
      </w:r>
      <w:r w:rsidR="00340ACB" w:rsidRPr="001F3FE5">
        <w:rPr>
          <w:rFonts w:eastAsiaTheme="minorHAnsi" w:cstheme="minorBidi"/>
          <w:szCs w:val="22"/>
        </w:rPr>
        <w:t>ся та наработанная практическая</w:t>
      </w:r>
      <w:r w:rsidRPr="001F3FE5">
        <w:rPr>
          <w:rFonts w:eastAsiaTheme="minorHAnsi" w:cstheme="minorBidi"/>
          <w:szCs w:val="22"/>
        </w:rPr>
        <w:t xml:space="preserve"> магнитность, которая до этого у вас действовала. Ну, давайте так, грубо говоря, есть ли у вас навык Совершенной практики Магнита в 33-м Архетипе Материи? Понятно, о чём? Вот в таком образе. С точки зрения инструмента это будет сейчас не совсем интересно, но интересно будет с точки зрения Фундаментальности аннигиляции Огня. Так же? И вот далее, магнитность возожглись, притянулись к Отцу, поэтому была Альфа и Омега, то есть, должна работать магнитность на у</w:t>
      </w:r>
      <w:r w:rsidR="00340ACB" w:rsidRPr="001F3FE5">
        <w:rPr>
          <w:rFonts w:eastAsiaTheme="minorHAnsi" w:cstheme="minorBidi"/>
          <w:szCs w:val="22"/>
        </w:rPr>
        <w:t>ровне Прасинтезной Компетенции.</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А теперь с точки зрения Фундамен</w:t>
      </w:r>
      <w:r w:rsidR="00340ACB" w:rsidRPr="001F3FE5">
        <w:rPr>
          <w:rFonts w:eastAsiaTheme="minorHAnsi" w:cstheme="minorBidi"/>
          <w:szCs w:val="22"/>
        </w:rPr>
        <w:t>тальности – А</w:t>
      </w:r>
      <w:r w:rsidRPr="001F3FE5">
        <w:rPr>
          <w:rFonts w:eastAsiaTheme="minorHAnsi" w:cstheme="minorBidi"/>
          <w:szCs w:val="22"/>
        </w:rPr>
        <w:t>ннигиляция Огня, где мы не просто входим</w:t>
      </w:r>
      <w:r w:rsidR="00340ACB" w:rsidRPr="001F3FE5">
        <w:rPr>
          <w:rFonts w:eastAsiaTheme="minorHAnsi" w:cstheme="minorBidi"/>
          <w:szCs w:val="22"/>
        </w:rPr>
        <w:t>,</w:t>
      </w:r>
      <w:r w:rsidRPr="001F3FE5">
        <w:rPr>
          <w:rFonts w:eastAsiaTheme="minorHAnsi" w:cstheme="minorBidi"/>
          <w:szCs w:val="22"/>
        </w:rPr>
        <w:t xml:space="preserve"> и аннигилирует Отец в нас что-то. Не-не-не-не. А мы внутр</w:t>
      </w:r>
      <w:r w:rsidR="00340ACB" w:rsidRPr="001F3FE5">
        <w:rPr>
          <w:rFonts w:eastAsiaTheme="minorHAnsi" w:cstheme="minorBidi"/>
          <w:szCs w:val="22"/>
        </w:rPr>
        <w:t xml:space="preserve">и несём саму Фундаментальность материи </w:t>
      </w:r>
      <w:r w:rsidRPr="001F3FE5">
        <w:rPr>
          <w:rFonts w:eastAsiaTheme="minorHAnsi" w:cstheme="minorBidi"/>
          <w:szCs w:val="22"/>
        </w:rPr>
        <w:t>в аннигиляционной разработанности с Изначально Вышестоящим Отцом. Подойдите так. То есть, не в вас что-то аннигилирует, это д</w:t>
      </w:r>
      <w:r w:rsidR="00340ACB" w:rsidRPr="001F3FE5">
        <w:rPr>
          <w:rFonts w:eastAsiaTheme="minorHAnsi" w:cstheme="minorBidi"/>
          <w:szCs w:val="22"/>
        </w:rPr>
        <w:t xml:space="preserve">ля вас всё, а вы, не знаю там, </w:t>
      </w:r>
      <w:r w:rsidRPr="001F3FE5">
        <w:rPr>
          <w:rFonts w:eastAsiaTheme="minorHAnsi" w:cstheme="minorBidi"/>
          <w:szCs w:val="22"/>
        </w:rPr>
        <w:t>разработались, применили, как-то практиковали, где все 16 фундаментальностей, ну, в данном случае 8-я, она действует в вас, и включается аннигиляция Огня.</w:t>
      </w:r>
    </w:p>
    <w:p w:rsidR="00653AC5" w:rsidRPr="001F3FE5" w:rsidRDefault="00653AC5" w:rsidP="00653AC5">
      <w:pPr>
        <w:ind w:firstLine="567"/>
        <w:rPr>
          <w:rFonts w:eastAsiaTheme="minorHAnsi" w:cstheme="minorBidi"/>
          <w:szCs w:val="22"/>
        </w:rPr>
      </w:pPr>
      <w:r w:rsidRPr="001F3FE5">
        <w:rPr>
          <w:rFonts w:eastAsiaTheme="minorHAnsi" w:cstheme="minorBidi"/>
          <w:szCs w:val="22"/>
        </w:rPr>
        <w:t>Вот если Совершенная практика Магнита была лучше, там, всё-таки, может быть, сработало явление ИВДИВО-развития реализация, то вот, что касается с Фундаментальность</w:t>
      </w:r>
      <w:r w:rsidR="00340ACB" w:rsidRPr="001F3FE5">
        <w:rPr>
          <w:rFonts w:eastAsiaTheme="minorHAnsi" w:cstheme="minorBidi"/>
          <w:szCs w:val="22"/>
        </w:rPr>
        <w:t>ю, как-то не особо, ну, не знаю. Просто у нас в Распоряжении 8-</w:t>
      </w:r>
      <w:r w:rsidRPr="001F3FE5">
        <w:rPr>
          <w:rFonts w:eastAsiaTheme="minorHAnsi" w:cstheme="minorBidi"/>
          <w:szCs w:val="22"/>
        </w:rPr>
        <w:t xml:space="preserve">м пока есть эти позиции, мы хотели проверить, что работает. На уровне Части мы ею возожглись. На уровне инструмента Отец сказал: «Не имеет смысла Совершенная Компетенция, пока её надо наработать». Он сказал: «Давайте Фундаментальность». Вот, на Фундаментальности, как бы, такое состояние </w:t>
      </w:r>
      <w:r w:rsidR="00340ACB" w:rsidRPr="001F3FE5">
        <w:rPr>
          <w:rFonts w:eastAsiaTheme="minorHAnsi" w:cstheme="minorBidi"/>
          <w:szCs w:val="22"/>
        </w:rPr>
        <w:t xml:space="preserve">– </w:t>
      </w:r>
      <w:r w:rsidRPr="001F3FE5">
        <w:rPr>
          <w:rFonts w:eastAsiaTheme="minorHAnsi" w:cstheme="minorBidi"/>
          <w:szCs w:val="22"/>
        </w:rPr>
        <w:t>и нет. Значит, нужно учиться действовать каждой Фундаментальностью в отдельности, ну, или хотя бы, их стяжать, чтобы сорганизоваться с Отцом в новом выражении через Фундаментальность. Что нам, кстати, даст Фундаментальность для Прасинтезной Компетенции Тела? Что нам даёт Фундаментальность для Прасинтезной Компетенции Тел? Если мы в будущем будем с вами стяжать Истину каждого Тела, что нам даст Фундаментальность?</w:t>
      </w:r>
    </w:p>
    <w:p w:rsidR="00406560" w:rsidRPr="001F3FE5" w:rsidRDefault="00653AC5" w:rsidP="00653AC5">
      <w:pPr>
        <w:ind w:firstLine="567"/>
        <w:rPr>
          <w:rFonts w:eastAsiaTheme="minorHAnsi" w:cstheme="minorBidi"/>
          <w:i/>
          <w:szCs w:val="22"/>
        </w:rPr>
      </w:pPr>
      <w:r w:rsidRPr="001F3FE5">
        <w:rPr>
          <w:rFonts w:eastAsiaTheme="minorHAnsi" w:cstheme="minorBidi"/>
          <w:i/>
          <w:szCs w:val="22"/>
        </w:rPr>
        <w:t xml:space="preserve">Из зала: </w:t>
      </w:r>
      <w:r w:rsidR="00E4255B" w:rsidRPr="001F3FE5">
        <w:rPr>
          <w:rFonts w:eastAsiaTheme="minorHAnsi" w:cstheme="minorBidi"/>
          <w:szCs w:val="22"/>
        </w:rPr>
        <w:t>–</w:t>
      </w:r>
      <w:r w:rsidRPr="001F3FE5">
        <w:rPr>
          <w:rFonts w:eastAsiaTheme="minorHAnsi" w:cstheme="minorBidi"/>
          <w:i/>
          <w:szCs w:val="22"/>
        </w:rPr>
        <w:t xml:space="preserve"> Устойчивость.</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Устойчивость, а что ещё? Через что нам даст Фундаментальность устойчивость?</w:t>
      </w:r>
    </w:p>
    <w:p w:rsidR="00653AC5" w:rsidRPr="001F3FE5" w:rsidRDefault="00653AC5" w:rsidP="00653AC5">
      <w:pPr>
        <w:ind w:firstLine="567"/>
        <w:rPr>
          <w:rFonts w:eastAsiaTheme="minorHAnsi" w:cstheme="minorBidi"/>
          <w:i/>
          <w:szCs w:val="22"/>
        </w:rPr>
      </w:pPr>
      <w:r w:rsidRPr="001F3FE5">
        <w:rPr>
          <w:rFonts w:eastAsiaTheme="minorHAnsi" w:cstheme="minorBidi"/>
          <w:i/>
          <w:szCs w:val="22"/>
        </w:rPr>
        <w:t xml:space="preserve">Из зала: </w:t>
      </w:r>
      <w:r w:rsidR="00E4255B" w:rsidRPr="001F3FE5">
        <w:rPr>
          <w:rFonts w:eastAsiaTheme="minorHAnsi" w:cstheme="minorBidi"/>
          <w:szCs w:val="22"/>
        </w:rPr>
        <w:t>–</w:t>
      </w:r>
      <w:r w:rsidRPr="001F3FE5">
        <w:rPr>
          <w:rFonts w:eastAsiaTheme="minorHAnsi" w:cstheme="minorBidi"/>
          <w:i/>
          <w:szCs w:val="22"/>
        </w:rPr>
        <w:t xml:space="preserve"> Через архетипы.</w:t>
      </w:r>
    </w:p>
    <w:p w:rsidR="00406560" w:rsidRPr="00406560" w:rsidRDefault="00653AC5" w:rsidP="00653AC5">
      <w:pPr>
        <w:ind w:firstLine="567"/>
        <w:rPr>
          <w:rFonts w:eastAsiaTheme="minorHAnsi" w:cstheme="minorBidi"/>
          <w:szCs w:val="22"/>
        </w:rPr>
      </w:pPr>
      <w:r w:rsidRPr="001F3FE5">
        <w:rPr>
          <w:rFonts w:eastAsiaTheme="minorHAnsi" w:cstheme="minorBidi"/>
          <w:szCs w:val="22"/>
        </w:rPr>
        <w:t>Раз и через Архетипический Образ Изначально Вышестоящего Отца, то есть сама Фундаментальность – это устойчивость в Материи. Человек – это Управитель Материи, потому что он носит огонь собой, так</w:t>
      </w:r>
      <w:r w:rsidR="00E4255B" w:rsidRPr="001F3FE5">
        <w:rPr>
          <w:rFonts w:eastAsiaTheme="minorHAnsi" w:cstheme="minorBidi"/>
          <w:szCs w:val="22"/>
        </w:rPr>
        <w:t xml:space="preserve"> </w:t>
      </w:r>
      <w:r w:rsidRPr="001F3FE5">
        <w:rPr>
          <w:rFonts w:eastAsiaTheme="minorHAnsi" w:cstheme="minorBidi"/>
          <w:szCs w:val="22"/>
        </w:rPr>
        <w:t>же? Материи</w:t>
      </w:r>
      <w:r w:rsidRPr="00406560">
        <w:rPr>
          <w:rFonts w:eastAsiaTheme="minorHAnsi" w:cstheme="minorBidi"/>
          <w:szCs w:val="22"/>
        </w:rPr>
        <w:t xml:space="preserve"> Отец Огонь не даёт напрямую, но в тоже время Прасинтезность – это</w:t>
      </w:r>
      <w:r w:rsidR="00E4255B" w:rsidRPr="00406560">
        <w:rPr>
          <w:rFonts w:eastAsiaTheme="minorHAnsi" w:cstheme="minorBidi"/>
          <w:szCs w:val="22"/>
        </w:rPr>
        <w:t xml:space="preserve"> е</w:t>
      </w:r>
      <w:r w:rsidRPr="00406560">
        <w:rPr>
          <w:rFonts w:eastAsiaTheme="minorHAnsi" w:cstheme="minorBidi"/>
          <w:szCs w:val="22"/>
        </w:rPr>
        <w:t xml:space="preserve">смь организация материи Огнём, но мы, входя нашей Частью, начинаем управлять и отстраивать фундаментальными 16-ю позициями Огонь Изначально Вышестоящего Отца и его Синтез, начиная овладевать материей. Вот в чём ключик Прасинтезной Компетенции – </w:t>
      </w:r>
      <w:r w:rsidRPr="00406560">
        <w:rPr>
          <w:rFonts w:eastAsiaTheme="minorHAnsi" w:cstheme="minorBidi"/>
          <w:szCs w:val="22"/>
        </w:rPr>
        <w:lastRenderedPageBreak/>
        <w:t>это Часть очень, ну, так скажем, полезная для нас с вами в разработке наших управленческих тенденций, то есть, она помогает нам разработать специфику управления Огня и Синтеза. С одной стороны, это в Организ</w:t>
      </w:r>
      <w:r w:rsidR="00E4255B" w:rsidRPr="00406560">
        <w:rPr>
          <w:rFonts w:eastAsiaTheme="minorHAnsi" w:cstheme="minorBidi"/>
          <w:szCs w:val="22"/>
        </w:rPr>
        <w:t>ации Аватарессы Синтеза Стефаны,</w:t>
      </w:r>
      <w:r w:rsidRPr="00406560">
        <w:rPr>
          <w:rFonts w:eastAsiaTheme="minorHAnsi" w:cstheme="minorBidi"/>
          <w:szCs w:val="22"/>
        </w:rPr>
        <w:t xml:space="preserve"> </w:t>
      </w:r>
      <w:r w:rsidR="00E4255B" w:rsidRPr="00406560">
        <w:rPr>
          <w:rFonts w:eastAsiaTheme="minorHAnsi" w:cstheme="minorBidi"/>
          <w:szCs w:val="22"/>
        </w:rPr>
        <w:t>с</w:t>
      </w:r>
      <w:r w:rsidRPr="00406560">
        <w:rPr>
          <w:rFonts w:eastAsiaTheme="minorHAnsi" w:cstheme="minorBidi"/>
          <w:szCs w:val="22"/>
        </w:rPr>
        <w:t xml:space="preserve"> другой стороны</w:t>
      </w:r>
      <w:r w:rsidR="00E4255B" w:rsidRPr="00406560">
        <w:rPr>
          <w:rFonts w:eastAsiaTheme="minorHAnsi" w:cstheme="minorBidi"/>
          <w:szCs w:val="22"/>
        </w:rPr>
        <w:t>,</w:t>
      </w:r>
      <w:r w:rsidRPr="00406560">
        <w:rPr>
          <w:rFonts w:eastAsiaTheme="minorHAnsi" w:cstheme="minorBidi"/>
          <w:szCs w:val="22"/>
        </w:rPr>
        <w:t xml:space="preserve"> в разработке Аватара Синтеза Кут Хуми. Попробуйте сейчас увидеть управление Частью в новом ключе.</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 xml:space="preserve">И мы возжигаемся Изначально Вышестоящим Отцом, заполняемся Синтезом, и Отец напоминает, что мы там сегодня </w:t>
      </w:r>
      <w:proofErr w:type="gramStart"/>
      <w:r w:rsidRPr="00406560">
        <w:rPr>
          <w:rFonts w:eastAsiaTheme="minorHAnsi" w:cstheme="minorBidi"/>
          <w:szCs w:val="22"/>
        </w:rPr>
        <w:t>у</w:t>
      </w:r>
      <w:proofErr w:type="gramEnd"/>
      <w:r w:rsidRPr="00406560">
        <w:rPr>
          <w:rFonts w:eastAsiaTheme="minorHAnsi" w:cstheme="minorBidi"/>
          <w:szCs w:val="22"/>
        </w:rPr>
        <w:t xml:space="preserve"> </w:t>
      </w:r>
      <w:proofErr w:type="gramStart"/>
      <w:r w:rsidRPr="00406560">
        <w:rPr>
          <w:rFonts w:eastAsiaTheme="minorHAnsi" w:cstheme="minorBidi"/>
          <w:szCs w:val="22"/>
        </w:rPr>
        <w:t>Кут</w:t>
      </w:r>
      <w:proofErr w:type="gramEnd"/>
      <w:r w:rsidRPr="00406560">
        <w:rPr>
          <w:rFonts w:eastAsiaTheme="minorHAnsi" w:cstheme="minorBidi"/>
          <w:szCs w:val="22"/>
        </w:rPr>
        <w:t xml:space="preserve"> Хуми вот в этой второй практике в начале стяжали? Было стяжание, пом</w:t>
      </w:r>
      <w:r w:rsidR="00F44C71" w:rsidRPr="00406560">
        <w:rPr>
          <w:rFonts w:eastAsiaTheme="minorHAnsi" w:cstheme="minorBidi"/>
          <w:szCs w:val="22"/>
        </w:rPr>
        <w:t>ните, Прасинтезного Образа д</w:t>
      </w:r>
      <w:r w:rsidRPr="00406560">
        <w:rPr>
          <w:rFonts w:eastAsiaTheme="minorHAnsi" w:cstheme="minorBidi"/>
          <w:szCs w:val="22"/>
        </w:rPr>
        <w:t>ействия Аватара Синтеза Кут Хуми.</w:t>
      </w:r>
    </w:p>
    <w:p w:rsidR="00406560" w:rsidRPr="001F3FE5" w:rsidRDefault="00653AC5" w:rsidP="00653AC5">
      <w:pPr>
        <w:ind w:firstLine="567"/>
        <w:rPr>
          <w:rFonts w:eastAsiaTheme="minorHAnsi" w:cstheme="minorBidi"/>
          <w:szCs w:val="22"/>
        </w:rPr>
      </w:pPr>
      <w:proofErr w:type="gramStart"/>
      <w:r w:rsidRPr="00406560">
        <w:rPr>
          <w:rFonts w:eastAsiaTheme="minorHAnsi" w:cstheme="minorBidi"/>
          <w:szCs w:val="22"/>
        </w:rPr>
        <w:t>И мы возжигаемся пред Изначально Вышестоящим Отцом, с Изначально Вышестоящим Отцом Прасинтезным Образом Изначально Вышестоящего Аватара Синтеза Кут Хуми, действующего в нас, как Синтез Образов той телесностью, которую мы разработали в любом выражении Физического Тела, Ипостасного Тела, Тела Учителя, Синтезобраза, то есть любой телесности, ко</w:t>
      </w:r>
      <w:r w:rsidR="00F44C71" w:rsidRPr="00406560">
        <w:rPr>
          <w:rFonts w:eastAsiaTheme="minorHAnsi" w:cstheme="minorBidi"/>
          <w:szCs w:val="22"/>
        </w:rPr>
        <w:t xml:space="preserve">торая действует в нас </w:t>
      </w:r>
      <w:r w:rsidR="00F44C71" w:rsidRPr="001F3FE5">
        <w:rPr>
          <w:rFonts w:eastAsiaTheme="minorHAnsi" w:cstheme="minorBidi"/>
          <w:szCs w:val="22"/>
        </w:rPr>
        <w:t>внутренне-</w:t>
      </w:r>
      <w:r w:rsidRPr="001F3FE5">
        <w:rPr>
          <w:rFonts w:eastAsiaTheme="minorHAnsi" w:cstheme="minorBidi"/>
          <w:szCs w:val="22"/>
        </w:rPr>
        <w:t>внешне</w:t>
      </w:r>
      <w:r w:rsidR="00F44C71" w:rsidRPr="001F3FE5">
        <w:rPr>
          <w:rFonts w:eastAsiaTheme="minorHAnsi" w:cstheme="minorBidi"/>
          <w:szCs w:val="22"/>
        </w:rPr>
        <w:t>й</w:t>
      </w:r>
      <w:r w:rsidRPr="001F3FE5">
        <w:rPr>
          <w:rFonts w:eastAsiaTheme="minorHAnsi" w:cstheme="minorBidi"/>
          <w:szCs w:val="22"/>
        </w:rPr>
        <w:t xml:space="preserve"> Организацией Синтеза, то есть, не только физически</w:t>
      </w:r>
      <w:r w:rsidR="00F44C71" w:rsidRPr="001F3FE5">
        <w:rPr>
          <w:rFonts w:eastAsiaTheme="minorHAnsi" w:cstheme="minorBidi"/>
          <w:szCs w:val="22"/>
        </w:rPr>
        <w:t>,</w:t>
      </w:r>
      <w:r w:rsidRPr="001F3FE5">
        <w:rPr>
          <w:rFonts w:eastAsiaTheme="minorHAnsi" w:cstheme="minorBidi"/>
          <w:szCs w:val="22"/>
        </w:rPr>
        <w:t xml:space="preserve"> что мы сделали, но</w:t>
      </w:r>
      <w:proofErr w:type="gramEnd"/>
      <w:r w:rsidRPr="001F3FE5">
        <w:rPr>
          <w:rFonts w:eastAsiaTheme="minorHAnsi" w:cstheme="minorBidi"/>
          <w:szCs w:val="22"/>
        </w:rPr>
        <w:t xml:space="preserve"> ещё и внутри.</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И синтезируемся с Изначально Вышестоящим Отцом 33-го архетипа материи ИВДИВО, стяжаем Прасинтезный Образ Изначально Вышестоящего Отца, действующий в нас, в разработке Изначально Вышестоящего Дома Изначально Вышестоящего Отца всем составом двух Подразделений в выражении Изначально Вышестоящего Отца каждым из нас и собою. И</w:t>
      </w:r>
      <w:r w:rsidR="00F44C71" w:rsidRPr="001F3FE5">
        <w:rPr>
          <w:rFonts w:eastAsiaTheme="minorHAnsi" w:cstheme="minorBidi"/>
          <w:szCs w:val="22"/>
        </w:rPr>
        <w:t>,</w:t>
      </w:r>
      <w:r w:rsidRPr="001F3FE5">
        <w:rPr>
          <w:rFonts w:eastAsiaTheme="minorHAnsi" w:cstheme="minorBidi"/>
          <w:szCs w:val="22"/>
        </w:rPr>
        <w:t xml:space="preserve"> возжигаясь Управлением Изначально Вышестоящего Отца Прасинтезным Образом в каждом из нас, возжигаясь, вспыхиваем, стяжаем 32 Синтеза Изначально Вышестоящего Отца 32</w:t>
      </w:r>
      <w:r w:rsidR="00F44C71" w:rsidRPr="001F3FE5">
        <w:rPr>
          <w:rFonts w:eastAsiaTheme="minorHAnsi" w:cstheme="minorBidi"/>
          <w:szCs w:val="22"/>
        </w:rPr>
        <w:noBreakHyphen/>
        <w:t>архетипично цельностью я</w:t>
      </w:r>
      <w:r w:rsidRPr="001F3FE5">
        <w:rPr>
          <w:rFonts w:eastAsiaTheme="minorHAnsi" w:cstheme="minorBidi"/>
          <w:szCs w:val="22"/>
        </w:rPr>
        <w:t>вления Синтеза Изначально Вышестоящего Отца каждым из нас.</w:t>
      </w:r>
    </w:p>
    <w:p w:rsidR="00653AC5" w:rsidRPr="001F3FE5" w:rsidRDefault="00653AC5" w:rsidP="00653AC5">
      <w:pPr>
        <w:ind w:firstLine="567"/>
        <w:rPr>
          <w:rFonts w:eastAsiaTheme="minorHAnsi" w:cstheme="minorBidi"/>
          <w:szCs w:val="22"/>
        </w:rPr>
      </w:pPr>
      <w:r w:rsidRPr="001F3FE5">
        <w:rPr>
          <w:rFonts w:eastAsiaTheme="minorHAnsi" w:cstheme="minorBidi"/>
          <w:szCs w:val="22"/>
        </w:rPr>
        <w:t xml:space="preserve">В чём сейчас идёт действие Изначально Вышестоящего Отца с нами, именно </w:t>
      </w:r>
      <w:r w:rsidRPr="001F3FE5">
        <w:rPr>
          <w:rFonts w:eastAsiaTheme="minorHAnsi" w:cstheme="minorBidi"/>
          <w:i/>
          <w:szCs w:val="22"/>
        </w:rPr>
        <w:t>в чём</w:t>
      </w:r>
      <w:r w:rsidRPr="001F3FE5">
        <w:rPr>
          <w:rFonts w:eastAsiaTheme="minorHAnsi" w:cstheme="minorBidi"/>
          <w:szCs w:val="22"/>
        </w:rPr>
        <w:t xml:space="preserve"> и </w:t>
      </w:r>
      <w:r w:rsidRPr="001F3FE5">
        <w:rPr>
          <w:rFonts w:eastAsiaTheme="minorHAnsi" w:cstheme="minorBidi"/>
          <w:i/>
          <w:szCs w:val="22"/>
        </w:rPr>
        <w:t>чем</w:t>
      </w:r>
      <w:r w:rsidRPr="001F3FE5">
        <w:rPr>
          <w:rFonts w:eastAsiaTheme="minorHAnsi" w:cstheme="minorBidi"/>
          <w:szCs w:val="22"/>
        </w:rPr>
        <w:t xml:space="preserve">, и на что Отец фиксируется на нас в Зале? Вот, не просто на 56-й Синтез, а на какую-то вашу особенность. Ваши предложения. На вас, как на кого фиксируется Отец, не просто там, как на Учителей Синтеза, </w:t>
      </w:r>
      <w:proofErr w:type="gramStart"/>
      <w:r w:rsidRPr="001F3FE5">
        <w:rPr>
          <w:rFonts w:eastAsiaTheme="minorHAnsi" w:cstheme="minorBidi"/>
          <w:szCs w:val="22"/>
        </w:rPr>
        <w:t>на</w:t>
      </w:r>
      <w:proofErr w:type="gramEnd"/>
      <w:r w:rsidRPr="001F3FE5">
        <w:rPr>
          <w:rFonts w:eastAsiaTheme="minorHAnsi" w:cstheme="minorBidi"/>
          <w:szCs w:val="22"/>
        </w:rPr>
        <w:t xml:space="preserve"> </w:t>
      </w:r>
      <w:proofErr w:type="gramStart"/>
      <w:r w:rsidRPr="001F3FE5">
        <w:rPr>
          <w:rFonts w:eastAsiaTheme="minorHAnsi" w:cstheme="minorBidi"/>
          <w:szCs w:val="22"/>
        </w:rPr>
        <w:t>Ипостасей</w:t>
      </w:r>
      <w:proofErr w:type="gramEnd"/>
      <w:r w:rsidRPr="001F3FE5">
        <w:rPr>
          <w:rFonts w:eastAsiaTheme="minorHAnsi" w:cstheme="minorBidi"/>
          <w:szCs w:val="22"/>
        </w:rPr>
        <w:t xml:space="preserve"> его, а вот нечто большее? Координация с чем идёт в вас? Лёша, скажешь?</w:t>
      </w:r>
    </w:p>
    <w:p w:rsidR="00653AC5" w:rsidRPr="001F3FE5" w:rsidRDefault="00653AC5" w:rsidP="00653AC5">
      <w:pPr>
        <w:ind w:firstLine="567"/>
        <w:rPr>
          <w:rFonts w:eastAsiaTheme="minorHAnsi" w:cstheme="minorBidi"/>
          <w:i/>
          <w:szCs w:val="22"/>
        </w:rPr>
      </w:pPr>
      <w:r w:rsidRPr="001F3FE5">
        <w:rPr>
          <w:rFonts w:eastAsiaTheme="minorHAnsi" w:cstheme="minorBidi"/>
          <w:i/>
          <w:szCs w:val="22"/>
        </w:rPr>
        <w:t xml:space="preserve">Из зала: </w:t>
      </w:r>
      <w:r w:rsidR="00F44C71" w:rsidRPr="001F3FE5">
        <w:rPr>
          <w:rFonts w:eastAsiaTheme="minorHAnsi" w:cstheme="minorBidi"/>
          <w:szCs w:val="22"/>
        </w:rPr>
        <w:t>–</w:t>
      </w:r>
      <w:r w:rsidRPr="001F3FE5">
        <w:rPr>
          <w:rFonts w:eastAsiaTheme="minorHAnsi" w:cstheme="minorBidi"/>
          <w:i/>
          <w:szCs w:val="22"/>
        </w:rPr>
        <w:t xml:space="preserve"> </w:t>
      </w:r>
      <w:r w:rsidR="00F44C71" w:rsidRPr="001F3FE5">
        <w:rPr>
          <w:rFonts w:eastAsiaTheme="minorHAnsi" w:cstheme="minorBidi"/>
          <w:i/>
          <w:szCs w:val="22"/>
        </w:rPr>
        <w:t>Субъект?</w:t>
      </w:r>
    </w:p>
    <w:p w:rsidR="00653AC5" w:rsidRPr="001F3FE5" w:rsidRDefault="00653AC5" w:rsidP="00653AC5">
      <w:pPr>
        <w:ind w:firstLine="567"/>
        <w:rPr>
          <w:rFonts w:eastAsiaTheme="minorHAnsi" w:cstheme="minorBidi"/>
          <w:szCs w:val="22"/>
        </w:rPr>
      </w:pPr>
      <w:r w:rsidRPr="001F3FE5">
        <w:rPr>
          <w:rFonts w:eastAsiaTheme="minorHAnsi" w:cstheme="minorBidi"/>
          <w:szCs w:val="22"/>
        </w:rPr>
        <w:t>Ещё вариант.</w:t>
      </w:r>
    </w:p>
    <w:p w:rsidR="00653AC5" w:rsidRPr="001F3FE5" w:rsidRDefault="00653AC5" w:rsidP="00653AC5">
      <w:pPr>
        <w:ind w:firstLine="567"/>
        <w:rPr>
          <w:rFonts w:eastAsiaTheme="minorHAnsi" w:cstheme="minorBidi"/>
          <w:i/>
          <w:szCs w:val="22"/>
        </w:rPr>
      </w:pPr>
      <w:r w:rsidRPr="001F3FE5">
        <w:rPr>
          <w:rFonts w:eastAsiaTheme="minorHAnsi" w:cstheme="minorBidi"/>
          <w:i/>
          <w:szCs w:val="22"/>
        </w:rPr>
        <w:t xml:space="preserve">Из зала: </w:t>
      </w:r>
      <w:r w:rsidR="00F44C71" w:rsidRPr="001F3FE5">
        <w:rPr>
          <w:rFonts w:eastAsiaTheme="minorHAnsi" w:cstheme="minorBidi"/>
          <w:szCs w:val="22"/>
        </w:rPr>
        <w:t>–</w:t>
      </w:r>
      <w:r w:rsidRPr="001F3FE5">
        <w:rPr>
          <w:rFonts w:eastAsiaTheme="minorHAnsi" w:cstheme="minorBidi"/>
          <w:i/>
          <w:szCs w:val="22"/>
        </w:rPr>
        <w:t xml:space="preserve"> Омега.</w:t>
      </w:r>
    </w:p>
    <w:p w:rsidR="00406560" w:rsidRPr="001F3FE5" w:rsidRDefault="00F44C71" w:rsidP="00653AC5">
      <w:pPr>
        <w:ind w:firstLine="567"/>
        <w:rPr>
          <w:rFonts w:eastAsiaTheme="minorHAnsi" w:cstheme="minorBidi"/>
          <w:szCs w:val="22"/>
        </w:rPr>
      </w:pPr>
      <w:r w:rsidRPr="001F3FE5">
        <w:rPr>
          <w:rFonts w:eastAsiaTheme="minorHAnsi" w:cstheme="minorBidi"/>
          <w:szCs w:val="22"/>
        </w:rPr>
        <w:t>Ещё вариант. На вас</w:t>
      </w:r>
      <w:r w:rsidR="00653AC5" w:rsidRPr="001F3FE5">
        <w:rPr>
          <w:rFonts w:eastAsiaTheme="minorHAnsi" w:cstheme="minorBidi"/>
          <w:szCs w:val="22"/>
        </w:rPr>
        <w:t xml:space="preserve"> как на представител</w:t>
      </w:r>
      <w:r w:rsidRPr="001F3FE5">
        <w:rPr>
          <w:rFonts w:eastAsiaTheme="minorHAnsi" w:cstheme="minorBidi"/>
          <w:szCs w:val="22"/>
        </w:rPr>
        <w:t>ей Цивилизации Человека Субъектом</w:t>
      </w:r>
      <w:r w:rsidR="00653AC5" w:rsidRPr="001F3FE5">
        <w:rPr>
          <w:rFonts w:eastAsiaTheme="minorHAnsi" w:cstheme="minorBidi"/>
          <w:szCs w:val="22"/>
        </w:rPr>
        <w:t xml:space="preserve"> 16-</w:t>
      </w:r>
      <w:r w:rsidRPr="001F3FE5">
        <w:rPr>
          <w:rFonts w:eastAsiaTheme="minorHAnsi" w:cstheme="minorBidi"/>
          <w:szCs w:val="22"/>
        </w:rPr>
        <w:t>рицы Изначально Вышестоящего Отца.</w:t>
      </w:r>
      <w:r w:rsidR="00653AC5" w:rsidRPr="001F3FE5">
        <w:rPr>
          <w:rFonts w:eastAsiaTheme="minorHAnsi" w:cstheme="minorBidi"/>
          <w:szCs w:val="22"/>
        </w:rPr>
        <w:t xml:space="preserve"> </w:t>
      </w:r>
      <w:r w:rsidRPr="001F3FE5">
        <w:rPr>
          <w:rFonts w:eastAsiaTheme="minorHAnsi" w:cstheme="minorBidi"/>
          <w:szCs w:val="22"/>
        </w:rPr>
        <w:t>В</w:t>
      </w:r>
      <w:r w:rsidR="00653AC5" w:rsidRPr="001F3FE5">
        <w:rPr>
          <w:rFonts w:eastAsiaTheme="minorHAnsi" w:cstheme="minorBidi"/>
          <w:szCs w:val="22"/>
        </w:rPr>
        <w:t xml:space="preserve">от Отец встал там какое-то количество время назад, и пошло от Тела Отца такое управление Цивилизацией, то есть, понимаете, внутри, когда мы стяжали 32 Архетипа и вошли в них сейчас. </w:t>
      </w:r>
      <w:proofErr w:type="gramStart"/>
      <w:r w:rsidR="00653AC5" w:rsidRPr="001F3FE5">
        <w:rPr>
          <w:rFonts w:eastAsiaTheme="minorHAnsi" w:cstheme="minorBidi"/>
          <w:szCs w:val="22"/>
        </w:rPr>
        <w:t>В этой архетипичной 32-ричности вспыхнуло само организационное явление ИВДИВО Кут Хуми в отстройке Цивилизации Человека Субъектом Изначально Вышестоящего Отца, то есть, фактически, наша команда, вся и Ладога в том числе, есмь одно такое цельное явление Цивилизации Человека Изначально Вышестоящего Отца, где Субъект, Омега, ну, всё, что вы говорили, имеет какой-то вес.</w:t>
      </w:r>
      <w:proofErr w:type="gramEnd"/>
      <w:r w:rsidR="00653AC5" w:rsidRPr="001F3FE5">
        <w:rPr>
          <w:rFonts w:eastAsiaTheme="minorHAnsi" w:cstheme="minorBidi"/>
          <w:szCs w:val="22"/>
        </w:rPr>
        <w:t xml:space="preserve"> Ну, вот, пока там Столп не стяжён, мы только входим в общее явление Синтеза. Но Изначально Вышестоящий</w:t>
      </w:r>
      <w:r w:rsidRPr="001F3FE5">
        <w:rPr>
          <w:rFonts w:eastAsiaTheme="minorHAnsi" w:cstheme="minorBidi"/>
          <w:szCs w:val="22"/>
        </w:rPr>
        <w:t xml:space="preserve"> Отец на нас уже зафиксировался</w:t>
      </w:r>
      <w:r w:rsidR="00653AC5" w:rsidRPr="001F3FE5">
        <w:rPr>
          <w:rFonts w:eastAsiaTheme="minorHAnsi" w:cstheme="minorBidi"/>
          <w:szCs w:val="22"/>
        </w:rPr>
        <w:t xml:space="preserve"> как на явление Цивилизации.</w:t>
      </w:r>
    </w:p>
    <w:p w:rsidR="00653AC5" w:rsidRPr="001F3FE5" w:rsidRDefault="00653AC5" w:rsidP="00653AC5">
      <w:pPr>
        <w:ind w:firstLine="567"/>
        <w:rPr>
          <w:rFonts w:eastAsiaTheme="minorHAnsi" w:cstheme="minorBidi"/>
          <w:szCs w:val="22"/>
        </w:rPr>
      </w:pPr>
      <w:proofErr w:type="gramStart"/>
      <w:r w:rsidRPr="001F3FE5">
        <w:rPr>
          <w:rFonts w:eastAsiaTheme="minorHAnsi" w:cstheme="minorBidi"/>
          <w:szCs w:val="22"/>
        </w:rPr>
        <w:t>Ну</w:t>
      </w:r>
      <w:r w:rsidR="00F44C71" w:rsidRPr="001F3FE5">
        <w:rPr>
          <w:rFonts w:eastAsiaTheme="minorHAnsi" w:cstheme="minorBidi"/>
          <w:szCs w:val="22"/>
        </w:rPr>
        <w:t>,</w:t>
      </w:r>
      <w:r w:rsidRPr="001F3FE5">
        <w:rPr>
          <w:rFonts w:eastAsiaTheme="minorHAnsi" w:cstheme="minorBidi"/>
          <w:szCs w:val="22"/>
        </w:rPr>
        <w:t xml:space="preserve"> мы тогда стяжаем у Изначально Вышестоящего Отца Мудрость Изначально Вышестоящего Отца, прося заложить в Прасинтезную Компетенцию, в явление части Синтеза Аватара Синтеза Кут Хуми в каждом из нас Мудрость Изначально Вышестоящего Отца рост</w:t>
      </w:r>
      <w:r w:rsidR="00F44C71" w:rsidRPr="001F3FE5">
        <w:rPr>
          <w:rFonts w:eastAsiaTheme="minorHAnsi" w:cstheme="minorBidi"/>
          <w:szCs w:val="22"/>
        </w:rPr>
        <w:t>ом Цивилизации Человека Субъектом</w:t>
      </w:r>
      <w:r w:rsidRPr="001F3FE5">
        <w:rPr>
          <w:rFonts w:eastAsiaTheme="minorHAnsi" w:cstheme="minorBidi"/>
          <w:szCs w:val="22"/>
        </w:rPr>
        <w:t xml:space="preserve"> 16-</w:t>
      </w:r>
      <w:r w:rsidR="00F44C71" w:rsidRPr="001F3FE5">
        <w:rPr>
          <w:rFonts w:eastAsiaTheme="minorHAnsi" w:cstheme="minorBidi"/>
          <w:szCs w:val="22"/>
        </w:rPr>
        <w:t>ри</w:t>
      </w:r>
      <w:r w:rsidRPr="001F3FE5">
        <w:rPr>
          <w:rFonts w:eastAsiaTheme="minorHAnsi" w:cstheme="minorBidi"/>
          <w:szCs w:val="22"/>
        </w:rPr>
        <w:t>цы Изначально Вышестоящего Отца и стяжаем Синтез Изначально Вышестоящего Отца 33-го архетипа материи ИВДИВО, прося преобразить каждого из нас и синтез нас в</w:t>
      </w:r>
      <w:proofErr w:type="gramEnd"/>
      <w:r w:rsidRPr="001F3FE5">
        <w:rPr>
          <w:rFonts w:eastAsiaTheme="minorHAnsi" w:cstheme="minorBidi"/>
          <w:szCs w:val="22"/>
        </w:rPr>
        <w:t xml:space="preserve"> предстоящей организации Синтеза на ка</w:t>
      </w:r>
      <w:r w:rsidR="00F44C71" w:rsidRPr="001F3FE5">
        <w:rPr>
          <w:rFonts w:eastAsiaTheme="minorHAnsi" w:cstheme="minorBidi"/>
          <w:szCs w:val="22"/>
        </w:rPr>
        <w:t>ждом из нас и синтезом в целом.</w:t>
      </w:r>
    </w:p>
    <w:p w:rsidR="00406560" w:rsidRPr="001F3FE5" w:rsidRDefault="00653AC5" w:rsidP="00653AC5">
      <w:pPr>
        <w:ind w:firstLine="567"/>
        <w:rPr>
          <w:rFonts w:eastAsiaTheme="minorHAnsi" w:cstheme="minorBidi"/>
          <w:szCs w:val="22"/>
        </w:rPr>
      </w:pPr>
      <w:r w:rsidRPr="001F3FE5">
        <w:rPr>
          <w:rFonts w:eastAsiaTheme="minorHAnsi" w:cstheme="minorBidi"/>
          <w:szCs w:val="22"/>
        </w:rPr>
        <w:t>Благодарим Изначально Вышестоящего Отца.</w:t>
      </w:r>
    </w:p>
    <w:p w:rsidR="00406560" w:rsidRPr="00406560" w:rsidRDefault="00653AC5" w:rsidP="00653AC5">
      <w:pPr>
        <w:ind w:firstLine="567"/>
        <w:rPr>
          <w:rFonts w:eastAsiaTheme="minorHAnsi" w:cstheme="minorBidi"/>
          <w:szCs w:val="22"/>
        </w:rPr>
      </w:pPr>
      <w:r w:rsidRPr="001F3FE5">
        <w:rPr>
          <w:rFonts w:eastAsiaTheme="minorHAnsi" w:cstheme="minorBidi"/>
          <w:szCs w:val="22"/>
        </w:rPr>
        <w:t xml:space="preserve">Усваивая не так, как мы раньше возвращались и здесь эманируем. </w:t>
      </w:r>
      <w:proofErr w:type="gramStart"/>
      <w:r w:rsidRPr="001F3FE5">
        <w:rPr>
          <w:rFonts w:eastAsiaTheme="minorHAnsi" w:cstheme="minorBidi"/>
          <w:szCs w:val="22"/>
        </w:rPr>
        <w:t>Прямо в зале пред Изначально Вышестоящим Отцом, пока мы под, ну, так скажем, взглядом Изначально Вышестоящего Отца и фиксаци</w:t>
      </w:r>
      <w:r w:rsidR="00F44C71" w:rsidRPr="001F3FE5">
        <w:rPr>
          <w:rFonts w:eastAsiaTheme="minorHAnsi" w:cstheme="minorBidi"/>
          <w:szCs w:val="22"/>
        </w:rPr>
        <w:t>ей</w:t>
      </w:r>
      <w:r w:rsidRPr="001F3FE5">
        <w:rPr>
          <w:rFonts w:eastAsiaTheme="minorHAnsi" w:cstheme="minorBidi"/>
          <w:szCs w:val="22"/>
        </w:rPr>
        <w:t xml:space="preserve"> ИВДИВО, усваиваем, возжигаем и самое</w:t>
      </w:r>
      <w:r w:rsidRPr="00406560">
        <w:rPr>
          <w:rFonts w:eastAsiaTheme="minorHAnsi" w:cstheme="minorBidi"/>
          <w:szCs w:val="22"/>
        </w:rPr>
        <w:t xml:space="preserve"> важное </w:t>
      </w:r>
      <w:r w:rsidR="00F44C71" w:rsidRPr="00406560">
        <w:rPr>
          <w:rFonts w:eastAsiaTheme="minorHAnsi" w:cstheme="minorBidi"/>
          <w:szCs w:val="22"/>
        </w:rPr>
        <w:t>–</w:t>
      </w:r>
      <w:r w:rsidRPr="00406560">
        <w:rPr>
          <w:rFonts w:eastAsiaTheme="minorHAnsi" w:cstheme="minorBidi"/>
          <w:szCs w:val="22"/>
        </w:rPr>
        <w:t xml:space="preserve"> учимся компактифицировать стяжённое, возжигая во внутреннем мире то, что сложили с Отцом, с Аватаром Синтеза, с Аватарами Синтеза в 56-м Синтезе Изначально Вышестоящего Отца, прям</w:t>
      </w:r>
      <w:r w:rsidR="00F44C71" w:rsidRPr="00406560">
        <w:rPr>
          <w:rFonts w:eastAsiaTheme="minorHAnsi" w:cstheme="minorBidi"/>
          <w:szCs w:val="22"/>
        </w:rPr>
        <w:t>о</w:t>
      </w:r>
      <w:r w:rsidRPr="00406560">
        <w:rPr>
          <w:rFonts w:eastAsiaTheme="minorHAnsi" w:cstheme="minorBidi"/>
          <w:szCs w:val="22"/>
        </w:rPr>
        <w:t xml:space="preserve"> уплотняемся, компактифицируем и включаемся в такую избыточную телесную сопереживаемость однородной</w:t>
      </w:r>
      <w:proofErr w:type="gramEnd"/>
      <w:r w:rsidRPr="00406560">
        <w:rPr>
          <w:rFonts w:eastAsiaTheme="minorHAnsi" w:cstheme="minorBidi"/>
          <w:szCs w:val="22"/>
        </w:rPr>
        <w:t xml:space="preserve"> телесностью Учителя 56-го Синтеза Изначально Вышестоящего Отца</w:t>
      </w:r>
      <w:r w:rsidR="00F44C71" w:rsidRPr="00406560">
        <w:rPr>
          <w:rFonts w:eastAsiaTheme="minorHAnsi" w:cstheme="minorBidi"/>
          <w:szCs w:val="22"/>
        </w:rPr>
        <w:t>. И именно этим осознанно из з</w:t>
      </w:r>
      <w:r w:rsidRPr="00406560">
        <w:rPr>
          <w:rFonts w:eastAsiaTheme="minorHAnsi" w:cstheme="minorBidi"/>
          <w:szCs w:val="22"/>
        </w:rPr>
        <w:t>ала Изначально Вышестоящего Отца</w:t>
      </w:r>
      <w:r w:rsidR="00AB25AF" w:rsidRPr="00406560">
        <w:rPr>
          <w:rFonts w:eastAsiaTheme="minorHAnsi" w:cstheme="minorBidi"/>
          <w:szCs w:val="22"/>
        </w:rPr>
        <w:t>,</w:t>
      </w:r>
      <w:r w:rsidRPr="00406560">
        <w:rPr>
          <w:rFonts w:eastAsiaTheme="minorHAnsi" w:cstheme="minorBidi"/>
          <w:szCs w:val="22"/>
        </w:rPr>
        <w:t xml:space="preserve"> максимально осознанно и сознательно Сознанием Изначально Вышестоящего Отца, это как раз горизонт, в том числе </w:t>
      </w:r>
      <w:r w:rsidR="00AB25AF" w:rsidRPr="00406560">
        <w:rPr>
          <w:rFonts w:eastAsiaTheme="minorHAnsi" w:cstheme="minorBidi"/>
          <w:szCs w:val="22"/>
        </w:rPr>
        <w:t xml:space="preserve">и нынешней </w:t>
      </w:r>
      <w:r w:rsidR="00AB25AF" w:rsidRPr="00406560">
        <w:rPr>
          <w:rFonts w:eastAsiaTheme="minorHAnsi" w:cstheme="minorBidi"/>
          <w:szCs w:val="22"/>
        </w:rPr>
        <w:lastRenderedPageBreak/>
        <w:t>Мудрости. Кстати за С</w:t>
      </w:r>
      <w:r w:rsidRPr="00406560">
        <w:rPr>
          <w:rFonts w:eastAsiaTheme="minorHAnsi" w:cstheme="minorBidi"/>
          <w:szCs w:val="22"/>
        </w:rPr>
        <w:t>ознание отвечает Бородино, так что в принципе там неплохо ребята работают с этим.</w:t>
      </w:r>
    </w:p>
    <w:p w:rsidR="00653AC5" w:rsidRPr="00406560" w:rsidRDefault="00653AC5" w:rsidP="00653AC5">
      <w:pPr>
        <w:ind w:firstLine="567"/>
        <w:rPr>
          <w:rFonts w:eastAsiaTheme="minorHAnsi" w:cstheme="minorBidi"/>
          <w:szCs w:val="22"/>
        </w:rPr>
      </w:pPr>
      <w:r w:rsidRPr="00406560">
        <w:rPr>
          <w:rFonts w:eastAsiaTheme="minorHAnsi" w:cstheme="minorBidi"/>
          <w:szCs w:val="22"/>
        </w:rPr>
        <w:t>Возвращаемся физически в данный зал в телесное явление Учителя 56-м Синтезом Изначально Вышестоящего Отца, возжигая поэтапно все уровни, глубины действия Синтеза, видов Прасинтеза в каждом, развёртываемся, фиксируемся.</w:t>
      </w:r>
    </w:p>
    <w:p w:rsidR="00653AC5" w:rsidRPr="00406560" w:rsidRDefault="00653AC5" w:rsidP="00653AC5">
      <w:pPr>
        <w:ind w:firstLine="567"/>
        <w:rPr>
          <w:rFonts w:eastAsiaTheme="minorHAnsi" w:cstheme="minorBidi"/>
          <w:szCs w:val="22"/>
        </w:rPr>
      </w:pPr>
      <w:r w:rsidRPr="00406560">
        <w:rPr>
          <w:rFonts w:eastAsiaTheme="minorHAnsi" w:cstheme="minorBidi"/>
          <w:szCs w:val="22"/>
        </w:rPr>
        <w:t>И итогово</w:t>
      </w:r>
      <w:r w:rsidR="00AB25AF" w:rsidRPr="00406560">
        <w:rPr>
          <w:rFonts w:eastAsiaTheme="minorHAnsi" w:cstheme="minorBidi"/>
          <w:szCs w:val="22"/>
        </w:rPr>
        <w:t>,</w:t>
      </w:r>
      <w:r w:rsidRPr="00406560">
        <w:rPr>
          <w:rFonts w:eastAsiaTheme="minorHAnsi" w:cstheme="minorBidi"/>
          <w:szCs w:val="22"/>
        </w:rPr>
        <w:t xml:space="preserve"> возвращаясь в данный зал физически, мы благодарим Изначально Вышестоящего Отца, Аватара Синтеза Кут Хуми, Аватарессу Синтеза Фаинь, Аватара Синтеза Владомира, Аватарессу Синтеза Стефану, Аватара Синтеза Вацлава, Аватарессу Синтеза Хлою, Аватара Синтеза Влада, Аватарессу Синтеза Ярославу.</w:t>
      </w:r>
    </w:p>
    <w:p w:rsidR="00AC18FD" w:rsidRPr="00406560" w:rsidRDefault="00653AC5" w:rsidP="00653AC5">
      <w:pPr>
        <w:ind w:firstLine="567"/>
        <w:rPr>
          <w:rFonts w:eastAsiaTheme="minorHAnsi" w:cstheme="minorBidi"/>
          <w:szCs w:val="22"/>
        </w:rPr>
      </w:pPr>
      <w:r w:rsidRPr="00406560">
        <w:rPr>
          <w:rFonts w:eastAsiaTheme="minorHAnsi" w:cstheme="minorBidi"/>
          <w:szCs w:val="22"/>
        </w:rPr>
        <w:t>Эманируем всё стяжённое, возожжённое, развёрнутое, синтезированное, обновлённое действием каждым из нас в Изначально Вышестоящий Дом Изначально Вышестоящего Отца, в Подразделение ИВДИВО Санкт-Петербург, Ладога, ИВДИВО Должностной Компетенции Служения и в ИВДИВО каждого из нас. И распределением Синтеза и Огня, усваивая в большей степени, чем больше распустили, зафиксировали телесную организацию Синтеза в кажд</w:t>
      </w:r>
      <w:r w:rsidR="00AC18FD" w:rsidRPr="00406560">
        <w:rPr>
          <w:rFonts w:eastAsiaTheme="minorHAnsi" w:cstheme="minorBidi"/>
          <w:szCs w:val="22"/>
        </w:rPr>
        <w:t>ом из нас, выходим из практики.</w:t>
      </w:r>
    </w:p>
    <w:p w:rsidR="00653AC5" w:rsidRPr="00406560" w:rsidRDefault="00653AC5" w:rsidP="00653AC5">
      <w:pPr>
        <w:ind w:firstLine="567"/>
        <w:rPr>
          <w:rFonts w:eastAsiaTheme="minorHAnsi" w:cstheme="minorBidi"/>
          <w:szCs w:val="22"/>
        </w:rPr>
      </w:pPr>
      <w:r w:rsidRPr="00406560">
        <w:rPr>
          <w:rFonts w:eastAsiaTheme="minorHAnsi" w:cstheme="minorBidi"/>
          <w:szCs w:val="22"/>
        </w:rPr>
        <w:t>Аминь.</w:t>
      </w:r>
    </w:p>
    <w:p w:rsidR="00AC18FD" w:rsidRPr="00406560" w:rsidRDefault="00AB25AF" w:rsidP="00AB25AF">
      <w:pPr>
        <w:pStyle w:val="12"/>
        <w:rPr>
          <w:rFonts w:eastAsiaTheme="minorHAnsi"/>
        </w:rPr>
      </w:pPr>
      <w:bookmarkStart w:id="52" w:name="_Toc103693253"/>
      <w:r w:rsidRPr="00406560">
        <w:rPr>
          <w:rFonts w:eastAsiaTheme="minorHAnsi"/>
        </w:rPr>
        <w:t>Рекомендации</w:t>
      </w:r>
      <w:bookmarkEnd w:id="52"/>
    </w:p>
    <w:p w:rsidR="00406560" w:rsidRPr="00406560" w:rsidRDefault="00653AC5" w:rsidP="00AC18FD">
      <w:pPr>
        <w:ind w:firstLine="567"/>
        <w:rPr>
          <w:rFonts w:eastAsiaTheme="minorHAnsi" w:cstheme="minorBidi"/>
          <w:szCs w:val="22"/>
        </w:rPr>
      </w:pPr>
      <w:r w:rsidRPr="00406560">
        <w:rPr>
          <w:rFonts w:eastAsiaTheme="minorHAnsi" w:cstheme="minorBidi"/>
          <w:szCs w:val="22"/>
        </w:rPr>
        <w:t>Хорошо. Вот просьба такая, она больше на грани рекомендаций, поэтому всё свободно. В какой-то период времени до конца апреля проработайте, пожалуйста, Распоряжение номер 2 с Ава</w:t>
      </w:r>
      <w:r w:rsidR="00AB25AF" w:rsidRPr="00406560">
        <w:rPr>
          <w:rFonts w:eastAsiaTheme="minorHAnsi" w:cstheme="minorBidi"/>
          <w:szCs w:val="22"/>
        </w:rPr>
        <w:t>тарами Синтеза и с Аватарессами.</w:t>
      </w:r>
      <w:r w:rsidRPr="00406560">
        <w:rPr>
          <w:rFonts w:eastAsiaTheme="minorHAnsi" w:cstheme="minorBidi"/>
          <w:szCs w:val="22"/>
        </w:rPr>
        <w:t xml:space="preserve"> </w:t>
      </w:r>
      <w:proofErr w:type="gramStart"/>
      <w:r w:rsidR="00AB25AF" w:rsidRPr="00406560">
        <w:rPr>
          <w:rFonts w:eastAsiaTheme="minorHAnsi" w:cstheme="minorBidi"/>
          <w:szCs w:val="22"/>
        </w:rPr>
        <w:t>То</w:t>
      </w:r>
      <w:r w:rsidRPr="00406560">
        <w:rPr>
          <w:rFonts w:eastAsiaTheme="minorHAnsi" w:cstheme="minorBidi"/>
          <w:szCs w:val="22"/>
        </w:rPr>
        <w:t xml:space="preserve"> есть я не предлагаю идти так, как мы с вами шли, но, во-первых, виды пра-ивдиво-реальности – нужно к ним пристроиться</w:t>
      </w:r>
      <w:r w:rsidR="00AB25AF" w:rsidRPr="00406560">
        <w:rPr>
          <w:rFonts w:eastAsiaTheme="minorHAnsi" w:cstheme="minorBidi"/>
          <w:szCs w:val="22"/>
        </w:rPr>
        <w:t>,</w:t>
      </w:r>
      <w:r w:rsidRPr="00406560">
        <w:rPr>
          <w:rFonts w:eastAsiaTheme="minorHAnsi" w:cstheme="minorBidi"/>
          <w:szCs w:val="22"/>
        </w:rPr>
        <w:t xml:space="preserve"> и их теперь стало больше, то есть, у вас внутри должны зафиксироваться минимум сколько? 384 с точки зрения Аватаров Синтеза пра-ивдиво-реальности плюс ещё, если вы пой</w:t>
      </w:r>
      <w:r w:rsidR="00AB25AF" w:rsidRPr="00406560">
        <w:rPr>
          <w:rFonts w:eastAsiaTheme="minorHAnsi" w:cstheme="minorBidi"/>
          <w:szCs w:val="22"/>
        </w:rPr>
        <w:t>дёте работать с Аватар-Ипостасями</w:t>
      </w:r>
      <w:r w:rsidRPr="00406560">
        <w:rPr>
          <w:rFonts w:eastAsiaTheme="minorHAnsi" w:cstheme="minorBidi"/>
          <w:szCs w:val="22"/>
        </w:rPr>
        <w:t>, если вам включат в Организации Синтеза Аватар Синтеза Кут Хуми.</w:t>
      </w:r>
      <w:proofErr w:type="gramEnd"/>
    </w:p>
    <w:p w:rsidR="00AB25AF" w:rsidRPr="00406560" w:rsidRDefault="00653AC5" w:rsidP="00AC18FD">
      <w:pPr>
        <w:ind w:firstLine="567"/>
        <w:rPr>
          <w:rFonts w:eastAsiaTheme="minorHAnsi" w:cstheme="minorBidi"/>
          <w:szCs w:val="22"/>
        </w:rPr>
      </w:pPr>
      <w:r w:rsidRPr="00406560">
        <w:rPr>
          <w:rFonts w:eastAsiaTheme="minorHAnsi" w:cstheme="minorBidi"/>
          <w:szCs w:val="22"/>
        </w:rPr>
        <w:t>Второе, что вы должны увидеть – то, что, собственно, мы с вами пристраиваемся к Цивилизациям</w:t>
      </w:r>
      <w:r w:rsidR="00AB25AF" w:rsidRPr="00406560">
        <w:rPr>
          <w:rFonts w:eastAsiaTheme="minorHAnsi" w:cstheme="minorBidi"/>
          <w:szCs w:val="22"/>
        </w:rPr>
        <w:t>,</w:t>
      </w:r>
      <w:r w:rsidRPr="00406560">
        <w:rPr>
          <w:rFonts w:eastAsiaTheme="minorHAnsi" w:cstheme="minorBidi"/>
          <w:szCs w:val="22"/>
        </w:rPr>
        <w:t xml:space="preserve"> и мы не думали там вообще как-то чего-то стяжать, но вот сейчас Аватар Синтеза Кут Хуми сказал, что перед вхождением, во что мы с вами хотели выйти </w:t>
      </w:r>
      <w:r w:rsidR="00AB25AF" w:rsidRPr="00406560">
        <w:rPr>
          <w:rFonts w:eastAsiaTheme="minorHAnsi" w:cstheme="minorBidi"/>
          <w:szCs w:val="22"/>
        </w:rPr>
        <w:t>–</w:t>
      </w:r>
      <w:r w:rsidRPr="00406560">
        <w:rPr>
          <w:rFonts w:eastAsiaTheme="minorHAnsi" w:cstheme="minorBidi"/>
          <w:szCs w:val="22"/>
        </w:rPr>
        <w:t xml:space="preserve"> в границы ИВДИВО стяжанием Рождения</w:t>
      </w:r>
      <w:proofErr w:type="gramStart"/>
      <w:r w:rsidRPr="00406560">
        <w:rPr>
          <w:rFonts w:eastAsiaTheme="minorHAnsi" w:cstheme="minorBidi"/>
          <w:szCs w:val="22"/>
        </w:rPr>
        <w:t xml:space="preserve"> С</w:t>
      </w:r>
      <w:proofErr w:type="gramEnd"/>
      <w:r w:rsidRPr="00406560">
        <w:rPr>
          <w:rFonts w:eastAsiaTheme="minorHAnsi" w:cstheme="minorBidi"/>
          <w:szCs w:val="22"/>
        </w:rPr>
        <w:t xml:space="preserve">выше, плюс </w:t>
      </w:r>
      <w:r w:rsidR="00AB25AF" w:rsidRPr="00406560">
        <w:rPr>
          <w:rFonts w:eastAsiaTheme="minorHAnsi" w:cstheme="minorBidi"/>
          <w:szCs w:val="22"/>
        </w:rPr>
        <w:t xml:space="preserve">перед </w:t>
      </w:r>
      <w:r w:rsidRPr="00406560">
        <w:rPr>
          <w:rFonts w:eastAsiaTheme="minorHAnsi" w:cstheme="minorBidi"/>
          <w:szCs w:val="22"/>
        </w:rPr>
        <w:t xml:space="preserve">стяжанием Компентенции, нам нужно выйти к Изначально Вышестоящему Аватару Синтеза Кут </w:t>
      </w:r>
      <w:proofErr w:type="gramStart"/>
      <w:r w:rsidRPr="00406560">
        <w:rPr>
          <w:rFonts w:eastAsiaTheme="minorHAnsi" w:cstheme="minorBidi"/>
          <w:szCs w:val="22"/>
        </w:rPr>
        <w:t>Хуми, выйти в зал Цивилизации Человека Субъекта 8-</w:t>
      </w:r>
      <w:r w:rsidR="00AB25AF" w:rsidRPr="00406560">
        <w:rPr>
          <w:rFonts w:eastAsiaTheme="minorHAnsi" w:cstheme="minorBidi"/>
          <w:szCs w:val="22"/>
        </w:rPr>
        <w:t>рицы</w:t>
      </w:r>
      <w:r w:rsidRPr="00406560">
        <w:rPr>
          <w:rFonts w:eastAsiaTheme="minorHAnsi" w:cstheme="minorBidi"/>
          <w:szCs w:val="22"/>
        </w:rPr>
        <w:t xml:space="preserve"> Аватара Синтеза Кут Хуми и стяжать Циви</w:t>
      </w:r>
      <w:r w:rsidR="00AB25AF" w:rsidRPr="00406560">
        <w:rPr>
          <w:rFonts w:eastAsiaTheme="minorHAnsi" w:cstheme="minorBidi"/>
          <w:szCs w:val="22"/>
        </w:rPr>
        <w:t>лизацию, как таковую, вот само я</w:t>
      </w:r>
      <w:r w:rsidRPr="00406560">
        <w:rPr>
          <w:rFonts w:eastAsiaTheme="minorHAnsi" w:cstheme="minorBidi"/>
          <w:szCs w:val="22"/>
        </w:rPr>
        <w:t>вление этого определения Цивилизации стяжать, как мы там с вами говорили – виды критериев, вн</w:t>
      </w:r>
      <w:r w:rsidR="00AB25AF" w:rsidRPr="00406560">
        <w:rPr>
          <w:rFonts w:eastAsiaTheme="minorHAnsi" w:cstheme="minorBidi"/>
          <w:szCs w:val="22"/>
        </w:rPr>
        <w:t>утренних и внешних явлений, что</w:t>
      </w:r>
      <w:r w:rsidRPr="00406560">
        <w:rPr>
          <w:rFonts w:eastAsiaTheme="minorHAnsi" w:cstheme="minorBidi"/>
          <w:szCs w:val="22"/>
        </w:rPr>
        <w:t xml:space="preserve">бы за ночь и за 56-й Синтез сегодня и завтра у нас Цивилизация начала напахтываться </w:t>
      </w:r>
      <w:r w:rsidR="00AB25AF" w:rsidRPr="00406560">
        <w:rPr>
          <w:rFonts w:eastAsiaTheme="minorHAnsi" w:cstheme="minorBidi"/>
          <w:szCs w:val="22"/>
        </w:rPr>
        <w:t>архетипически.</w:t>
      </w:r>
      <w:proofErr w:type="gramEnd"/>
    </w:p>
    <w:p w:rsidR="00406560" w:rsidRPr="00406560" w:rsidRDefault="00AB25AF" w:rsidP="00AC18FD">
      <w:pPr>
        <w:ind w:firstLine="567"/>
        <w:rPr>
          <w:rFonts w:eastAsiaTheme="minorHAnsi" w:cstheme="minorBidi"/>
          <w:szCs w:val="22"/>
        </w:rPr>
      </w:pPr>
      <w:r w:rsidRPr="00406560">
        <w:rPr>
          <w:rFonts w:eastAsiaTheme="minorHAnsi" w:cstheme="minorBidi"/>
          <w:szCs w:val="22"/>
        </w:rPr>
        <w:t>В</w:t>
      </w:r>
      <w:r w:rsidR="00653AC5" w:rsidRPr="00406560">
        <w:rPr>
          <w:rFonts w:eastAsiaTheme="minorHAnsi" w:cstheme="minorBidi"/>
          <w:szCs w:val="22"/>
        </w:rPr>
        <w:t xml:space="preserve"> Екатеринбурге то</w:t>
      </w:r>
      <w:r w:rsidRPr="00406560">
        <w:rPr>
          <w:rFonts w:eastAsiaTheme="minorHAnsi" w:cstheme="minorBidi"/>
          <w:szCs w:val="22"/>
        </w:rPr>
        <w:t xml:space="preserve"> же делали с Нацией Культуры С</w:t>
      </w:r>
      <w:r w:rsidR="00653AC5" w:rsidRPr="00406560">
        <w:rPr>
          <w:rFonts w:eastAsiaTheme="minorHAnsi" w:cstheme="minorBidi"/>
          <w:szCs w:val="22"/>
        </w:rPr>
        <w:t>убъекта, но мы там не выходили в зал, мы в</w:t>
      </w:r>
      <w:r w:rsidRPr="00406560">
        <w:rPr>
          <w:rFonts w:eastAsiaTheme="minorHAnsi" w:cstheme="minorBidi"/>
          <w:szCs w:val="22"/>
        </w:rPr>
        <w:t>страивались в этот Синтез и Огонь</w:t>
      </w:r>
      <w:r w:rsidR="00653AC5" w:rsidRPr="00406560">
        <w:rPr>
          <w:rFonts w:eastAsiaTheme="minorHAnsi" w:cstheme="minorBidi"/>
          <w:szCs w:val="22"/>
        </w:rPr>
        <w:t>, чтобы Подразделение и Монада начала пристраиваться. В вашем же выражении</w:t>
      </w:r>
      <w:r w:rsidRPr="00406560">
        <w:rPr>
          <w:rFonts w:eastAsiaTheme="minorHAnsi" w:cstheme="minorBidi"/>
          <w:szCs w:val="22"/>
        </w:rPr>
        <w:t>,</w:t>
      </w:r>
      <w:r w:rsidR="00653AC5" w:rsidRPr="00406560">
        <w:rPr>
          <w:rFonts w:eastAsiaTheme="minorHAnsi" w:cstheme="minorBidi"/>
          <w:szCs w:val="22"/>
        </w:rPr>
        <w:t xml:space="preserve"> у вас должна пристраиваться Орга</w:t>
      </w:r>
      <w:r w:rsidRPr="00406560">
        <w:rPr>
          <w:rFonts w:eastAsiaTheme="minorHAnsi" w:cstheme="minorBidi"/>
          <w:szCs w:val="22"/>
        </w:rPr>
        <w:t>низация Истины, вот Организация</w:t>
      </w:r>
      <w:r w:rsidR="00653AC5" w:rsidRPr="00406560">
        <w:rPr>
          <w:rFonts w:eastAsiaTheme="minorHAnsi" w:cstheme="minorBidi"/>
          <w:szCs w:val="22"/>
        </w:rPr>
        <w:t xml:space="preserve"> как явление Части Истины, чтобы внутри начало включаться это в Огонь.</w:t>
      </w:r>
    </w:p>
    <w:p w:rsidR="00AB25AF" w:rsidRPr="00406560" w:rsidRDefault="00653AC5" w:rsidP="00AC18FD">
      <w:pPr>
        <w:ind w:firstLine="567"/>
        <w:rPr>
          <w:rFonts w:eastAsiaTheme="minorHAnsi" w:cstheme="minorBidi"/>
          <w:szCs w:val="22"/>
        </w:rPr>
      </w:pPr>
      <w:r w:rsidRPr="00406560">
        <w:rPr>
          <w:rFonts w:eastAsiaTheme="minorHAnsi" w:cstheme="minorBidi"/>
          <w:szCs w:val="22"/>
        </w:rPr>
        <w:t xml:space="preserve">Соответственно, я думаю, мы даже с вами за полчаса эти три практики быстро успеть и сделать. </w:t>
      </w:r>
      <w:proofErr w:type="gramStart"/>
      <w:r w:rsidRPr="00406560">
        <w:rPr>
          <w:rFonts w:eastAsiaTheme="minorHAnsi" w:cstheme="minorBidi"/>
          <w:szCs w:val="22"/>
        </w:rPr>
        <w:t>Значит, когда мы будем сейчас стяжать, ваша задача – отнестись к стяжанию не как к процессу течения Синтеза и Огня – это обывательские предыдущие установки, а вам нужно вписаться в саму Цивилизацию каждым отдельным пунктом или каждой отдельной позицией и фактически принять концентрацию Синтеза Аватара Синтеза Кут Хуми Цивилизационным подходом в формировании обновления Цивилизации 32-я архетипами в ИВДИВО.</w:t>
      </w:r>
      <w:proofErr w:type="gramEnd"/>
      <w:r w:rsidRPr="00406560">
        <w:rPr>
          <w:rFonts w:eastAsiaTheme="minorHAnsi" w:cstheme="minorBidi"/>
          <w:szCs w:val="22"/>
        </w:rPr>
        <w:t xml:space="preserve"> </w:t>
      </w:r>
      <w:proofErr w:type="gramStart"/>
      <w:r w:rsidRPr="00406560">
        <w:rPr>
          <w:rFonts w:eastAsiaTheme="minorHAnsi" w:cstheme="minorBidi"/>
          <w:szCs w:val="22"/>
        </w:rPr>
        <w:t>Вот, прям</w:t>
      </w:r>
      <w:r w:rsidR="00AB25AF" w:rsidRPr="00406560">
        <w:rPr>
          <w:rFonts w:eastAsiaTheme="minorHAnsi" w:cstheme="minorBidi"/>
          <w:szCs w:val="22"/>
        </w:rPr>
        <w:t>о</w:t>
      </w:r>
      <w:r w:rsidRPr="00406560">
        <w:rPr>
          <w:rFonts w:eastAsiaTheme="minorHAnsi" w:cstheme="minorBidi"/>
          <w:szCs w:val="22"/>
        </w:rPr>
        <w:t>, чтобы у вас внутри сложился этот концепт-образ того, что мы будем сейчас стяжать и в течение дней подготовок в Подразделении Санкт-Петербурга сформируется и План Синтеза, и состояние самого Образа, и какие-то стратегические перспективы, и само Управление как Организация, которая в перспективе потом будет, ну, наверное, функционировать или разрабатываться у вас с Аватаром Синтеза Морией.</w:t>
      </w:r>
      <w:proofErr w:type="gramEnd"/>
      <w:r w:rsidRPr="00406560">
        <w:rPr>
          <w:rFonts w:eastAsiaTheme="minorHAnsi" w:cstheme="minorBidi"/>
          <w:szCs w:val="22"/>
        </w:rPr>
        <w:t xml:space="preserve"> Ну вот, какие-то такие д</w:t>
      </w:r>
      <w:r w:rsidR="00AB25AF" w:rsidRPr="00406560">
        <w:rPr>
          <w:rFonts w:eastAsiaTheme="minorHAnsi" w:cstheme="minorBidi"/>
          <w:szCs w:val="22"/>
        </w:rPr>
        <w:t>ействия у вас должны сложиться.</w:t>
      </w:r>
    </w:p>
    <w:p w:rsidR="00653AC5" w:rsidRPr="00406560" w:rsidRDefault="00653AC5" w:rsidP="00E05181">
      <w:pPr>
        <w:ind w:firstLine="567"/>
        <w:rPr>
          <w:rFonts w:eastAsiaTheme="minorHAnsi" w:cstheme="minorBidi"/>
          <w:szCs w:val="22"/>
        </w:rPr>
      </w:pPr>
      <w:r w:rsidRPr="00406560">
        <w:rPr>
          <w:rFonts w:eastAsiaTheme="minorHAnsi" w:cstheme="minorBidi"/>
          <w:szCs w:val="22"/>
        </w:rPr>
        <w:t>Ну</w:t>
      </w:r>
      <w:r w:rsidR="00AB25AF" w:rsidRPr="00406560">
        <w:rPr>
          <w:rFonts w:eastAsiaTheme="minorHAnsi" w:cstheme="minorBidi"/>
          <w:szCs w:val="22"/>
        </w:rPr>
        <w:t>,</w:t>
      </w:r>
      <w:r w:rsidRPr="00406560">
        <w:rPr>
          <w:rFonts w:eastAsiaTheme="minorHAnsi" w:cstheme="minorBidi"/>
          <w:szCs w:val="22"/>
        </w:rPr>
        <w:t xml:space="preserve"> или то, что вы сейчас услышите </w:t>
      </w:r>
      <w:proofErr w:type="gramStart"/>
      <w:r w:rsidRPr="00406560">
        <w:rPr>
          <w:rFonts w:eastAsiaTheme="minorHAnsi" w:cstheme="minorBidi"/>
          <w:szCs w:val="22"/>
        </w:rPr>
        <w:t>от</w:t>
      </w:r>
      <w:proofErr w:type="gramEnd"/>
      <w:r w:rsidRPr="00406560">
        <w:rPr>
          <w:rFonts w:eastAsiaTheme="minorHAnsi" w:cstheme="minorBidi"/>
          <w:szCs w:val="22"/>
        </w:rPr>
        <w:t xml:space="preserve"> Кут Хуми. Вот, давайте, выйдем, а там уже по факту посмотрим. Хорошо? Поэтому срабат</w:t>
      </w:r>
      <w:r w:rsidR="00E05181" w:rsidRPr="00406560">
        <w:rPr>
          <w:rFonts w:eastAsiaTheme="minorHAnsi" w:cstheme="minorBidi"/>
          <w:szCs w:val="22"/>
        </w:rPr>
        <w:t>ываем на эту фиксацию действия.</w:t>
      </w:r>
    </w:p>
    <w:p w:rsidR="00AC18FD" w:rsidRPr="00406560" w:rsidRDefault="00AC18FD" w:rsidP="00AC18FD">
      <w:pPr>
        <w:pStyle w:val="12"/>
        <w:rPr>
          <w:rFonts w:eastAsiaTheme="minorHAnsi"/>
        </w:rPr>
      </w:pPr>
      <w:bookmarkStart w:id="53" w:name="_Toc103693254"/>
      <w:r w:rsidRPr="00406560">
        <w:rPr>
          <w:rFonts w:eastAsiaTheme="minorHAnsi"/>
        </w:rPr>
        <w:lastRenderedPageBreak/>
        <w:t>Практика 4.</w:t>
      </w:r>
      <w:r w:rsidR="00054427" w:rsidRPr="00406560">
        <w:rPr>
          <w:rFonts w:eastAsiaTheme="minorHAnsi"/>
        </w:rPr>
        <w:t xml:space="preserve"> Обновление ИВ Домом ИВО организацией Цивилизации Человека Субъектом 16-рицы ИВО</w:t>
      </w:r>
      <w:r w:rsidR="0023386B" w:rsidRPr="00406560">
        <w:rPr>
          <w:rFonts w:eastAsiaTheme="minorHAnsi"/>
        </w:rPr>
        <w:t xml:space="preserve">. Стяжание критериев внешних и внутреннего мира Цивилизации </w:t>
      </w:r>
      <w:r w:rsidR="004E774F" w:rsidRPr="00406560">
        <w:rPr>
          <w:rFonts w:eastAsiaTheme="minorHAnsi"/>
        </w:rPr>
        <w:t>Человека Субъектом</w:t>
      </w:r>
      <w:r w:rsidR="0023386B" w:rsidRPr="00406560">
        <w:rPr>
          <w:rFonts w:eastAsiaTheme="minorHAnsi"/>
        </w:rPr>
        <w:t xml:space="preserve"> ИВО</w:t>
      </w:r>
      <w:bookmarkEnd w:id="53"/>
    </w:p>
    <w:p w:rsidR="00406560" w:rsidRPr="001F3FE5" w:rsidRDefault="00653AC5" w:rsidP="00AC18FD">
      <w:pPr>
        <w:ind w:firstLine="567"/>
        <w:rPr>
          <w:rFonts w:eastAsiaTheme="minorHAnsi" w:cstheme="minorBidi"/>
          <w:szCs w:val="22"/>
        </w:rPr>
      </w:pPr>
      <w:r w:rsidRPr="001F3FE5">
        <w:rPr>
          <w:rFonts w:eastAsiaTheme="minorHAnsi" w:cstheme="minorBidi"/>
          <w:szCs w:val="22"/>
        </w:rPr>
        <w:t>Мы вновь возжигаемся Синтезом в каждом из нас и сразу же вот в этой избыточной возожжённостью Син</w:t>
      </w:r>
      <w:r w:rsidR="00E05181" w:rsidRPr="001F3FE5">
        <w:rPr>
          <w:rFonts w:eastAsiaTheme="minorHAnsi" w:cstheme="minorBidi"/>
          <w:szCs w:val="22"/>
        </w:rPr>
        <w:t>тезом двух практик переходим в з</w:t>
      </w:r>
      <w:r w:rsidRPr="001F3FE5">
        <w:rPr>
          <w:rFonts w:eastAsiaTheme="minorHAnsi" w:cstheme="minorBidi"/>
          <w:szCs w:val="22"/>
        </w:rPr>
        <w:t xml:space="preserve">ал к Изначально </w:t>
      </w:r>
      <w:proofErr w:type="gramStart"/>
      <w:r w:rsidRPr="001F3FE5">
        <w:rPr>
          <w:rFonts w:eastAsiaTheme="minorHAnsi" w:cstheme="minorBidi"/>
          <w:szCs w:val="22"/>
        </w:rPr>
        <w:t>Вышестоящему</w:t>
      </w:r>
      <w:proofErr w:type="gramEnd"/>
      <w:r w:rsidRPr="001F3FE5">
        <w:rPr>
          <w:rFonts w:eastAsiaTheme="minorHAnsi" w:cstheme="minorBidi"/>
          <w:szCs w:val="22"/>
        </w:rPr>
        <w:t xml:space="preserve"> Аватару Синтеза Кут Хуми в 448-ю пра-ивдиво-реальность. Встали. На что сразу же Аватар Ку</w:t>
      </w:r>
      <w:r w:rsidR="00E05181" w:rsidRPr="001F3FE5">
        <w:rPr>
          <w:rFonts w:eastAsiaTheme="minorHAnsi" w:cstheme="minorBidi"/>
          <w:szCs w:val="22"/>
        </w:rPr>
        <w:t>т Хуми фиксирует каждого из нас?</w:t>
      </w:r>
      <w:r w:rsidRPr="001F3FE5">
        <w:rPr>
          <w:rFonts w:eastAsiaTheme="minorHAnsi" w:cstheme="minorBidi"/>
          <w:szCs w:val="22"/>
        </w:rPr>
        <w:t xml:space="preserve"> Вот мы вышли, Владыка сказал: «Нужно первое вот это</w:t>
      </w:r>
      <w:r w:rsidR="00E05181" w:rsidRPr="001F3FE5">
        <w:rPr>
          <w:rFonts w:eastAsiaTheme="minorHAnsi" w:cstheme="minorBidi"/>
          <w:szCs w:val="22"/>
        </w:rPr>
        <w:t>!»</w:t>
      </w:r>
      <w:r w:rsidRPr="001F3FE5">
        <w:rPr>
          <w:rFonts w:eastAsiaTheme="minorHAnsi" w:cstheme="minorBidi"/>
          <w:szCs w:val="22"/>
        </w:rPr>
        <w:t xml:space="preserve"> – учитесь слышать синтез и огонь. Вот просто отдаёмся в Восприятие Аватара Синтеза Кут Хуми. Первое – что Владыка от нас требует? В какое явление войти? Так, Ипостасное не подходит. Я тут слышу шёпот за кулисами.</w:t>
      </w:r>
    </w:p>
    <w:p w:rsidR="00653AC5" w:rsidRPr="001F3FE5" w:rsidRDefault="00653AC5" w:rsidP="00AC18FD">
      <w:pPr>
        <w:ind w:firstLine="567"/>
        <w:rPr>
          <w:rFonts w:eastAsiaTheme="minorHAnsi" w:cstheme="minorBidi"/>
          <w:i/>
          <w:szCs w:val="22"/>
        </w:rPr>
      </w:pPr>
      <w:r w:rsidRPr="001F3FE5">
        <w:rPr>
          <w:rFonts w:eastAsiaTheme="minorHAnsi" w:cstheme="minorBidi"/>
          <w:i/>
          <w:szCs w:val="22"/>
        </w:rPr>
        <w:t xml:space="preserve">Из зала: </w:t>
      </w:r>
      <w:r w:rsidR="00E05181" w:rsidRPr="001F3FE5">
        <w:rPr>
          <w:rFonts w:eastAsiaTheme="minorHAnsi" w:cstheme="minorBidi"/>
          <w:szCs w:val="22"/>
        </w:rPr>
        <w:t>–</w:t>
      </w:r>
      <w:r w:rsidRPr="001F3FE5">
        <w:rPr>
          <w:rFonts w:eastAsiaTheme="minorHAnsi" w:cstheme="minorBidi"/>
          <w:i/>
          <w:szCs w:val="22"/>
        </w:rPr>
        <w:t xml:space="preserve"> Часть.</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Часть. И ещё что?</w:t>
      </w:r>
    </w:p>
    <w:p w:rsidR="00653AC5" w:rsidRPr="001F3FE5" w:rsidRDefault="00653AC5" w:rsidP="00AC18FD">
      <w:pPr>
        <w:ind w:firstLine="567"/>
        <w:rPr>
          <w:rFonts w:eastAsiaTheme="minorHAnsi" w:cstheme="minorBidi"/>
          <w:i/>
          <w:szCs w:val="22"/>
        </w:rPr>
      </w:pPr>
      <w:r w:rsidRPr="001F3FE5">
        <w:rPr>
          <w:rFonts w:eastAsiaTheme="minorHAnsi" w:cstheme="minorBidi"/>
          <w:i/>
          <w:szCs w:val="22"/>
        </w:rPr>
        <w:t xml:space="preserve">Из зала: </w:t>
      </w:r>
      <w:r w:rsidR="00E05181" w:rsidRPr="001F3FE5">
        <w:rPr>
          <w:rFonts w:eastAsiaTheme="minorHAnsi" w:cstheme="minorBidi"/>
          <w:szCs w:val="22"/>
        </w:rPr>
        <w:t>–</w:t>
      </w:r>
      <w:r w:rsidRPr="001F3FE5">
        <w:rPr>
          <w:rFonts w:eastAsiaTheme="minorHAnsi" w:cstheme="minorBidi"/>
          <w:i/>
          <w:szCs w:val="22"/>
        </w:rPr>
        <w:t xml:space="preserve"> Ядро.</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Ядро. Всё не то. Вы идёте по тому, что было в предыдущих действиях. Так. Не возмущаться. В</w:t>
      </w:r>
      <w:r w:rsidR="00E05181" w:rsidRPr="001F3FE5">
        <w:rPr>
          <w:rFonts w:eastAsiaTheme="minorHAnsi" w:cstheme="minorBidi"/>
          <w:szCs w:val="22"/>
        </w:rPr>
        <w:t>ообще не возмущаться. Никакого г</w:t>
      </w:r>
      <w:r w:rsidRPr="001F3FE5">
        <w:rPr>
          <w:rFonts w:eastAsiaTheme="minorHAnsi" w:cstheme="minorBidi"/>
          <w:szCs w:val="22"/>
        </w:rPr>
        <w:t>оспода не упоминаем, он один Отец, мы у него уже были, поэтому поздно. Я шучу.</w:t>
      </w:r>
    </w:p>
    <w:p w:rsidR="00653AC5" w:rsidRPr="001F3FE5" w:rsidRDefault="00653AC5" w:rsidP="00AC18FD">
      <w:pPr>
        <w:ind w:firstLine="567"/>
        <w:rPr>
          <w:rFonts w:eastAsiaTheme="minorHAnsi" w:cstheme="minorBidi"/>
          <w:i/>
          <w:szCs w:val="22"/>
        </w:rPr>
      </w:pPr>
      <w:r w:rsidRPr="001F3FE5">
        <w:rPr>
          <w:rFonts w:eastAsiaTheme="minorHAnsi" w:cstheme="minorBidi"/>
          <w:i/>
          <w:szCs w:val="22"/>
        </w:rPr>
        <w:t xml:space="preserve">Из зала: </w:t>
      </w:r>
      <w:r w:rsidR="00E05181" w:rsidRPr="001F3FE5">
        <w:rPr>
          <w:rFonts w:eastAsiaTheme="minorHAnsi" w:cstheme="minorBidi"/>
          <w:szCs w:val="22"/>
        </w:rPr>
        <w:t xml:space="preserve">– </w:t>
      </w:r>
      <w:r w:rsidRPr="001F3FE5">
        <w:rPr>
          <w:rFonts w:eastAsiaTheme="minorHAnsi" w:cstheme="minorBidi"/>
          <w:i/>
          <w:szCs w:val="22"/>
        </w:rPr>
        <w:t>Я сказала Воссоединённость.</w:t>
      </w:r>
    </w:p>
    <w:p w:rsidR="00653AC5" w:rsidRPr="001F3FE5" w:rsidRDefault="00E05181" w:rsidP="00AC18FD">
      <w:pPr>
        <w:ind w:firstLine="567"/>
        <w:rPr>
          <w:rFonts w:eastAsiaTheme="minorHAnsi" w:cstheme="minorBidi"/>
          <w:szCs w:val="22"/>
        </w:rPr>
      </w:pPr>
      <w:r w:rsidRPr="001F3FE5">
        <w:rPr>
          <w:rFonts w:eastAsiaTheme="minorHAnsi" w:cstheme="minorBidi"/>
          <w:szCs w:val="22"/>
        </w:rPr>
        <w:t>А-а-а, видите, а я «г</w:t>
      </w:r>
      <w:r w:rsidR="00653AC5" w:rsidRPr="001F3FE5">
        <w:rPr>
          <w:rFonts w:eastAsiaTheme="minorHAnsi" w:cstheme="minorBidi"/>
          <w:szCs w:val="22"/>
        </w:rPr>
        <w:t xml:space="preserve">осподи» услышала. У каждого своё </w:t>
      </w:r>
      <w:r w:rsidRPr="001F3FE5">
        <w:rPr>
          <w:rFonts w:eastAsiaTheme="minorHAnsi" w:cstheme="minorBidi"/>
          <w:szCs w:val="22"/>
        </w:rPr>
        <w:t>восприятие на уровне г</w:t>
      </w:r>
      <w:r w:rsidR="00653AC5" w:rsidRPr="001F3FE5">
        <w:rPr>
          <w:rFonts w:eastAsiaTheme="minorHAnsi" w:cstheme="minorBidi"/>
          <w:szCs w:val="22"/>
        </w:rPr>
        <w:t>оспода и была в прошлую эпоху. Хорошо. Аватар Кут Хуми сказал не про воссоединённость, а про то,</w:t>
      </w:r>
      <w:r w:rsidRPr="001F3FE5">
        <w:rPr>
          <w:rFonts w:eastAsiaTheme="minorHAnsi" w:cstheme="minorBidi"/>
          <w:szCs w:val="22"/>
        </w:rPr>
        <w:t xml:space="preserve"> что мы должны войти вначале в Ф</w:t>
      </w:r>
      <w:r w:rsidR="00653AC5" w:rsidRPr="001F3FE5">
        <w:rPr>
          <w:rFonts w:eastAsiaTheme="minorHAnsi" w:cstheme="minorBidi"/>
          <w:szCs w:val="22"/>
        </w:rPr>
        <w:t>илософскость, гд</w:t>
      </w:r>
      <w:r w:rsidRPr="001F3FE5">
        <w:rPr>
          <w:rFonts w:eastAsiaTheme="minorHAnsi" w:cstheme="minorBidi"/>
          <w:szCs w:val="22"/>
        </w:rPr>
        <w:t>е Философский Синтез формирует П</w:t>
      </w:r>
      <w:r w:rsidR="00653AC5" w:rsidRPr="001F3FE5">
        <w:rPr>
          <w:rFonts w:eastAsiaTheme="minorHAnsi" w:cstheme="minorBidi"/>
          <w:szCs w:val="22"/>
        </w:rPr>
        <w:t>арадигмальность. Ну</w:t>
      </w:r>
      <w:r w:rsidRPr="001F3FE5">
        <w:rPr>
          <w:rFonts w:eastAsiaTheme="minorHAnsi" w:cstheme="minorBidi"/>
          <w:szCs w:val="22"/>
        </w:rPr>
        <w:t>,</w:t>
      </w:r>
      <w:r w:rsidR="00653AC5" w:rsidRPr="001F3FE5">
        <w:rPr>
          <w:rFonts w:eastAsiaTheme="minorHAnsi" w:cstheme="minorBidi"/>
          <w:szCs w:val="22"/>
        </w:rPr>
        <w:t xml:space="preserve"> на самом деле</w:t>
      </w:r>
      <w:r w:rsidRPr="001F3FE5">
        <w:rPr>
          <w:rFonts w:eastAsiaTheme="minorHAnsi" w:cstheme="minorBidi"/>
          <w:szCs w:val="22"/>
        </w:rPr>
        <w:t>,</w:t>
      </w:r>
      <w:r w:rsidR="00653AC5" w:rsidRPr="001F3FE5">
        <w:rPr>
          <w:rFonts w:eastAsiaTheme="minorHAnsi" w:cstheme="minorBidi"/>
          <w:szCs w:val="22"/>
        </w:rPr>
        <w:t xml:space="preserve"> </w:t>
      </w:r>
      <w:r w:rsidRPr="001F3FE5">
        <w:rPr>
          <w:rFonts w:eastAsiaTheme="minorHAnsi" w:cstheme="minorBidi"/>
          <w:szCs w:val="22"/>
        </w:rPr>
        <w:t>В</w:t>
      </w:r>
      <w:r w:rsidR="00653AC5" w:rsidRPr="001F3FE5">
        <w:rPr>
          <w:rFonts w:eastAsiaTheme="minorHAnsi" w:cstheme="minorBidi"/>
          <w:szCs w:val="22"/>
        </w:rPr>
        <w:t>оссоединённость была уровнем Господа в предыдущей эпохе, поэтому, с точки зрения «между строк», было всё чётко сказано.</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Возжигаемся Аватаром Синтеза Кут Хуми, стяжаем Философский Синтез Изначально Вышестоящего Дома Изначально Вышестоящего Отца 32</w:t>
      </w:r>
      <w:r w:rsidR="00E05181" w:rsidRPr="001F3FE5">
        <w:rPr>
          <w:rFonts w:eastAsiaTheme="minorHAnsi" w:cstheme="minorBidi"/>
          <w:szCs w:val="22"/>
        </w:rPr>
        <w:t>-архетипично-ивдивно, возжигая Ф</w:t>
      </w:r>
      <w:r w:rsidRPr="001F3FE5">
        <w:rPr>
          <w:rFonts w:eastAsiaTheme="minorHAnsi" w:cstheme="minorBidi"/>
          <w:szCs w:val="22"/>
        </w:rPr>
        <w:t>илософск</w:t>
      </w:r>
      <w:r w:rsidR="00E05181" w:rsidRPr="001F3FE5">
        <w:rPr>
          <w:rFonts w:eastAsiaTheme="minorHAnsi" w:cstheme="minorBidi"/>
          <w:szCs w:val="22"/>
        </w:rPr>
        <w:t>ость Учением Синтеза, формируя П</w:t>
      </w:r>
      <w:r w:rsidRPr="001F3FE5">
        <w:rPr>
          <w:rFonts w:eastAsiaTheme="minorHAnsi" w:cstheme="minorBidi"/>
          <w:szCs w:val="22"/>
        </w:rPr>
        <w:t>арадигмально</w:t>
      </w:r>
      <w:r w:rsidR="00054427" w:rsidRPr="001F3FE5">
        <w:rPr>
          <w:rFonts w:eastAsiaTheme="minorHAnsi" w:cstheme="minorBidi"/>
          <w:szCs w:val="22"/>
        </w:rPr>
        <w:t>сть Синтеза в каждом из нас, с</w:t>
      </w:r>
      <w:r w:rsidRPr="001F3FE5">
        <w:rPr>
          <w:rFonts w:eastAsiaTheme="minorHAnsi" w:cstheme="minorBidi"/>
          <w:szCs w:val="22"/>
        </w:rPr>
        <w:t>тяжая Синтез Синтеза</w:t>
      </w:r>
      <w:r w:rsidR="00E05181" w:rsidRPr="001F3FE5">
        <w:rPr>
          <w:rFonts w:eastAsiaTheme="minorHAnsi" w:cstheme="minorBidi"/>
          <w:szCs w:val="22"/>
        </w:rPr>
        <w:t>,</w:t>
      </w:r>
      <w:r w:rsidRPr="001F3FE5">
        <w:rPr>
          <w:rFonts w:eastAsiaTheme="minorHAnsi" w:cstheme="minorBidi"/>
          <w:szCs w:val="22"/>
        </w:rPr>
        <w:t xml:space="preserve"> прося преобразить каждого из нас и синтез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В зале Аватара Синтеза Кут Хуми справа от нашей группы, слева в дверях вы можете увидеть – вышел Аватар Синтеза Мория. Прям</w:t>
      </w:r>
      <w:r w:rsidR="00E05181" w:rsidRPr="001F3FE5">
        <w:rPr>
          <w:rFonts w:eastAsiaTheme="minorHAnsi" w:cstheme="minorBidi"/>
          <w:szCs w:val="22"/>
        </w:rPr>
        <w:t>о</w:t>
      </w:r>
      <w:r w:rsidRPr="001F3FE5">
        <w:rPr>
          <w:rFonts w:eastAsiaTheme="minorHAnsi" w:cstheme="minorBidi"/>
          <w:szCs w:val="22"/>
        </w:rPr>
        <w:t xml:space="preserve"> специально на дверь показываю и там, и здесь, ну, здесь не надо открывать глаза, хотя тоже дверь справа, а слева от вашей группы и там же в Зале</w:t>
      </w:r>
      <w:r w:rsidR="00054427" w:rsidRPr="001F3FE5">
        <w:rPr>
          <w:rFonts w:eastAsiaTheme="minorHAnsi" w:cstheme="minorBidi"/>
          <w:szCs w:val="22"/>
        </w:rPr>
        <w:t>.</w:t>
      </w:r>
      <w:r w:rsidRPr="001F3FE5">
        <w:rPr>
          <w:rFonts w:eastAsiaTheme="minorHAnsi" w:cstheme="minorBidi"/>
          <w:szCs w:val="22"/>
        </w:rPr>
        <w:t xml:space="preserve"> </w:t>
      </w:r>
      <w:r w:rsidR="00054427" w:rsidRPr="001F3FE5">
        <w:rPr>
          <w:rFonts w:eastAsiaTheme="minorHAnsi" w:cstheme="minorBidi"/>
          <w:szCs w:val="22"/>
        </w:rPr>
        <w:t>И</w:t>
      </w:r>
      <w:r w:rsidRPr="001F3FE5">
        <w:rPr>
          <w:rFonts w:eastAsiaTheme="minorHAnsi" w:cstheme="minorBidi"/>
          <w:szCs w:val="22"/>
        </w:rPr>
        <w:t xml:space="preserve"> в проёме</w:t>
      </w:r>
      <w:r w:rsidR="00054427" w:rsidRPr="001F3FE5">
        <w:rPr>
          <w:rFonts w:eastAsiaTheme="minorHAnsi" w:cstheme="minorBidi"/>
          <w:szCs w:val="22"/>
        </w:rPr>
        <w:t>,</w:t>
      </w:r>
      <w:r w:rsidRPr="001F3FE5">
        <w:rPr>
          <w:rFonts w:eastAsiaTheme="minorHAnsi" w:cstheme="minorBidi"/>
          <w:szCs w:val="22"/>
        </w:rPr>
        <w:t xml:space="preserve"> облокотившись</w:t>
      </w:r>
      <w:r w:rsidR="00054427" w:rsidRPr="001F3FE5">
        <w:rPr>
          <w:rFonts w:eastAsiaTheme="minorHAnsi" w:cstheme="minorBidi"/>
          <w:szCs w:val="22"/>
        </w:rPr>
        <w:t>,</w:t>
      </w:r>
      <w:r w:rsidRPr="001F3FE5">
        <w:rPr>
          <w:rFonts w:eastAsiaTheme="minorHAnsi" w:cstheme="minorBidi"/>
          <w:szCs w:val="22"/>
        </w:rPr>
        <w:t xml:space="preserve"> стоит Мория. Облокотившись на угол проёма левым плечом. Вот чтоб</w:t>
      </w:r>
      <w:r w:rsidR="00054427" w:rsidRPr="001F3FE5">
        <w:rPr>
          <w:rFonts w:eastAsiaTheme="minorHAnsi" w:cstheme="minorBidi"/>
          <w:szCs w:val="22"/>
        </w:rPr>
        <w:t>ы</w:t>
      </w:r>
      <w:r w:rsidRPr="001F3FE5">
        <w:rPr>
          <w:rFonts w:eastAsiaTheme="minorHAnsi" w:cstheme="minorBidi"/>
          <w:szCs w:val="22"/>
        </w:rPr>
        <w:t xml:space="preserve"> вы прям</w:t>
      </w:r>
      <w:r w:rsidR="00E05181" w:rsidRPr="001F3FE5">
        <w:rPr>
          <w:rFonts w:eastAsiaTheme="minorHAnsi" w:cstheme="minorBidi"/>
          <w:szCs w:val="22"/>
        </w:rPr>
        <w:t>о</w:t>
      </w:r>
      <w:r w:rsidRPr="001F3FE5">
        <w:rPr>
          <w:rFonts w:eastAsiaTheme="minorHAnsi" w:cstheme="minorBidi"/>
          <w:szCs w:val="22"/>
        </w:rPr>
        <w:t xml:space="preserve"> увидели это действие телом. Видите? Как только вы зарегистрировали взгляд, Владыка входит в Зал, Аватар Синтеза.</w:t>
      </w:r>
    </w:p>
    <w:p w:rsidR="00054427" w:rsidRPr="001F3FE5" w:rsidRDefault="00653AC5" w:rsidP="00AC18FD">
      <w:pPr>
        <w:ind w:firstLine="567"/>
        <w:rPr>
          <w:rFonts w:eastAsiaTheme="minorHAnsi" w:cstheme="minorBidi"/>
          <w:szCs w:val="22"/>
        </w:rPr>
      </w:pPr>
      <w:r w:rsidRPr="001F3FE5">
        <w:rPr>
          <w:rFonts w:eastAsiaTheme="minorHAnsi" w:cstheme="minorBidi"/>
          <w:szCs w:val="22"/>
        </w:rPr>
        <w:t xml:space="preserve">Проникаемся Изначально Вышестоящим Аватаром Синтеза Кут Хуми, Синтез </w:t>
      </w:r>
      <w:proofErr w:type="gramStart"/>
      <w:r w:rsidRPr="001F3FE5">
        <w:rPr>
          <w:rFonts w:eastAsiaTheme="minorHAnsi" w:cstheme="minorBidi"/>
          <w:szCs w:val="22"/>
        </w:rPr>
        <w:t>Синтез</w:t>
      </w:r>
      <w:proofErr w:type="gramEnd"/>
      <w:r w:rsidRPr="001F3FE5">
        <w:rPr>
          <w:rFonts w:eastAsiaTheme="minorHAnsi" w:cstheme="minorBidi"/>
          <w:szCs w:val="22"/>
        </w:rPr>
        <w:t xml:space="preserve"> стяжаем, и Аватаром Синтеза Мория, стяжаем Синтез Мудрости Изначально Вышестоящего Отца, прося преобразить каждого из нас и синтез нас в начале настройки на обновление Изначально Вышестоящим Домом Изначально Вышестоящего Отц</w:t>
      </w:r>
      <w:r w:rsidR="00E05181" w:rsidRPr="001F3FE5">
        <w:rPr>
          <w:rFonts w:eastAsiaTheme="minorHAnsi" w:cstheme="minorBidi"/>
          <w:szCs w:val="22"/>
        </w:rPr>
        <w:t>а</w:t>
      </w:r>
      <w:r w:rsidR="00E05181" w:rsidRPr="00406560">
        <w:rPr>
          <w:rFonts w:eastAsiaTheme="minorHAnsi" w:cstheme="minorBidi"/>
          <w:szCs w:val="22"/>
        </w:rPr>
        <w:t xml:space="preserve"> Цивилизацией Человека Субъектом</w:t>
      </w:r>
      <w:r w:rsidR="00054427" w:rsidRPr="00406560">
        <w:rPr>
          <w:rFonts w:eastAsiaTheme="minorHAnsi" w:cstheme="minorBidi"/>
          <w:szCs w:val="22"/>
        </w:rPr>
        <w:t xml:space="preserve"> 16</w:t>
      </w:r>
      <w:r w:rsidR="00054427" w:rsidRPr="00406560">
        <w:rPr>
          <w:rFonts w:eastAsiaTheme="minorHAnsi" w:cstheme="minorBidi"/>
          <w:szCs w:val="22"/>
        </w:rPr>
        <w:noBreakHyphen/>
        <w:t>рицы</w:t>
      </w:r>
      <w:r w:rsidRPr="00406560">
        <w:rPr>
          <w:rFonts w:eastAsiaTheme="minorHAnsi" w:cstheme="minorBidi"/>
          <w:szCs w:val="22"/>
        </w:rPr>
        <w:t xml:space="preserve"> И</w:t>
      </w:r>
      <w:r w:rsidR="00E05181" w:rsidRPr="00406560">
        <w:rPr>
          <w:rFonts w:eastAsiaTheme="minorHAnsi" w:cstheme="minorBidi"/>
          <w:szCs w:val="22"/>
        </w:rPr>
        <w:t>значально Вышестоящего Отца</w:t>
      </w:r>
      <w:r w:rsidR="00054427" w:rsidRPr="00406560">
        <w:rPr>
          <w:rFonts w:eastAsiaTheme="minorHAnsi" w:cstheme="minorBidi"/>
          <w:szCs w:val="22"/>
        </w:rPr>
        <w:t>,</w:t>
      </w:r>
      <w:r w:rsidR="00E05181" w:rsidRPr="00406560">
        <w:rPr>
          <w:rFonts w:eastAsiaTheme="minorHAnsi" w:cstheme="minorBidi"/>
          <w:szCs w:val="22"/>
        </w:rPr>
        <w:t xml:space="preserve"> 15-</w:t>
      </w:r>
      <w:r w:rsidRPr="00406560">
        <w:rPr>
          <w:rFonts w:eastAsiaTheme="minorHAnsi" w:cstheme="minorBidi"/>
          <w:szCs w:val="22"/>
        </w:rPr>
        <w:t xml:space="preserve">й Организацией в ИВДИВО каждым из нас и синтезом нас, а </w:t>
      </w:r>
      <w:r w:rsidR="00E05181" w:rsidRPr="00406560">
        <w:rPr>
          <w:rFonts w:eastAsiaTheme="minorHAnsi" w:cstheme="minorBidi"/>
          <w:szCs w:val="22"/>
        </w:rPr>
        <w:t>14-</w:t>
      </w:r>
      <w:r w:rsidRPr="00406560">
        <w:rPr>
          <w:rFonts w:eastAsiaTheme="minorHAnsi" w:cstheme="minorBidi"/>
          <w:szCs w:val="22"/>
        </w:rPr>
        <w:t xml:space="preserve">й, да, </w:t>
      </w:r>
      <w:r w:rsidR="00E05181" w:rsidRPr="00406560">
        <w:rPr>
          <w:rFonts w:eastAsiaTheme="minorHAnsi" w:cstheme="minorBidi"/>
          <w:szCs w:val="22"/>
        </w:rPr>
        <w:t xml:space="preserve">простите. Ну, вообще, </w:t>
      </w:r>
      <w:r w:rsidR="00E05181" w:rsidRPr="001F3FE5">
        <w:rPr>
          <w:rFonts w:eastAsiaTheme="minorHAnsi" w:cstheme="minorBidi"/>
          <w:szCs w:val="22"/>
        </w:rPr>
        <w:t>чисто 15-</w:t>
      </w:r>
      <w:r w:rsidRPr="001F3FE5">
        <w:rPr>
          <w:rFonts w:eastAsiaTheme="minorHAnsi" w:cstheme="minorBidi"/>
          <w:szCs w:val="22"/>
        </w:rPr>
        <w:t>й, потому что 16-е выражение Кут Хуми, понятно, что не 15-е по номеру, но вот в выражении Синтеза Аватара Синтеза Кут Хуми на</w:t>
      </w:r>
      <w:r w:rsidR="00054427" w:rsidRPr="001F3FE5">
        <w:rPr>
          <w:rFonts w:eastAsiaTheme="minorHAnsi" w:cstheme="minorBidi"/>
          <w:szCs w:val="22"/>
        </w:rPr>
        <w:t xml:space="preserve"> нас 15</w:t>
      </w:r>
      <w:r w:rsidR="00054427" w:rsidRPr="001F3FE5">
        <w:rPr>
          <w:rFonts w:eastAsiaTheme="minorHAnsi" w:cstheme="minorBidi"/>
          <w:szCs w:val="22"/>
        </w:rPr>
        <w:noBreakHyphen/>
        <w:t>я активация, л</w:t>
      </w:r>
      <w:r w:rsidR="00E05181" w:rsidRPr="001F3FE5">
        <w:rPr>
          <w:rFonts w:eastAsiaTheme="minorHAnsi" w:cstheme="minorBidi"/>
          <w:szCs w:val="22"/>
        </w:rPr>
        <w:t>адно, 14-</w:t>
      </w:r>
      <w:r w:rsidR="00054427" w:rsidRPr="001F3FE5">
        <w:rPr>
          <w:rFonts w:eastAsiaTheme="minorHAnsi" w:cstheme="minorBidi"/>
          <w:szCs w:val="22"/>
        </w:rPr>
        <w:t>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w:t>
      </w:r>
      <w:r w:rsidR="00E05181" w:rsidRPr="001F3FE5">
        <w:rPr>
          <w:rFonts w:eastAsiaTheme="minorHAnsi" w:cstheme="minorBidi"/>
          <w:szCs w:val="22"/>
        </w:rPr>
        <w:t>,</w:t>
      </w:r>
      <w:r w:rsidRPr="001F3FE5">
        <w:rPr>
          <w:rFonts w:eastAsiaTheme="minorHAnsi" w:cstheme="minorBidi"/>
          <w:szCs w:val="22"/>
        </w:rPr>
        <w:t xml:space="preserve"> возжигаясь Синтезом Изначально Вышестоящего Аватара Синтеза Кут Хуми и Аватара Синтеза Мории, стяжаем Синтез Мудрости Синтез Синтеза Изначально Вышестоящего Отца, стяжая </w:t>
      </w:r>
      <w:r w:rsidR="00054427" w:rsidRPr="001F3FE5">
        <w:rPr>
          <w:rFonts w:eastAsiaTheme="minorHAnsi" w:cstheme="minorBidi"/>
          <w:szCs w:val="22"/>
        </w:rPr>
        <w:t>Цивилизацию с</w:t>
      </w:r>
      <w:r w:rsidRPr="001F3FE5">
        <w:rPr>
          <w:rFonts w:eastAsiaTheme="minorHAnsi" w:cstheme="minorBidi"/>
          <w:szCs w:val="22"/>
        </w:rPr>
        <w:t>интезом ракурсом определения как центровки между ИВДИВО Изначально Вышестоящего Отца и Аватара Синтеза Кут Хуми на каждого из нас.</w:t>
      </w:r>
    </w:p>
    <w:p w:rsidR="00054427" w:rsidRPr="001F3FE5" w:rsidRDefault="00653AC5" w:rsidP="00AC18FD">
      <w:pPr>
        <w:ind w:firstLine="567"/>
        <w:rPr>
          <w:rFonts w:eastAsiaTheme="minorHAnsi" w:cstheme="minorBidi"/>
          <w:szCs w:val="22"/>
        </w:rPr>
      </w:pPr>
      <w:r w:rsidRPr="001F3FE5">
        <w:rPr>
          <w:rFonts w:eastAsiaTheme="minorHAnsi" w:cstheme="minorBidi"/>
          <w:szCs w:val="22"/>
        </w:rPr>
        <w:t>И вот Аватар Синтеза Мория стал за нашей группой. И пробуйте проникнуться изнутри Синтезом Мудрости, вовне Синтез Синтезом и прям</w:t>
      </w:r>
      <w:r w:rsidR="00E05181" w:rsidRPr="001F3FE5">
        <w:rPr>
          <w:rFonts w:eastAsiaTheme="minorHAnsi" w:cstheme="minorBidi"/>
          <w:szCs w:val="22"/>
        </w:rPr>
        <w:t>о</w:t>
      </w:r>
      <w:r w:rsidRPr="001F3FE5">
        <w:rPr>
          <w:rFonts w:eastAsiaTheme="minorHAnsi" w:cstheme="minorBidi"/>
          <w:szCs w:val="22"/>
        </w:rPr>
        <w:t xml:space="preserve"> вот войти Цивилизацией Человека Субъекта 8-рицы в цельность Изначально Вышестоящего Дома Изначально Вышестоящего От</w:t>
      </w:r>
      <w:r w:rsidR="00054427" w:rsidRPr="001F3FE5">
        <w:rPr>
          <w:rFonts w:eastAsiaTheme="minorHAnsi" w:cstheme="minorBidi"/>
          <w:szCs w:val="22"/>
        </w:rPr>
        <w:t>ца, в</w:t>
      </w:r>
      <w:r w:rsidRPr="001F3FE5">
        <w:rPr>
          <w:rFonts w:eastAsiaTheme="minorHAnsi" w:cstheme="minorBidi"/>
          <w:szCs w:val="22"/>
        </w:rPr>
        <w:t>озжигая синтез в каждом из нас</w:t>
      </w:r>
      <w:r w:rsidR="00054427" w:rsidRPr="001F3FE5">
        <w:rPr>
          <w:rFonts w:eastAsiaTheme="minorHAnsi" w:cstheme="minorBidi"/>
          <w:szCs w:val="22"/>
        </w:rPr>
        <w:t>.</w:t>
      </w:r>
    </w:p>
    <w:p w:rsidR="00653AC5" w:rsidRPr="001F3FE5" w:rsidRDefault="00054427" w:rsidP="00AC18FD">
      <w:pPr>
        <w:ind w:firstLine="567"/>
        <w:rPr>
          <w:rFonts w:eastAsiaTheme="minorHAnsi" w:cstheme="minorBidi"/>
          <w:szCs w:val="22"/>
        </w:rPr>
      </w:pPr>
      <w:r w:rsidRPr="001F3FE5">
        <w:rPr>
          <w:rFonts w:eastAsiaTheme="minorHAnsi" w:cstheme="minorBidi"/>
          <w:szCs w:val="22"/>
        </w:rPr>
        <w:t>И</w:t>
      </w:r>
      <w:r w:rsidR="00653AC5" w:rsidRPr="001F3FE5">
        <w:rPr>
          <w:rFonts w:eastAsiaTheme="minorHAnsi" w:cstheme="minorBidi"/>
          <w:szCs w:val="22"/>
        </w:rPr>
        <w:t xml:space="preserve"> стяжаем явление роста компетенции Цивилизации Синтезом внутренней силы ИВДИВО Субъекта 16-рицы Изначально Вышестоящего Отца каждым из нас и собою</w:t>
      </w:r>
      <w:r w:rsidR="0023386B" w:rsidRPr="001F3FE5">
        <w:rPr>
          <w:rFonts w:eastAsiaTheme="minorHAnsi" w:cstheme="minorBidi"/>
          <w:szCs w:val="22"/>
        </w:rPr>
        <w:t>,</w:t>
      </w:r>
      <w:r w:rsidR="00653AC5" w:rsidRPr="001F3FE5">
        <w:rPr>
          <w:rFonts w:eastAsiaTheme="minorHAnsi" w:cstheme="minorBidi"/>
          <w:szCs w:val="22"/>
        </w:rPr>
        <w:t xml:space="preserve"> и возжигаем.</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Стяжаем прикладной момен</w:t>
      </w:r>
      <w:r w:rsidR="0023386B" w:rsidRPr="001F3FE5">
        <w:rPr>
          <w:rFonts w:eastAsiaTheme="minorHAnsi" w:cstheme="minorBidi"/>
          <w:szCs w:val="22"/>
        </w:rPr>
        <w:t>т реализации Человека-</w:t>
      </w:r>
      <w:r w:rsidR="00E05181" w:rsidRPr="001F3FE5">
        <w:rPr>
          <w:rFonts w:eastAsiaTheme="minorHAnsi" w:cstheme="minorBidi"/>
          <w:szCs w:val="22"/>
        </w:rPr>
        <w:t xml:space="preserve">Субъекта </w:t>
      </w:r>
      <w:r w:rsidRPr="001F3FE5">
        <w:rPr>
          <w:rFonts w:eastAsiaTheme="minorHAnsi" w:cstheme="minorBidi"/>
          <w:szCs w:val="22"/>
        </w:rPr>
        <w:t>формированием Внутреннего мира Изначально Вышестоящего Отца в цельности явления Аватара</w:t>
      </w:r>
      <w:r w:rsidRPr="00406560">
        <w:rPr>
          <w:rFonts w:eastAsiaTheme="minorHAnsi" w:cstheme="minorBidi"/>
          <w:szCs w:val="22"/>
        </w:rPr>
        <w:t xml:space="preserve"> Синтеза Кут Хуми Изначально Вышестоящим Домом Изначально Вышестоящего Отца в каждом Субъекте 16-рицы </w:t>
      </w:r>
      <w:r w:rsidRPr="001F3FE5">
        <w:rPr>
          <w:rFonts w:eastAsiaTheme="minorHAnsi" w:cstheme="minorBidi"/>
          <w:szCs w:val="22"/>
        </w:rPr>
        <w:lastRenderedPageBreak/>
        <w:t>Изнача</w:t>
      </w:r>
      <w:r w:rsidR="0023386B" w:rsidRPr="001F3FE5">
        <w:rPr>
          <w:rFonts w:eastAsiaTheme="minorHAnsi" w:cstheme="minorBidi"/>
          <w:szCs w:val="22"/>
        </w:rPr>
        <w:t>льно Вышестоящего Отца Человека</w:t>
      </w:r>
      <w:r w:rsidRPr="001F3FE5">
        <w:rPr>
          <w:rFonts w:eastAsiaTheme="minorHAnsi" w:cstheme="minorBidi"/>
          <w:szCs w:val="22"/>
        </w:rPr>
        <w:t xml:space="preserve"> в Цивилизации Изначально Вышестоящего Дома Изначально Вышестоящего Отца каждым из нас</w:t>
      </w:r>
      <w:r w:rsidR="0023386B" w:rsidRPr="001F3FE5">
        <w:rPr>
          <w:rFonts w:eastAsiaTheme="minorHAnsi" w:cstheme="minorBidi"/>
          <w:szCs w:val="22"/>
        </w:rPr>
        <w:t>.</w:t>
      </w:r>
      <w:r w:rsidRPr="001F3FE5">
        <w:rPr>
          <w:rFonts w:eastAsiaTheme="minorHAnsi" w:cstheme="minorBidi"/>
          <w:szCs w:val="22"/>
        </w:rPr>
        <w:t xml:space="preserve"> </w:t>
      </w:r>
      <w:r w:rsidR="0023386B" w:rsidRPr="001F3FE5">
        <w:rPr>
          <w:rFonts w:eastAsiaTheme="minorHAnsi" w:cstheme="minorBidi"/>
          <w:szCs w:val="22"/>
        </w:rPr>
        <w:t>И</w:t>
      </w:r>
      <w:r w:rsidRPr="001F3FE5">
        <w:rPr>
          <w:rFonts w:eastAsiaTheme="minorHAnsi" w:cstheme="minorBidi"/>
          <w:szCs w:val="22"/>
        </w:rPr>
        <w:t xml:space="preserve"> развёртывае</w:t>
      </w:r>
      <w:r w:rsidR="0023386B" w:rsidRPr="001F3FE5">
        <w:rPr>
          <w:rFonts w:eastAsiaTheme="minorHAnsi" w:cstheme="minorBidi"/>
          <w:szCs w:val="22"/>
        </w:rPr>
        <w:t>мся Внутренним миром границей о</w:t>
      </w:r>
      <w:r w:rsidRPr="001F3FE5">
        <w:rPr>
          <w:rFonts w:eastAsiaTheme="minorHAnsi" w:cstheme="minorBidi"/>
          <w:szCs w:val="22"/>
        </w:rPr>
        <w:t xml:space="preserve">рганизации Изначально Вышестоящего Дома Изначально Вышестоящего Отца каждому из нас по подготовке. Поэтому мы не фиксируем количество архетипов внутренней настройки, но вот в идеале, в эталонном явлении или в совершенном выражении – это 32 архетипа ИВДИВО плюс 33-й, который включает </w:t>
      </w:r>
      <w:proofErr w:type="gramStart"/>
      <w:r w:rsidRPr="001F3FE5">
        <w:rPr>
          <w:rFonts w:eastAsiaTheme="minorHAnsi" w:cstheme="minorBidi"/>
          <w:szCs w:val="22"/>
        </w:rPr>
        <w:t>нашу</w:t>
      </w:r>
      <w:proofErr w:type="gramEnd"/>
      <w:r w:rsidRPr="001F3FE5">
        <w:rPr>
          <w:rFonts w:eastAsiaTheme="minorHAnsi" w:cstheme="minorBidi"/>
          <w:szCs w:val="22"/>
        </w:rPr>
        <w:t xml:space="preserve"> внешнюю выразимость внутреннего мира каждым из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 xml:space="preserve">И синтезируемся с Изначально </w:t>
      </w:r>
      <w:proofErr w:type="gramStart"/>
      <w:r w:rsidRPr="001F3FE5">
        <w:rPr>
          <w:rFonts w:eastAsiaTheme="minorHAnsi" w:cstheme="minorBidi"/>
          <w:szCs w:val="22"/>
        </w:rPr>
        <w:t>Вышестоящим</w:t>
      </w:r>
      <w:proofErr w:type="gramEnd"/>
      <w:r w:rsidRPr="001F3FE5">
        <w:rPr>
          <w:rFonts w:eastAsiaTheme="minorHAnsi" w:cstheme="minorBidi"/>
          <w:szCs w:val="22"/>
        </w:rPr>
        <w:t xml:space="preserve"> Аватаром Кут Хуми, стяжаем критерии внутреннего мира Цивилизации Человека Субъекта Изначально Вышестоящего Отца, прося Аватара Синтеза Кут Хуми, в случае чего, откорректировать</w:t>
      </w:r>
      <w:r w:rsidR="0023386B" w:rsidRPr="001F3FE5">
        <w:rPr>
          <w:rFonts w:eastAsiaTheme="minorHAnsi" w:cstheme="minorBidi"/>
          <w:szCs w:val="22"/>
        </w:rPr>
        <w:t>.</w:t>
      </w:r>
    </w:p>
    <w:p w:rsidR="00406560" w:rsidRPr="001F3FE5" w:rsidRDefault="0023386B" w:rsidP="00AC18FD">
      <w:pPr>
        <w:ind w:firstLine="567"/>
        <w:rPr>
          <w:rFonts w:eastAsiaTheme="minorHAnsi" w:cstheme="minorBidi"/>
          <w:szCs w:val="22"/>
        </w:rPr>
      </w:pPr>
      <w:r w:rsidRPr="001F3FE5">
        <w:rPr>
          <w:rFonts w:eastAsiaTheme="minorHAnsi" w:cstheme="minorBidi"/>
          <w:szCs w:val="22"/>
        </w:rPr>
        <w:t>И</w:t>
      </w:r>
      <w:r w:rsidR="00653AC5" w:rsidRPr="001F3FE5">
        <w:rPr>
          <w:rFonts w:eastAsiaTheme="minorHAnsi" w:cstheme="minorBidi"/>
          <w:szCs w:val="22"/>
        </w:rPr>
        <w:t xml:space="preserve"> стяжаем синтезфизичность в видах организации материи и архетипах каждому из нас и синтезу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стяжаем Философскость как развитие Частностей и Частей Изначально Вышестоящего Отца критерием внутреннего мира</w:t>
      </w:r>
    </w:p>
    <w:p w:rsidR="0023386B" w:rsidRPr="001F3FE5" w:rsidRDefault="00653AC5" w:rsidP="00AC18FD">
      <w:pPr>
        <w:ind w:firstLine="567"/>
        <w:rPr>
          <w:rFonts w:eastAsiaTheme="minorHAnsi" w:cstheme="minorBidi"/>
          <w:szCs w:val="22"/>
        </w:rPr>
      </w:pPr>
      <w:r w:rsidRPr="001F3FE5">
        <w:rPr>
          <w:rFonts w:eastAsiaTheme="minorHAnsi" w:cstheme="minorBidi"/>
          <w:szCs w:val="22"/>
        </w:rPr>
        <w:t>и стяжаем цельность явления контакта с Изначально Вышестоящим Отцом и Аватарами Синтеза макро и микромиром внутренним миром Цивилизации Изначально Вышестоящего От</w:t>
      </w:r>
      <w:r w:rsidR="0023386B" w:rsidRPr="001F3FE5">
        <w:rPr>
          <w:rFonts w:eastAsiaTheme="minorHAnsi" w:cstheme="minorBidi"/>
          <w:szCs w:val="22"/>
        </w:rPr>
        <w:t>ца Человеком Субъектом 16-рицы.</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 возжигаясь, преображаясь, входим в этом синтез и огонь каждым из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Изначально Вышестоящего Аватара Синтеза Кут Хуми и стяжаем Синтез-Философию как Прасинтез Синтеза всего во всём во внутренней Философии Синтеза Изначально Вышестоящего Отца каждым из нас и синтезом нас. Вот тут надо позн</w:t>
      </w:r>
      <w:r w:rsidR="00760A0A" w:rsidRPr="001F3FE5">
        <w:rPr>
          <w:rFonts w:eastAsiaTheme="minorHAnsi" w:cstheme="minorBidi"/>
          <w:szCs w:val="22"/>
        </w:rPr>
        <w:t>акомиться с этим огнём. Синтез-Ф</w:t>
      </w:r>
      <w:r w:rsidRPr="001F3FE5">
        <w:rPr>
          <w:rFonts w:eastAsiaTheme="minorHAnsi" w:cstheme="minorBidi"/>
          <w:szCs w:val="22"/>
        </w:rPr>
        <w:t xml:space="preserve">илософия как Прасинтез Синтеза всего во всём, то </w:t>
      </w:r>
      <w:proofErr w:type="gramStart"/>
      <w:r w:rsidRPr="001F3FE5">
        <w:rPr>
          <w:rFonts w:eastAsiaTheme="minorHAnsi" w:cstheme="minorBidi"/>
          <w:szCs w:val="22"/>
        </w:rPr>
        <w:t>есть</w:t>
      </w:r>
      <w:proofErr w:type="gramEnd"/>
      <w:r w:rsidRPr="001F3FE5">
        <w:rPr>
          <w:rFonts w:eastAsiaTheme="minorHAnsi" w:cstheme="minorBidi"/>
          <w:szCs w:val="22"/>
        </w:rPr>
        <w:t xml:space="preserve"> вызывая, стяжаем, входим, но внутренне знакомимся. Поддерживаемся реализацией, развёртыванием Мории Аватара Синтеза в каждом.</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 далее стяжаем Философскость как волевое оперирование синтезом всего во всём. У Аватара Синтеза Кут Хуми стяжая Синтез Синтеза Изначально Вышестоящего Отца на Философскость волевым оперированием Синтеза всего во всём.</w:t>
      </w:r>
    </w:p>
    <w:p w:rsidR="00760A0A" w:rsidRPr="001F3FE5" w:rsidRDefault="00653AC5" w:rsidP="00AC18FD">
      <w:pPr>
        <w:ind w:firstLine="567"/>
        <w:rPr>
          <w:rFonts w:eastAsiaTheme="minorHAnsi" w:cstheme="minorBidi"/>
          <w:szCs w:val="22"/>
        </w:rPr>
      </w:pPr>
      <w:r w:rsidRPr="001F3FE5">
        <w:rPr>
          <w:rFonts w:eastAsiaTheme="minorHAnsi" w:cstheme="minorBidi"/>
          <w:szCs w:val="22"/>
        </w:rPr>
        <w:t>Далее синтезируемся с Хум Аватара Синтеза Кут Хуми и стяжаем Философа как синтезирующего Волю Мудрости частностями в каждом из нас</w:t>
      </w:r>
      <w:r w:rsidR="00760A0A" w:rsidRPr="001F3FE5">
        <w:rPr>
          <w:rFonts w:eastAsiaTheme="minorHAnsi" w:cstheme="minorBidi"/>
          <w:szCs w:val="22"/>
        </w:rPr>
        <w:t>.</w:t>
      </w:r>
    </w:p>
    <w:p w:rsidR="00653AC5" w:rsidRPr="001F3FE5" w:rsidRDefault="00760A0A" w:rsidP="00AC18FD">
      <w:pPr>
        <w:ind w:firstLine="567"/>
        <w:rPr>
          <w:rFonts w:eastAsiaTheme="minorHAnsi" w:cstheme="minorBidi"/>
          <w:szCs w:val="22"/>
        </w:rPr>
      </w:pPr>
      <w:r w:rsidRPr="001F3FE5">
        <w:rPr>
          <w:rFonts w:eastAsiaTheme="minorHAnsi" w:cstheme="minorBidi"/>
          <w:szCs w:val="22"/>
        </w:rPr>
        <w:t>И,</w:t>
      </w:r>
      <w:r w:rsidR="00653AC5" w:rsidRPr="001F3FE5">
        <w:rPr>
          <w:rFonts w:eastAsiaTheme="minorHAnsi" w:cstheme="minorBidi"/>
          <w:szCs w:val="22"/>
        </w:rPr>
        <w:t xml:space="preserve"> возжигаясь тройной реализацией </w:t>
      </w:r>
      <w:proofErr w:type="gramStart"/>
      <w:r w:rsidR="00653AC5" w:rsidRPr="001F3FE5">
        <w:rPr>
          <w:rFonts w:eastAsiaTheme="minorHAnsi" w:cstheme="minorBidi"/>
          <w:szCs w:val="22"/>
        </w:rPr>
        <w:t>Синтез-Филосо</w:t>
      </w:r>
      <w:r w:rsidRPr="001F3FE5">
        <w:rPr>
          <w:rFonts w:eastAsiaTheme="minorHAnsi" w:cstheme="minorBidi"/>
          <w:szCs w:val="22"/>
        </w:rPr>
        <w:t>фии</w:t>
      </w:r>
      <w:proofErr w:type="gramEnd"/>
      <w:r w:rsidRPr="001F3FE5">
        <w:rPr>
          <w:rFonts w:eastAsiaTheme="minorHAnsi" w:cstheme="minorBidi"/>
          <w:szCs w:val="22"/>
        </w:rPr>
        <w:t>, Философскостью и Философом, в</w:t>
      </w:r>
      <w:r w:rsidR="00653AC5" w:rsidRPr="001F3FE5">
        <w:rPr>
          <w:rFonts w:eastAsiaTheme="minorHAnsi" w:cstheme="minorBidi"/>
          <w:szCs w:val="22"/>
        </w:rPr>
        <w:t>озжигаемся во внутреннем мире Цивилизации Изначально Вышестоящего Дома Изначально Вышестоящего Отца и Цивилизации Изначально Вышестоящего Аватара Синтеза Кут Хуми в разработке Изначально Вышестоящего Синтеза Мории Мудростью Синтезом Изначально Вышестоящего Отца, Синтез Синтезом в каждом из нас и</w:t>
      </w:r>
      <w:r w:rsidRPr="001F3FE5">
        <w:rPr>
          <w:rFonts w:eastAsiaTheme="minorHAnsi" w:cstheme="minorBidi"/>
          <w:szCs w:val="22"/>
        </w:rPr>
        <w:t>,</w:t>
      </w:r>
      <w:r w:rsidR="00653AC5" w:rsidRPr="001F3FE5">
        <w:rPr>
          <w:rFonts w:eastAsiaTheme="minorHAnsi" w:cstheme="minorBidi"/>
          <w:szCs w:val="22"/>
        </w:rPr>
        <w:t xml:space="preserve"> возжигаясь</w:t>
      </w:r>
      <w:r w:rsidRPr="001F3FE5">
        <w:rPr>
          <w:rFonts w:eastAsiaTheme="minorHAnsi" w:cstheme="minorBidi"/>
          <w:szCs w:val="22"/>
        </w:rPr>
        <w:t>,</w:t>
      </w:r>
      <w:r w:rsidR="00653AC5" w:rsidRPr="001F3FE5">
        <w:rPr>
          <w:rFonts w:eastAsiaTheme="minorHAnsi" w:cstheme="minorBidi"/>
          <w:szCs w:val="22"/>
        </w:rPr>
        <w:t xml:space="preserve"> преображаемся.</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 xml:space="preserve">Синтезируемся с Хум Изначально Вышестоящего Аватара Синтеза Кут Хуми и стяжаем внутреннее освоение Метагалактики и Октав внутренней Цивилизации, стяжая системную структуру </w:t>
      </w:r>
      <w:r w:rsidR="00760A0A" w:rsidRPr="001F3FE5">
        <w:rPr>
          <w:rFonts w:eastAsiaTheme="minorHAnsi" w:cstheme="minorBidi"/>
          <w:szCs w:val="22"/>
        </w:rPr>
        <w:t>о</w:t>
      </w:r>
      <w:r w:rsidRPr="001F3FE5">
        <w:rPr>
          <w:rFonts w:eastAsiaTheme="minorHAnsi" w:cstheme="minorBidi"/>
          <w:szCs w:val="22"/>
        </w:rPr>
        <w:t>рганиза</w:t>
      </w:r>
      <w:r w:rsidR="00760A0A" w:rsidRPr="001F3FE5">
        <w:rPr>
          <w:rFonts w:eastAsiaTheme="minorHAnsi" w:cstheme="minorBidi"/>
          <w:szCs w:val="22"/>
        </w:rPr>
        <w:t>ции Цивилизации Человека 16-рицей</w:t>
      </w:r>
      <w:r w:rsidRPr="001F3FE5">
        <w:rPr>
          <w:rFonts w:eastAsiaTheme="minorHAnsi" w:cstheme="minorBidi"/>
          <w:szCs w:val="22"/>
        </w:rPr>
        <w:t xml:space="preserve"> Субъекта Изначально Вышестоящего Отца,</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 xml:space="preserve">стяжая первое внутреннее – светское общение с Изначально Вышестоящим Отцом и Аватарами Синтеза как внутреннее действие каждым из нас, стяжая органичность этого явления внутренним миром каждым. Просим научить, развернуть, стяжаем навыки, умения, компетенцию. Вот, кстати, </w:t>
      </w:r>
      <w:r w:rsidR="00760A0A" w:rsidRPr="001F3FE5">
        <w:rPr>
          <w:rFonts w:eastAsiaTheme="minorHAnsi" w:cstheme="minorBidi"/>
          <w:szCs w:val="22"/>
        </w:rPr>
        <w:t>З</w:t>
      </w:r>
      <w:r w:rsidRPr="001F3FE5">
        <w:rPr>
          <w:rFonts w:eastAsiaTheme="minorHAnsi" w:cstheme="minorBidi"/>
          <w:szCs w:val="22"/>
        </w:rPr>
        <w:t>нания</w:t>
      </w:r>
      <w:r w:rsidR="00760A0A" w:rsidRPr="001F3FE5">
        <w:rPr>
          <w:rFonts w:eastAsiaTheme="minorHAnsi" w:cstheme="minorBidi"/>
          <w:szCs w:val="22"/>
        </w:rPr>
        <w:t>, если это сила, то К</w:t>
      </w:r>
      <w:r w:rsidRPr="001F3FE5">
        <w:rPr>
          <w:rFonts w:eastAsiaTheme="minorHAnsi" w:cstheme="minorBidi"/>
          <w:szCs w:val="22"/>
        </w:rPr>
        <w:t>омпетенция – это двойная сила.</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Далее стяжае</w:t>
      </w:r>
      <w:r w:rsidR="00760A0A" w:rsidRPr="001F3FE5">
        <w:rPr>
          <w:rFonts w:eastAsiaTheme="minorHAnsi" w:cstheme="minorBidi"/>
          <w:szCs w:val="22"/>
        </w:rPr>
        <w:t>м концентрацию внутреннего мира –</w:t>
      </w:r>
      <w:r w:rsidRPr="001F3FE5">
        <w:rPr>
          <w:rFonts w:eastAsiaTheme="minorHAnsi" w:cstheme="minorBidi"/>
          <w:szCs w:val="22"/>
        </w:rPr>
        <w:t xml:space="preserve"> ареал обитания Цивилизации внутренним</w:t>
      </w:r>
      <w:r w:rsidR="00760A0A" w:rsidRPr="001F3FE5">
        <w:rPr>
          <w:rFonts w:eastAsiaTheme="minorHAnsi" w:cstheme="minorBidi"/>
          <w:szCs w:val="22"/>
        </w:rPr>
        <w:t xml:space="preserve"> миром организации синтезом 32</w:t>
      </w:r>
      <w:r w:rsidRPr="001F3FE5">
        <w:rPr>
          <w:rFonts w:eastAsiaTheme="minorHAnsi" w:cstheme="minorBidi"/>
          <w:szCs w:val="22"/>
        </w:rPr>
        <w:t xml:space="preserve"> архетипов материи и следующих 32 </w:t>
      </w:r>
      <w:r w:rsidR="00760A0A" w:rsidRPr="001F3FE5">
        <w:rPr>
          <w:rFonts w:eastAsiaTheme="minorHAnsi" w:cstheme="minorBidi"/>
          <w:szCs w:val="22"/>
        </w:rPr>
        <w:t>Октав в цельности 64</w:t>
      </w:r>
      <w:r w:rsidRPr="001F3FE5">
        <w:rPr>
          <w:rFonts w:eastAsiaTheme="minorHAnsi" w:cstheme="minorBidi"/>
          <w:szCs w:val="22"/>
        </w:rPr>
        <w:t xml:space="preserve"> архетипов ИВДИВО ареалом обитан</w:t>
      </w:r>
      <w:r w:rsidR="00760A0A" w:rsidRPr="001F3FE5">
        <w:rPr>
          <w:rFonts w:eastAsiaTheme="minorHAnsi" w:cstheme="minorBidi"/>
          <w:szCs w:val="22"/>
        </w:rPr>
        <w:t>ия Цивилизации Человека Субъектом</w:t>
      </w:r>
      <w:r w:rsidRPr="001F3FE5">
        <w:rPr>
          <w:rFonts w:eastAsiaTheme="minorHAnsi" w:cstheme="minorBidi"/>
          <w:szCs w:val="22"/>
        </w:rPr>
        <w:t xml:space="preserve"> 16-рицы Изначально Вышестоящего Отца с практической применённостью в столице Метагалактической Империи 33-м архетипом как первой Октавой ИВДИВО. Возжигаясь, преображаемся.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Стяжаем внутреннее явление Циви</w:t>
      </w:r>
      <w:r w:rsidR="00760A0A" w:rsidRPr="001F3FE5">
        <w:rPr>
          <w:rFonts w:eastAsiaTheme="minorHAnsi" w:cstheme="minorBidi"/>
          <w:szCs w:val="22"/>
        </w:rPr>
        <w:t>лизации в выражении разработки М</w:t>
      </w:r>
      <w:r w:rsidRPr="001F3FE5">
        <w:rPr>
          <w:rFonts w:eastAsiaTheme="minorHAnsi" w:cstheme="minorBidi"/>
          <w:szCs w:val="22"/>
        </w:rPr>
        <w:t>ира</w:t>
      </w:r>
      <w:r w:rsidR="00760A0A" w:rsidRPr="001F3FE5">
        <w:rPr>
          <w:rFonts w:eastAsiaTheme="minorHAnsi" w:cstheme="minorBidi"/>
          <w:szCs w:val="22"/>
        </w:rPr>
        <w:t>, М</w:t>
      </w:r>
      <w:r w:rsidRPr="001F3FE5">
        <w:rPr>
          <w:rFonts w:eastAsiaTheme="minorHAnsi" w:cstheme="minorBidi"/>
          <w:szCs w:val="22"/>
        </w:rPr>
        <w:t>иров Изн</w:t>
      </w:r>
      <w:r w:rsidR="00760A0A" w:rsidRPr="001F3FE5">
        <w:rPr>
          <w:rFonts w:eastAsiaTheme="minorHAnsi" w:cstheme="minorBidi"/>
          <w:szCs w:val="22"/>
        </w:rPr>
        <w:t>ачально Вышестоящего Отца, миры Цивилизации Человека Субъектом</w:t>
      </w:r>
      <w:r w:rsidRPr="001F3FE5">
        <w:rPr>
          <w:rFonts w:eastAsiaTheme="minorHAnsi" w:cstheme="minorBidi"/>
          <w:szCs w:val="22"/>
        </w:rPr>
        <w:t xml:space="preserve"> 16-рицы Изначально Вышестоящего Отца.</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Далее стяжаем у Аватара Синтеза Кут Хуми виды организации материи внутренним критерием Цивилизации Изначально Вышестоящего Отца каждым из нас.</w:t>
      </w:r>
    </w:p>
    <w:p w:rsidR="0082634C" w:rsidRPr="00406560" w:rsidRDefault="00653AC5" w:rsidP="00AC18FD">
      <w:pPr>
        <w:ind w:firstLine="567"/>
        <w:rPr>
          <w:rFonts w:eastAsiaTheme="minorHAnsi" w:cstheme="minorBidi"/>
          <w:szCs w:val="22"/>
        </w:rPr>
      </w:pPr>
      <w:r w:rsidRPr="001F3FE5">
        <w:rPr>
          <w:rFonts w:eastAsiaTheme="minorHAnsi" w:cstheme="minorBidi"/>
          <w:szCs w:val="22"/>
        </w:rPr>
        <w:t>И пятое итоговое – стяжаем у Аватара Синтеза Кут Хуми архетипы материи цельностью явления типов и видов материи внутри архетипов каждому из нас и синтезу нас ростом Цивилизации Изначально Выш</w:t>
      </w:r>
      <w:r w:rsidR="0082634C" w:rsidRPr="001F3FE5">
        <w:rPr>
          <w:rFonts w:eastAsiaTheme="minorHAnsi" w:cstheme="minorBidi"/>
          <w:szCs w:val="22"/>
        </w:rPr>
        <w:t>естоящего Отца Человека</w:t>
      </w:r>
      <w:r w:rsidR="0082634C" w:rsidRPr="00406560">
        <w:rPr>
          <w:rFonts w:eastAsiaTheme="minorHAnsi" w:cstheme="minorBidi"/>
          <w:szCs w:val="22"/>
        </w:rPr>
        <w:t xml:space="preserve"> Субъектом 16-рицы.</w:t>
      </w:r>
    </w:p>
    <w:p w:rsidR="00653AC5" w:rsidRPr="001F3FE5" w:rsidRDefault="00653AC5" w:rsidP="00AC18FD">
      <w:pPr>
        <w:ind w:firstLine="567"/>
        <w:rPr>
          <w:rFonts w:eastAsiaTheme="minorHAnsi" w:cstheme="minorBidi"/>
          <w:szCs w:val="22"/>
        </w:rPr>
      </w:pPr>
      <w:r w:rsidRPr="00406560">
        <w:rPr>
          <w:rFonts w:eastAsiaTheme="minorHAnsi" w:cstheme="minorBidi"/>
          <w:szCs w:val="22"/>
        </w:rPr>
        <w:lastRenderedPageBreak/>
        <w:t>И</w:t>
      </w:r>
      <w:r w:rsidR="0082634C" w:rsidRPr="00406560">
        <w:rPr>
          <w:rFonts w:eastAsiaTheme="minorHAnsi" w:cstheme="minorBidi"/>
          <w:szCs w:val="22"/>
        </w:rPr>
        <w:t>,</w:t>
      </w:r>
      <w:r w:rsidRPr="00406560">
        <w:rPr>
          <w:rFonts w:eastAsiaTheme="minorHAnsi" w:cstheme="minorBidi"/>
          <w:szCs w:val="22"/>
        </w:rPr>
        <w:t xml:space="preserve"> возжигаясь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w:t>
      </w:r>
      <w:r w:rsidRPr="001F3FE5">
        <w:rPr>
          <w:rFonts w:eastAsiaTheme="minorHAnsi" w:cstheme="minorBidi"/>
          <w:szCs w:val="22"/>
        </w:rPr>
        <w:t>Аватаром Синтеза Кут Хуми, преображаемся. Компактифицируем, вводим во внутреннюю организацию внутреннего мира действие пятью позициями и более, что вы разработаете с Аватарами Синтеза Кут Хуми и Мория далее.</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И синтезируемся с Хум Изначально Вышестоящего Синтеза Кут Хуми и стяжаем внешние ориентиры на первичные критерии ростом Философа и Философского Синтеза Цивилизации Человека Субъекта 16-рицы.</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Стяжая первое – явление отстройки техники и практик или практики Синтез Синтезом Изначально Вышестоящего Отца, прося развить направление технического и практического действия и прогресса внутренним миром Цивилизации.</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Далее стяжаем организацию внешнего развития Цивилизации – Образование ростом организации Синтеза Синтезов Изначально Вышестоящего Отца. Вот то, о чём мы говорили ранее.</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Стяжаем третье явление синтеза – внутреннее Отцовское строительство структурностью любых органов организации системности Отцовским строительством внешней организации Цивилизации. И, кстати, вот тут можно увидеть Отцовское строительство как синтез количества подразделений, которые держат внешнюю отстройку Цивилизации. То есть количество подразделений в ИВДИВО – это ещё критерий качества внешней организации Цивилизации</w:t>
      </w:r>
      <w:r w:rsidR="00E542BA" w:rsidRPr="001F3FE5">
        <w:rPr>
          <w:rFonts w:eastAsiaTheme="minorHAnsi" w:cstheme="minorBidi"/>
          <w:szCs w:val="22"/>
        </w:rPr>
        <w:t>,</w:t>
      </w:r>
      <w:r w:rsidRPr="001F3FE5">
        <w:rPr>
          <w:rFonts w:eastAsiaTheme="minorHAnsi" w:cstheme="minorBidi"/>
          <w:szCs w:val="22"/>
        </w:rPr>
        <w:t xml:space="preserve"> может быть. И тут же работа там с видами разных территорий, экополисов и вот всех этих специфик – это тоже внешняя характеристика Цивилизации.</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Аватара Синтеза Кут Хуми, стяжаем четвёртый уровень – стяжаем концентрацию обеспечения, то есть внутреннюю поддержку внешней органи</w:t>
      </w:r>
      <w:r w:rsidR="00721BF5" w:rsidRPr="001F3FE5">
        <w:rPr>
          <w:rFonts w:eastAsiaTheme="minorHAnsi" w:cstheme="minorBidi"/>
          <w:szCs w:val="22"/>
        </w:rPr>
        <w:t>зации Цивилизации обеспечением С</w:t>
      </w:r>
      <w:r w:rsidRPr="001F3FE5">
        <w:rPr>
          <w:rFonts w:eastAsiaTheme="minorHAnsi" w:cstheme="minorBidi"/>
          <w:szCs w:val="22"/>
        </w:rPr>
        <w:t>интезом</w:t>
      </w:r>
      <w:r w:rsidR="00721BF5" w:rsidRPr="001F3FE5">
        <w:rPr>
          <w:rFonts w:eastAsiaTheme="minorHAnsi" w:cstheme="minorBidi"/>
          <w:szCs w:val="22"/>
        </w:rPr>
        <w:t>, О</w:t>
      </w:r>
      <w:r w:rsidRPr="001F3FE5">
        <w:rPr>
          <w:rFonts w:eastAsiaTheme="minorHAnsi" w:cstheme="minorBidi"/>
          <w:szCs w:val="22"/>
        </w:rPr>
        <w:t>гнём</w:t>
      </w:r>
      <w:r w:rsidR="00721BF5" w:rsidRPr="001F3FE5">
        <w:rPr>
          <w:rFonts w:eastAsiaTheme="minorHAnsi" w:cstheme="minorBidi"/>
          <w:szCs w:val="22"/>
        </w:rPr>
        <w:t>,</w:t>
      </w:r>
      <w:r w:rsidRPr="001F3FE5">
        <w:rPr>
          <w:rFonts w:eastAsiaTheme="minorHAnsi" w:cstheme="minorBidi"/>
          <w:szCs w:val="22"/>
        </w:rPr>
        <w:t xml:space="preserve"> видами организации материи</w:t>
      </w:r>
      <w:r w:rsidR="00721BF5" w:rsidRPr="001F3FE5">
        <w:rPr>
          <w:rFonts w:eastAsiaTheme="minorHAnsi" w:cstheme="minorBidi"/>
          <w:szCs w:val="22"/>
        </w:rPr>
        <w:t>,</w:t>
      </w:r>
      <w:r w:rsidRPr="001F3FE5">
        <w:rPr>
          <w:rFonts w:eastAsiaTheme="minorHAnsi" w:cstheme="minorBidi"/>
          <w:szCs w:val="22"/>
        </w:rPr>
        <w:t xml:space="preserve"> внутренней разработанностью.</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w:t>
      </w:r>
      <w:r w:rsidR="00721BF5" w:rsidRPr="001F3FE5">
        <w:rPr>
          <w:rFonts w:eastAsiaTheme="minorHAnsi" w:cstheme="minorBidi"/>
          <w:szCs w:val="22"/>
        </w:rPr>
        <w:t>,</w:t>
      </w:r>
      <w:r w:rsidRPr="001F3FE5">
        <w:rPr>
          <w:rFonts w:eastAsiaTheme="minorHAnsi" w:cstheme="minorBidi"/>
          <w:szCs w:val="22"/>
        </w:rPr>
        <w:t xml:space="preserve"> возжигаясь Изначально Вышестоящим Аватаром Синтеза Кут Хуми, входим в пятое явление – безопасность в синтезе внутреннего и внешнего, внутренней и внешней организации </w:t>
      </w:r>
      <w:r w:rsidR="00721BF5" w:rsidRPr="001F3FE5">
        <w:rPr>
          <w:rFonts w:eastAsiaTheme="minorHAnsi" w:cstheme="minorBidi"/>
          <w:szCs w:val="22"/>
        </w:rPr>
        <w:t>Цивилизации цельностью явления, к</w:t>
      </w:r>
      <w:r w:rsidRPr="001F3FE5">
        <w:rPr>
          <w:rFonts w:eastAsiaTheme="minorHAnsi" w:cstheme="minorBidi"/>
          <w:szCs w:val="22"/>
        </w:rPr>
        <w:t>ак мы говор</w:t>
      </w:r>
      <w:r w:rsidR="00721BF5" w:rsidRPr="001F3FE5">
        <w:rPr>
          <w:rFonts w:eastAsiaTheme="minorHAnsi" w:cstheme="minorBidi"/>
          <w:szCs w:val="22"/>
        </w:rPr>
        <w:t xml:space="preserve">или до этого, синтеза владения Частей </w:t>
      </w:r>
      <w:r w:rsidRPr="001F3FE5">
        <w:rPr>
          <w:rFonts w:eastAsiaTheme="minorHAnsi" w:cstheme="minorBidi"/>
          <w:szCs w:val="22"/>
        </w:rPr>
        <w:t xml:space="preserve">применёнными действиями </w:t>
      </w:r>
      <w:r w:rsidR="00721BF5" w:rsidRPr="001F3FE5">
        <w:rPr>
          <w:rFonts w:eastAsiaTheme="minorHAnsi" w:cstheme="minorBidi"/>
          <w:szCs w:val="22"/>
        </w:rPr>
        <w:t>Ч</w:t>
      </w:r>
      <w:r w:rsidRPr="001F3FE5">
        <w:rPr>
          <w:rFonts w:eastAsiaTheme="minorHAnsi" w:cstheme="minorBidi"/>
          <w:szCs w:val="22"/>
        </w:rPr>
        <w:t>астностей каждым из нас.</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w:t>
      </w:r>
      <w:r w:rsidR="00721BF5" w:rsidRPr="001F3FE5">
        <w:rPr>
          <w:rFonts w:eastAsiaTheme="minorHAnsi" w:cstheme="minorBidi"/>
          <w:szCs w:val="22"/>
        </w:rPr>
        <w:t>,</w:t>
      </w:r>
      <w:r w:rsidRPr="001F3FE5">
        <w:rPr>
          <w:rFonts w:eastAsiaTheme="minorHAnsi" w:cstheme="minorBidi"/>
          <w:szCs w:val="22"/>
        </w:rPr>
        <w:t xml:space="preserve"> возжигаясь Изначально Вышестоящим Аватаром Синтеза Кут Хуми и Аватаром Синтеза Мория, стяжаем Синтез Синтеза Синтез Мудрости Изначально Вышестоящего Отца, прося преобразить каждого из нас и синтез нас и начать вхождение, адаптацию, включение 56-м Синтезом Изначально Вышестоящего Отца формированием организации ИВДИ</w:t>
      </w:r>
      <w:r w:rsidR="00721BF5" w:rsidRPr="001F3FE5">
        <w:rPr>
          <w:rFonts w:eastAsiaTheme="minorHAnsi" w:cstheme="minorBidi"/>
          <w:szCs w:val="22"/>
        </w:rPr>
        <w:t>ВО Цивилизация Человека Субъектом</w:t>
      </w:r>
      <w:r w:rsidRPr="001F3FE5">
        <w:rPr>
          <w:rFonts w:eastAsiaTheme="minorHAnsi" w:cstheme="minorBidi"/>
          <w:szCs w:val="22"/>
        </w:rPr>
        <w:t xml:space="preserve"> 16-рицы Изначально Вышестоящего Отца.</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w:t>
      </w:r>
      <w:r w:rsidR="00721BF5" w:rsidRPr="001F3FE5">
        <w:rPr>
          <w:rFonts w:eastAsiaTheme="minorHAnsi" w:cstheme="minorBidi"/>
          <w:szCs w:val="22"/>
        </w:rPr>
        <w:t>,</w:t>
      </w:r>
      <w:r w:rsidRPr="001F3FE5">
        <w:rPr>
          <w:rFonts w:eastAsiaTheme="minorHAnsi" w:cstheme="minorBidi"/>
          <w:szCs w:val="22"/>
        </w:rPr>
        <w:t xml:space="preserve"> </w:t>
      </w:r>
      <w:proofErr w:type="gramStart"/>
      <w:r w:rsidRPr="001F3FE5">
        <w:rPr>
          <w:rFonts w:eastAsiaTheme="minorHAnsi" w:cstheme="minorBidi"/>
          <w:szCs w:val="22"/>
        </w:rPr>
        <w:t>возжигаясь</w:t>
      </w:r>
      <w:proofErr w:type="gramEnd"/>
      <w:r w:rsidRPr="001F3FE5">
        <w:rPr>
          <w:rFonts w:eastAsiaTheme="minorHAnsi" w:cstheme="minorBidi"/>
          <w:szCs w:val="22"/>
        </w:rPr>
        <w:t xml:space="preserve"> Синтез Синтезом Изначально Вышестоящего Аватара Синтеза Кут Хуми 33-го архетипа материи ИВДИВО каждым из нас и синтезом нас, возжигаясь</w:t>
      </w:r>
      <w:r w:rsidR="00721BF5" w:rsidRPr="001F3FE5">
        <w:rPr>
          <w:rFonts w:eastAsiaTheme="minorHAnsi" w:cstheme="minorBidi"/>
          <w:szCs w:val="22"/>
        </w:rPr>
        <w:t>,</w:t>
      </w:r>
      <w:r w:rsidRPr="001F3FE5">
        <w:rPr>
          <w:rFonts w:eastAsiaTheme="minorHAnsi" w:cstheme="minorBidi"/>
          <w:szCs w:val="22"/>
        </w:rPr>
        <w:t xml:space="preserve"> преображаемся. Стяжаем у Аватара С</w:t>
      </w:r>
      <w:r w:rsidR="00721BF5" w:rsidRPr="001F3FE5">
        <w:rPr>
          <w:rFonts w:eastAsiaTheme="minorHAnsi" w:cstheme="minorBidi"/>
          <w:szCs w:val="22"/>
        </w:rPr>
        <w:t>интеза Кут Хуми Субъектность в Огне действием С</w:t>
      </w:r>
      <w:r w:rsidRPr="001F3FE5">
        <w:rPr>
          <w:rFonts w:eastAsiaTheme="minorHAnsi" w:cstheme="minorBidi"/>
          <w:szCs w:val="22"/>
        </w:rPr>
        <w:t>интеза всех наших компетенций и их формирований в каждом из нас. Возжигаяс</w:t>
      </w:r>
      <w:r w:rsidR="00721BF5" w:rsidRPr="001F3FE5">
        <w:rPr>
          <w:rFonts w:eastAsiaTheme="minorHAnsi" w:cstheme="minorBidi"/>
          <w:szCs w:val="22"/>
        </w:rPr>
        <w:t>ь, заполняемся Субъектностью в О</w:t>
      </w:r>
      <w:r w:rsidRPr="001F3FE5">
        <w:rPr>
          <w:rFonts w:eastAsiaTheme="minorHAnsi" w:cstheme="minorBidi"/>
          <w:szCs w:val="22"/>
        </w:rPr>
        <w:t>гне всей 16-рицей явления действия всех наших компетенций.</w:t>
      </w:r>
    </w:p>
    <w:p w:rsidR="004E774F" w:rsidRPr="001F3FE5" w:rsidRDefault="00653AC5" w:rsidP="004E774F">
      <w:pPr>
        <w:ind w:firstLine="567"/>
        <w:rPr>
          <w:rFonts w:eastAsiaTheme="minorHAnsi" w:cstheme="minorBidi"/>
          <w:szCs w:val="22"/>
        </w:rPr>
      </w:pPr>
      <w:proofErr w:type="gramStart"/>
      <w:r w:rsidRPr="001F3FE5">
        <w:rPr>
          <w:rFonts w:eastAsiaTheme="minorHAnsi" w:cstheme="minorBidi"/>
          <w:szCs w:val="22"/>
        </w:rPr>
        <w:t xml:space="preserve">Синтезируемся с Хум Аватара Синтеза Кут Хуми и стяжаем </w:t>
      </w:r>
      <w:r w:rsidR="004E774F" w:rsidRPr="001F3FE5">
        <w:rPr>
          <w:rFonts w:eastAsiaTheme="minorHAnsi" w:cstheme="minorBidi"/>
          <w:szCs w:val="22"/>
        </w:rPr>
        <w:t>Субъектность в С</w:t>
      </w:r>
      <w:r w:rsidRPr="001F3FE5">
        <w:rPr>
          <w:rFonts w:eastAsiaTheme="minorHAnsi" w:cstheme="minorBidi"/>
          <w:szCs w:val="22"/>
        </w:rPr>
        <w:t>интезе Изначально Вышестоящего Аватара Синтеза Кут Хуми, стяжая внутреннее действие профессионализмом компетенции способностями организации пр</w:t>
      </w:r>
      <w:r w:rsidR="004E774F" w:rsidRPr="001F3FE5">
        <w:rPr>
          <w:rFonts w:eastAsiaTheme="minorHAnsi" w:cstheme="minorBidi"/>
          <w:szCs w:val="22"/>
        </w:rPr>
        <w:t>именения синтеза Субъектностью С</w:t>
      </w:r>
      <w:r w:rsidRPr="001F3FE5">
        <w:rPr>
          <w:rFonts w:eastAsiaTheme="minorHAnsi" w:cstheme="minorBidi"/>
          <w:szCs w:val="22"/>
        </w:rPr>
        <w:t>интеза в каждом из нас и возжигаясь профессиональной отстроенностью, ну хотя бы путём начала вхождения в это явление, преображаемся Изначально Вышесто</w:t>
      </w:r>
      <w:r w:rsidR="004E774F" w:rsidRPr="001F3FE5">
        <w:rPr>
          <w:rFonts w:eastAsiaTheme="minorHAnsi" w:cstheme="minorBidi"/>
          <w:szCs w:val="22"/>
        </w:rPr>
        <w:t>ящим Аватаром Синтеза Кут Хуми.</w:t>
      </w:r>
      <w:proofErr w:type="gramEnd"/>
    </w:p>
    <w:p w:rsidR="004E774F" w:rsidRPr="001F3FE5" w:rsidRDefault="004E774F" w:rsidP="004E774F">
      <w:pPr>
        <w:ind w:firstLine="567"/>
        <w:rPr>
          <w:rFonts w:eastAsiaTheme="minorHAnsi" w:cstheme="minorBidi"/>
          <w:szCs w:val="22"/>
        </w:rPr>
      </w:pPr>
      <w:r w:rsidRPr="001F3FE5">
        <w:rPr>
          <w:rFonts w:eastAsiaTheme="minorHAnsi" w:cstheme="minorBidi"/>
          <w:szCs w:val="22"/>
        </w:rPr>
        <w:t>П</w:t>
      </w:r>
      <w:r w:rsidR="00721BF5" w:rsidRPr="001F3FE5">
        <w:rPr>
          <w:rFonts w:eastAsiaTheme="minorHAnsi" w:cstheme="minorBidi"/>
          <w:szCs w:val="22"/>
        </w:rPr>
        <w:t>ричём С</w:t>
      </w:r>
      <w:r w:rsidR="00653AC5" w:rsidRPr="001F3FE5">
        <w:rPr>
          <w:rFonts w:eastAsiaTheme="minorHAnsi" w:cstheme="minorBidi"/>
          <w:szCs w:val="22"/>
        </w:rPr>
        <w:t xml:space="preserve">убъектность в Огне </w:t>
      </w:r>
      <w:r w:rsidRPr="001F3FE5">
        <w:rPr>
          <w:rFonts w:eastAsiaTheme="minorHAnsi" w:cstheme="minorBidi"/>
          <w:szCs w:val="22"/>
        </w:rPr>
        <w:t>– она внешняя, а С</w:t>
      </w:r>
      <w:r w:rsidR="00653AC5" w:rsidRPr="001F3FE5">
        <w:rPr>
          <w:rFonts w:eastAsiaTheme="minorHAnsi" w:cstheme="minorBidi"/>
          <w:szCs w:val="22"/>
        </w:rPr>
        <w:t xml:space="preserve">убъектность в Синтезе </w:t>
      </w:r>
      <w:r w:rsidRPr="001F3FE5">
        <w:rPr>
          <w:rFonts w:eastAsiaTheme="minorHAnsi" w:cstheme="minorBidi"/>
          <w:szCs w:val="22"/>
        </w:rPr>
        <w:t xml:space="preserve">– </w:t>
      </w:r>
      <w:r w:rsidR="00653AC5" w:rsidRPr="001F3FE5">
        <w:rPr>
          <w:rFonts w:eastAsiaTheme="minorHAnsi" w:cstheme="minorBidi"/>
          <w:szCs w:val="22"/>
        </w:rPr>
        <w:t>она внутренняя. Вот э</w:t>
      </w:r>
      <w:r w:rsidRPr="001F3FE5">
        <w:rPr>
          <w:rFonts w:eastAsiaTheme="minorHAnsi" w:cstheme="minorBidi"/>
          <w:szCs w:val="22"/>
        </w:rPr>
        <w:t>то внутренне-внешнее состояние.</w:t>
      </w:r>
    </w:p>
    <w:p w:rsidR="00653AC5" w:rsidRPr="00406560" w:rsidRDefault="00653AC5" w:rsidP="004E774F">
      <w:pPr>
        <w:ind w:firstLine="567"/>
        <w:rPr>
          <w:rFonts w:eastAsiaTheme="minorHAnsi" w:cstheme="minorBidi"/>
          <w:szCs w:val="22"/>
        </w:rPr>
      </w:pPr>
      <w:r w:rsidRPr="001F3FE5">
        <w:rPr>
          <w:rFonts w:eastAsiaTheme="minorHAnsi" w:cstheme="minorBidi"/>
          <w:szCs w:val="22"/>
        </w:rPr>
        <w:t>И</w:t>
      </w:r>
      <w:r w:rsidR="004E774F" w:rsidRPr="001F3FE5">
        <w:rPr>
          <w:rFonts w:eastAsiaTheme="minorHAnsi" w:cstheme="minorBidi"/>
          <w:szCs w:val="22"/>
        </w:rPr>
        <w:t>,</w:t>
      </w:r>
      <w:r w:rsidRPr="001F3FE5">
        <w:rPr>
          <w:rFonts w:eastAsiaTheme="minorHAnsi" w:cstheme="minorBidi"/>
          <w:szCs w:val="22"/>
        </w:rPr>
        <w:t xml:space="preserve"> возжигаясь</w:t>
      </w:r>
      <w:r w:rsidR="004E774F" w:rsidRPr="001F3FE5">
        <w:rPr>
          <w:rFonts w:eastAsiaTheme="minorHAnsi" w:cstheme="minorBidi"/>
          <w:szCs w:val="22"/>
        </w:rPr>
        <w:t>,</w:t>
      </w:r>
      <w:r w:rsidRPr="001F3FE5">
        <w:rPr>
          <w:rFonts w:eastAsiaTheme="minorHAnsi" w:cstheme="minorBidi"/>
          <w:szCs w:val="22"/>
        </w:rPr>
        <w:t xml:space="preserve"> стяжаем формирование внутрен</w:t>
      </w:r>
      <w:r w:rsidR="004E774F" w:rsidRPr="001F3FE5">
        <w:rPr>
          <w:rFonts w:eastAsiaTheme="minorHAnsi" w:cstheme="minorBidi"/>
          <w:szCs w:val="22"/>
        </w:rPr>
        <w:t>него</w:t>
      </w:r>
      <w:r w:rsidR="004E774F" w:rsidRPr="00406560">
        <w:rPr>
          <w:rFonts w:eastAsiaTheme="minorHAnsi" w:cstheme="minorBidi"/>
          <w:szCs w:val="22"/>
        </w:rPr>
        <w:t xml:space="preserve"> мира Цивилизации Человека Субъектом</w:t>
      </w:r>
      <w:r w:rsidRPr="00406560">
        <w:rPr>
          <w:rFonts w:eastAsiaTheme="minorHAnsi" w:cstheme="minorBidi"/>
          <w:szCs w:val="22"/>
        </w:rPr>
        <w:t xml:space="preserve"> 16-рицы Изначально Вышестоящего Отца в каждом из нас и синтезе нас. И возжигаясь, заполняясь Аватаром Синтеза Кут Хуми, благодарим Аватара Синтеза Морию, благодарим Аватара Синтеза Кут Хуми.</w:t>
      </w:r>
    </w:p>
    <w:p w:rsidR="00653AC5" w:rsidRPr="00406560" w:rsidRDefault="00653AC5" w:rsidP="00AC18FD">
      <w:pPr>
        <w:ind w:firstLine="567"/>
        <w:rPr>
          <w:rFonts w:eastAsiaTheme="minorHAnsi" w:cstheme="minorBidi"/>
          <w:szCs w:val="22"/>
        </w:rPr>
      </w:pPr>
      <w:r w:rsidRPr="00406560">
        <w:rPr>
          <w:rFonts w:eastAsiaTheme="minorHAnsi" w:cstheme="minorBidi"/>
          <w:szCs w:val="22"/>
        </w:rPr>
        <w:t xml:space="preserve">Синтезируемся с Изначально Вышестоящим Отцом, переходим в зал Изначально Вышестоящего Отца и синтезируемся с Хум Изначально Вышестоящего Отца 513 пра-ивдиво-реально. </w:t>
      </w:r>
      <w:proofErr w:type="gramStart"/>
      <w:r w:rsidRPr="00406560">
        <w:rPr>
          <w:rFonts w:eastAsiaTheme="minorHAnsi" w:cstheme="minorBidi"/>
          <w:szCs w:val="22"/>
        </w:rPr>
        <w:t>Становимся пред Изначаль</w:t>
      </w:r>
      <w:r w:rsidR="004E774F" w:rsidRPr="00406560">
        <w:rPr>
          <w:rFonts w:eastAsiaTheme="minorHAnsi" w:cstheme="minorBidi"/>
          <w:szCs w:val="22"/>
        </w:rPr>
        <w:t>но Вышестоящего Отцом, стяжаем С</w:t>
      </w:r>
      <w:r w:rsidRPr="00406560">
        <w:rPr>
          <w:rFonts w:eastAsiaTheme="minorHAnsi" w:cstheme="minorBidi"/>
          <w:szCs w:val="22"/>
        </w:rPr>
        <w:t>интез Изначально Вышестоящего Отца</w:t>
      </w:r>
      <w:r w:rsidR="004E774F" w:rsidRPr="00406560">
        <w:rPr>
          <w:rFonts w:eastAsiaTheme="minorHAnsi" w:cstheme="minorBidi"/>
          <w:szCs w:val="22"/>
        </w:rPr>
        <w:t xml:space="preserve"> и стяжаем формирование, начало</w:t>
      </w:r>
      <w:r w:rsidRPr="00406560">
        <w:rPr>
          <w:rFonts w:eastAsiaTheme="minorHAnsi" w:cstheme="minorBidi"/>
          <w:szCs w:val="22"/>
        </w:rPr>
        <w:t xml:space="preserve"> концентрации</w:t>
      </w:r>
      <w:r w:rsidR="004E774F" w:rsidRPr="00406560">
        <w:rPr>
          <w:rFonts w:eastAsiaTheme="minorHAnsi" w:cstheme="minorBidi"/>
          <w:szCs w:val="22"/>
        </w:rPr>
        <w:t>,</w:t>
      </w:r>
      <w:r w:rsidRPr="00406560">
        <w:rPr>
          <w:rFonts w:eastAsiaTheme="minorHAnsi" w:cstheme="minorBidi"/>
          <w:szCs w:val="22"/>
        </w:rPr>
        <w:t xml:space="preserve"> напахтывания Синтез Синтеза Изначально Вышестоящего Отца и Синтеза Изначально Вышестоящего Отца в формировании цивилизации как структурного подразделения Изначально Вышесто</w:t>
      </w:r>
      <w:r w:rsidR="004E774F" w:rsidRPr="00406560">
        <w:rPr>
          <w:rFonts w:eastAsiaTheme="minorHAnsi" w:cstheme="minorBidi"/>
          <w:szCs w:val="22"/>
        </w:rPr>
        <w:t>ящего Отца синтезом и явлением С</w:t>
      </w:r>
      <w:r w:rsidRPr="00406560">
        <w:rPr>
          <w:rFonts w:eastAsiaTheme="minorHAnsi" w:cstheme="minorBidi"/>
          <w:szCs w:val="22"/>
        </w:rPr>
        <w:t>убъектности 16-</w:t>
      </w:r>
      <w:r w:rsidR="004E774F" w:rsidRPr="00406560">
        <w:rPr>
          <w:rFonts w:eastAsiaTheme="minorHAnsi" w:cstheme="minorBidi"/>
          <w:szCs w:val="22"/>
        </w:rPr>
        <w:t>ри</w:t>
      </w:r>
      <w:r w:rsidRPr="00406560">
        <w:rPr>
          <w:rFonts w:eastAsiaTheme="minorHAnsi" w:cstheme="minorBidi"/>
          <w:szCs w:val="22"/>
        </w:rPr>
        <w:t xml:space="preserve">цы явления Изначально Вышестоящего Отца </w:t>
      </w:r>
      <w:r w:rsidRPr="00406560">
        <w:rPr>
          <w:rFonts w:eastAsiaTheme="minorHAnsi" w:cstheme="minorBidi"/>
          <w:szCs w:val="22"/>
        </w:rPr>
        <w:lastRenderedPageBreak/>
        <w:t>внутренним и внешним явлением мира Изначально Вышестоящего Отца каждым из нас.</w:t>
      </w:r>
      <w:proofErr w:type="gramEnd"/>
      <w:r w:rsidRPr="00406560">
        <w:rPr>
          <w:rFonts w:eastAsiaTheme="minorHAnsi" w:cstheme="minorBidi"/>
          <w:szCs w:val="22"/>
        </w:rPr>
        <w:t xml:space="preserve"> И возжигаясь, преображаемся.</w:t>
      </w:r>
    </w:p>
    <w:p w:rsidR="00653AC5" w:rsidRPr="00406560" w:rsidRDefault="00653AC5" w:rsidP="00AC18FD">
      <w:pPr>
        <w:ind w:firstLine="567"/>
        <w:rPr>
          <w:rFonts w:eastAsiaTheme="minorHAnsi" w:cstheme="minorBidi"/>
          <w:szCs w:val="22"/>
        </w:rPr>
      </w:pPr>
      <w:r w:rsidRPr="00406560">
        <w:rPr>
          <w:rFonts w:eastAsiaTheme="minorHAnsi" w:cstheme="minorBidi"/>
          <w:szCs w:val="22"/>
        </w:rPr>
        <w:t>Синтезируемся с Изначально Вышестоящим Отцом</w:t>
      </w:r>
      <w:r w:rsidR="004E774F" w:rsidRPr="00406560">
        <w:rPr>
          <w:rFonts w:eastAsiaTheme="minorHAnsi" w:cstheme="minorBidi"/>
          <w:szCs w:val="22"/>
        </w:rPr>
        <w:t>,</w:t>
      </w:r>
      <w:r w:rsidRPr="00406560">
        <w:rPr>
          <w:rFonts w:eastAsiaTheme="minorHAnsi" w:cstheme="minorBidi"/>
          <w:szCs w:val="22"/>
        </w:rPr>
        <w:t xml:space="preserve"> стяжаем Синтез Изначально Вышестоящего Отца</w:t>
      </w:r>
      <w:r w:rsidR="004E774F" w:rsidRPr="00406560">
        <w:rPr>
          <w:rFonts w:eastAsiaTheme="minorHAnsi" w:cstheme="minorBidi"/>
          <w:szCs w:val="22"/>
        </w:rPr>
        <w:t>,</w:t>
      </w:r>
      <w:r w:rsidRPr="00406560">
        <w:rPr>
          <w:rFonts w:eastAsiaTheme="minorHAnsi" w:cstheme="minorBidi"/>
          <w:szCs w:val="22"/>
        </w:rPr>
        <w:t xml:space="preserve"> развёртываясь им, и</w:t>
      </w:r>
      <w:r w:rsidR="004E774F" w:rsidRPr="00406560">
        <w:rPr>
          <w:rFonts w:eastAsiaTheme="minorHAnsi" w:cstheme="minorBidi"/>
          <w:szCs w:val="22"/>
        </w:rPr>
        <w:t>,</w:t>
      </w:r>
      <w:r w:rsidRPr="00406560">
        <w:rPr>
          <w:rFonts w:eastAsiaTheme="minorHAnsi" w:cstheme="minorBidi"/>
          <w:szCs w:val="22"/>
        </w:rPr>
        <w:t xml:space="preserve"> прося зафиксировать всё стяжённое, возожжённое, развёрнутое в каждом из нас.</w:t>
      </w:r>
    </w:p>
    <w:p w:rsidR="00AC18FD" w:rsidRPr="00406560" w:rsidRDefault="00653AC5" w:rsidP="00AC18FD">
      <w:pPr>
        <w:ind w:firstLine="567"/>
        <w:rPr>
          <w:rFonts w:eastAsiaTheme="minorHAnsi" w:cstheme="minorBidi"/>
          <w:szCs w:val="22"/>
        </w:rPr>
      </w:pPr>
      <w:r w:rsidRPr="00406560">
        <w:rPr>
          <w:rFonts w:eastAsiaTheme="minorHAnsi" w:cstheme="minorBidi"/>
          <w:szCs w:val="22"/>
        </w:rPr>
        <w:t>Благодарим Изначально Вышестоящего От</w:t>
      </w:r>
      <w:r w:rsidR="00AC18FD" w:rsidRPr="00406560">
        <w:rPr>
          <w:rFonts w:eastAsiaTheme="minorHAnsi" w:cstheme="minorBidi"/>
          <w:szCs w:val="22"/>
        </w:rPr>
        <w:t>ца.</w:t>
      </w:r>
    </w:p>
    <w:p w:rsidR="00AC18FD" w:rsidRPr="00406560" w:rsidRDefault="00AC18FD" w:rsidP="00AC18FD">
      <w:pPr>
        <w:pStyle w:val="12"/>
        <w:rPr>
          <w:rFonts w:eastAsiaTheme="minorHAnsi"/>
        </w:rPr>
      </w:pPr>
      <w:bookmarkStart w:id="54" w:name="_Toc103693255"/>
      <w:r w:rsidRPr="00406560">
        <w:rPr>
          <w:rFonts w:eastAsiaTheme="minorHAnsi"/>
        </w:rPr>
        <w:t>Практика 5.</w:t>
      </w:r>
      <w:r w:rsidR="004E774F" w:rsidRPr="00406560">
        <w:rPr>
          <w:rFonts w:eastAsiaTheme="minorHAnsi"/>
        </w:rPr>
        <w:t xml:space="preserve"> </w:t>
      </w:r>
      <w:r w:rsidR="004E774F" w:rsidRPr="00406560">
        <w:rPr>
          <w:rFonts w:eastAsiaTheme="minorHAnsi" w:cstheme="minorBidi"/>
          <w:szCs w:val="22"/>
        </w:rPr>
        <w:t>Четвёртая Метагалактическая Ивдивость Изначально Вышестоящего Отца</w:t>
      </w:r>
      <w:bookmarkEnd w:id="54"/>
    </w:p>
    <w:p w:rsidR="00357342" w:rsidRPr="00406560" w:rsidRDefault="004E774F" w:rsidP="00AC18FD">
      <w:pPr>
        <w:ind w:firstLine="567"/>
        <w:rPr>
          <w:rFonts w:eastAsiaTheme="minorHAnsi" w:cstheme="minorBidi"/>
          <w:szCs w:val="22"/>
        </w:rPr>
      </w:pPr>
      <w:r w:rsidRPr="00406560">
        <w:rPr>
          <w:rFonts w:eastAsiaTheme="minorHAnsi" w:cstheme="minorBidi"/>
          <w:szCs w:val="22"/>
        </w:rPr>
        <w:t>В</w:t>
      </w:r>
      <w:r w:rsidR="00653AC5" w:rsidRPr="00406560">
        <w:rPr>
          <w:rFonts w:eastAsiaTheme="minorHAnsi" w:cstheme="minorBidi"/>
          <w:szCs w:val="22"/>
        </w:rPr>
        <w:t xml:space="preserve">озвращаемся в зал к Изначально </w:t>
      </w:r>
      <w:proofErr w:type="gramStart"/>
      <w:r w:rsidR="00653AC5" w:rsidRPr="00406560">
        <w:rPr>
          <w:rFonts w:eastAsiaTheme="minorHAnsi" w:cstheme="minorBidi"/>
          <w:szCs w:val="22"/>
        </w:rPr>
        <w:t>Вышестоящему</w:t>
      </w:r>
      <w:proofErr w:type="gramEnd"/>
      <w:r w:rsidR="00653AC5" w:rsidRPr="00406560">
        <w:rPr>
          <w:rFonts w:eastAsiaTheme="minorHAnsi" w:cstheme="minorBidi"/>
          <w:szCs w:val="22"/>
        </w:rPr>
        <w:t xml:space="preserve"> Аватару Синтеза Кут Хуми в 448-ю пра-ивдиво-реальность. Синтезируемся с Хум Изначально Вышестоящего Аватара Синтеза Кут Хуми</w:t>
      </w:r>
      <w:r w:rsidRPr="00406560">
        <w:rPr>
          <w:rFonts w:eastAsiaTheme="minorHAnsi" w:cstheme="minorBidi"/>
          <w:szCs w:val="22"/>
        </w:rPr>
        <w:t>,</w:t>
      </w:r>
      <w:r w:rsidR="00653AC5" w:rsidRPr="00406560">
        <w:rPr>
          <w:rFonts w:eastAsiaTheme="minorHAnsi" w:cstheme="minorBidi"/>
          <w:szCs w:val="22"/>
        </w:rPr>
        <w:t xml:space="preserve"> стяжаем Синтез Синтеза Изначально Вышестоящего Отца и</w:t>
      </w:r>
      <w:r w:rsidRPr="00406560">
        <w:rPr>
          <w:rFonts w:eastAsiaTheme="minorHAnsi" w:cstheme="minorBidi"/>
          <w:szCs w:val="22"/>
        </w:rPr>
        <w:t>, завершая обновление</w:t>
      </w:r>
      <w:r w:rsidR="00653AC5" w:rsidRPr="00406560">
        <w:rPr>
          <w:rFonts w:eastAsiaTheme="minorHAnsi" w:cstheme="minorBidi"/>
          <w:szCs w:val="22"/>
        </w:rPr>
        <w:t xml:space="preserve"> вхождения организации ИВДИВО Цивилизации Человека, стяжаем у Аватара Синтеза Кут Хуми Синтез Синтеза</w:t>
      </w:r>
      <w:r w:rsidRPr="00406560">
        <w:rPr>
          <w:rFonts w:eastAsiaTheme="minorHAnsi" w:cstheme="minorBidi"/>
          <w:szCs w:val="22"/>
        </w:rPr>
        <w:t>,</w:t>
      </w:r>
      <w:r w:rsidR="00653AC5" w:rsidRPr="00406560">
        <w:rPr>
          <w:rFonts w:eastAsiaTheme="minorHAnsi" w:cstheme="minorBidi"/>
          <w:szCs w:val="22"/>
        </w:rPr>
        <w:t xml:space="preserve"> п</w:t>
      </w:r>
      <w:r w:rsidRPr="00406560">
        <w:rPr>
          <w:rFonts w:eastAsiaTheme="minorHAnsi" w:cstheme="minorBidi"/>
          <w:szCs w:val="22"/>
        </w:rPr>
        <w:t>рося преобразить нас на стяжание</w:t>
      </w:r>
      <w:r w:rsidR="00653AC5" w:rsidRPr="00406560">
        <w:rPr>
          <w:rFonts w:eastAsiaTheme="minorHAnsi" w:cstheme="minorBidi"/>
          <w:szCs w:val="22"/>
        </w:rPr>
        <w:t xml:space="preserve"> четвёртой Метагалактической Ивдивости Изначально Вышестоящего Отц</w:t>
      </w:r>
      <w:r w:rsidR="00357342" w:rsidRPr="00406560">
        <w:rPr>
          <w:rFonts w:eastAsiaTheme="minorHAnsi" w:cstheme="minorBidi"/>
          <w:szCs w:val="22"/>
        </w:rPr>
        <w:t>а каждым из нас и синтезом нас.</w:t>
      </w:r>
    </w:p>
    <w:p w:rsidR="00406560" w:rsidRPr="00406560" w:rsidRDefault="00653AC5" w:rsidP="00AC18FD">
      <w:pPr>
        <w:ind w:firstLine="567"/>
        <w:rPr>
          <w:rFonts w:eastAsiaTheme="minorHAnsi" w:cstheme="minorBidi"/>
          <w:szCs w:val="22"/>
        </w:rPr>
      </w:pPr>
      <w:r w:rsidRPr="00406560">
        <w:rPr>
          <w:rFonts w:eastAsiaTheme="minorHAnsi" w:cstheme="minorBidi"/>
          <w:szCs w:val="22"/>
        </w:rPr>
        <w:t>И</w:t>
      </w:r>
      <w:r w:rsidR="00357342" w:rsidRPr="00406560">
        <w:rPr>
          <w:rFonts w:eastAsiaTheme="minorHAnsi" w:cstheme="minorBidi"/>
          <w:szCs w:val="22"/>
        </w:rPr>
        <w:t>,</w:t>
      </w:r>
      <w:r w:rsidRPr="00406560">
        <w:rPr>
          <w:rFonts w:eastAsiaTheme="minorHAnsi" w:cstheme="minorBidi"/>
          <w:szCs w:val="22"/>
        </w:rPr>
        <w:t xml:space="preserve"> возжигаясь</w:t>
      </w:r>
      <w:r w:rsidR="00357342" w:rsidRPr="00406560">
        <w:rPr>
          <w:rFonts w:eastAsiaTheme="minorHAnsi" w:cstheme="minorBidi"/>
          <w:szCs w:val="22"/>
        </w:rPr>
        <w:t>,</w:t>
      </w:r>
      <w:r w:rsidRPr="00406560">
        <w:rPr>
          <w:rFonts w:eastAsiaTheme="minorHAnsi" w:cstheme="minorBidi"/>
          <w:szCs w:val="22"/>
        </w:rPr>
        <w:t xml:space="preserve"> стяжаем Синтез четвёртой Метаг</w:t>
      </w:r>
      <w:r w:rsidR="00357342" w:rsidRPr="00406560">
        <w:rPr>
          <w:rFonts w:eastAsiaTheme="minorHAnsi" w:cstheme="minorBidi"/>
          <w:szCs w:val="22"/>
        </w:rPr>
        <w:t>алактической Ивдивости, стяжая К</w:t>
      </w:r>
      <w:r w:rsidRPr="00406560">
        <w:rPr>
          <w:rFonts w:eastAsiaTheme="minorHAnsi" w:cstheme="minorBidi"/>
          <w:szCs w:val="22"/>
        </w:rPr>
        <w:t>омпетенцию Изначально Вышестоящего Синтеза Изначально Вышестоящего Отца стандартом 56</w:t>
      </w:r>
      <w:r w:rsidR="00357342" w:rsidRPr="00406560">
        <w:rPr>
          <w:rFonts w:eastAsiaTheme="minorHAnsi" w:cstheme="minorBidi"/>
          <w:szCs w:val="22"/>
        </w:rPr>
        <w:t>-го</w:t>
      </w:r>
      <w:r w:rsidRPr="00406560">
        <w:rPr>
          <w:rFonts w:eastAsiaTheme="minorHAnsi" w:cstheme="minorBidi"/>
          <w:szCs w:val="22"/>
        </w:rPr>
        <w:t xml:space="preserve"> Синтеза Изначально Вышестоящего Отца каждым из нас и собою. И</w:t>
      </w:r>
      <w:r w:rsidR="00357342" w:rsidRPr="00406560">
        <w:rPr>
          <w:rFonts w:eastAsiaTheme="minorHAnsi" w:cstheme="minorBidi"/>
          <w:szCs w:val="22"/>
        </w:rPr>
        <w:t>,</w:t>
      </w:r>
      <w:r w:rsidRPr="00406560">
        <w:rPr>
          <w:rFonts w:eastAsiaTheme="minorHAnsi" w:cstheme="minorBidi"/>
          <w:szCs w:val="22"/>
        </w:rPr>
        <w:t xml:space="preserve"> возжигаясь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w:t>
      </w:r>
      <w:r w:rsidR="00357342" w:rsidRPr="00406560">
        <w:rPr>
          <w:rFonts w:eastAsiaTheme="minorHAnsi" w:cstheme="minorBidi"/>
          <w:szCs w:val="22"/>
        </w:rPr>
        <w:t>теза Кут Хуми, стяжаем Синтез, К</w:t>
      </w:r>
      <w:r w:rsidRPr="00406560">
        <w:rPr>
          <w:rFonts w:eastAsiaTheme="minorHAnsi" w:cstheme="minorBidi"/>
          <w:szCs w:val="22"/>
        </w:rPr>
        <w:t>омпетентный Синтез Изначально Вышестоящего Отца метагалактически</w:t>
      </w:r>
      <w:r w:rsidR="00357342" w:rsidRPr="00406560">
        <w:rPr>
          <w:rFonts w:eastAsiaTheme="minorHAnsi" w:cstheme="minorBidi"/>
          <w:szCs w:val="22"/>
        </w:rPr>
        <w:t>й</w:t>
      </w:r>
      <w:r w:rsidRPr="00406560">
        <w:rPr>
          <w:rFonts w:eastAsiaTheme="minorHAnsi" w:cstheme="minorBidi"/>
          <w:szCs w:val="22"/>
        </w:rPr>
        <w:t xml:space="preserve"> каждому из нас.</w:t>
      </w:r>
    </w:p>
    <w:p w:rsidR="00357342" w:rsidRPr="00406560" w:rsidRDefault="00653AC5" w:rsidP="00AC18FD">
      <w:pPr>
        <w:ind w:firstLine="567"/>
        <w:rPr>
          <w:rFonts w:eastAsiaTheme="minorHAnsi" w:cstheme="minorBidi"/>
          <w:szCs w:val="22"/>
        </w:rPr>
      </w:pPr>
      <w:r w:rsidRPr="00406560">
        <w:rPr>
          <w:rFonts w:eastAsiaTheme="minorHAnsi" w:cstheme="minorBidi"/>
          <w:szCs w:val="22"/>
        </w:rPr>
        <w:t>В этом явлении Синтеза мы переходим в зал к Изначально Вышестоящему Отцу 513-ю пра-ивдиво-реальность, синтезируемся с Хум Изначально Вышестоящего Отца. И</w:t>
      </w:r>
      <w:r w:rsidR="00357342"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w:t>
      </w:r>
      <w:r w:rsidR="00357342" w:rsidRPr="00406560">
        <w:rPr>
          <w:rFonts w:eastAsiaTheme="minorHAnsi" w:cstheme="minorBidi"/>
          <w:szCs w:val="22"/>
        </w:rPr>
        <w:t>,</w:t>
      </w:r>
      <w:r w:rsidRPr="00406560">
        <w:rPr>
          <w:rFonts w:eastAsiaTheme="minorHAnsi" w:cstheme="minorBidi"/>
          <w:szCs w:val="22"/>
        </w:rPr>
        <w:t xml:space="preserve"> просим наделить каждого из нас и синтез нас четвёртой Метагалактической Ивдивостью Изначально Вышестоящего Отца. Возжигаясь Изначально Вышестоящим Отцом</w:t>
      </w:r>
      <w:r w:rsidR="00357342" w:rsidRPr="00406560">
        <w:rPr>
          <w:rFonts w:eastAsiaTheme="minorHAnsi" w:cstheme="minorBidi"/>
          <w:szCs w:val="22"/>
        </w:rPr>
        <w:t>, стяжаем 512 метагалактических К</w:t>
      </w:r>
      <w:r w:rsidRPr="00406560">
        <w:rPr>
          <w:rFonts w:eastAsiaTheme="minorHAnsi" w:cstheme="minorBidi"/>
          <w:szCs w:val="22"/>
        </w:rPr>
        <w:t>омпетентных Синтезов Изначально Вышестоящего Отца каждому из нас и синтезу</w:t>
      </w:r>
      <w:r w:rsidR="00357342" w:rsidRPr="00406560">
        <w:rPr>
          <w:rFonts w:eastAsiaTheme="minorHAnsi" w:cstheme="minorBidi"/>
          <w:szCs w:val="22"/>
        </w:rPr>
        <w:t xml:space="preserve"> нас</w:t>
      </w:r>
      <w:r w:rsidRPr="00406560">
        <w:rPr>
          <w:rFonts w:eastAsiaTheme="minorHAnsi" w:cstheme="minorBidi"/>
          <w:szCs w:val="22"/>
        </w:rPr>
        <w:t>, возжигаясь, преображаясь, развёртываясь, заполняясь Изначально Вышестоящим Отцом, вспыхивае</w:t>
      </w:r>
      <w:r w:rsidR="00357342" w:rsidRPr="00406560">
        <w:rPr>
          <w:rFonts w:eastAsiaTheme="minorHAnsi" w:cstheme="minorBidi"/>
          <w:szCs w:val="22"/>
        </w:rPr>
        <w:t>м явлением внутреннего явления К</w:t>
      </w:r>
      <w:r w:rsidRPr="00406560">
        <w:rPr>
          <w:rFonts w:eastAsiaTheme="minorHAnsi" w:cstheme="minorBidi"/>
          <w:szCs w:val="22"/>
        </w:rPr>
        <w:t>омпетентного Синтеза Изначально Вышестоящего Отца</w:t>
      </w:r>
      <w:r w:rsidR="00357342" w:rsidRPr="00406560">
        <w:rPr>
          <w:rFonts w:eastAsiaTheme="minorHAnsi" w:cstheme="minorBidi"/>
          <w:szCs w:val="22"/>
        </w:rPr>
        <w:t>.</w:t>
      </w:r>
    </w:p>
    <w:p w:rsidR="00357342" w:rsidRPr="00406560" w:rsidRDefault="00357342" w:rsidP="00AC18FD">
      <w:pPr>
        <w:ind w:firstLine="567"/>
        <w:rPr>
          <w:rFonts w:eastAsiaTheme="minorHAnsi" w:cstheme="minorBidi"/>
          <w:szCs w:val="22"/>
        </w:rPr>
      </w:pPr>
      <w:r w:rsidRPr="00406560">
        <w:rPr>
          <w:rFonts w:eastAsiaTheme="minorHAnsi" w:cstheme="minorBidi"/>
          <w:szCs w:val="22"/>
        </w:rPr>
        <w:t>И</w:t>
      </w:r>
      <w:r w:rsidR="00653AC5" w:rsidRPr="00406560">
        <w:rPr>
          <w:rFonts w:eastAsiaTheme="minorHAnsi" w:cstheme="minorBidi"/>
          <w:szCs w:val="22"/>
        </w:rPr>
        <w:t xml:space="preserve"> просим наполнить четвёртую Метагалактическую Ивдивость Из</w:t>
      </w:r>
      <w:r w:rsidRPr="00406560">
        <w:rPr>
          <w:rFonts w:eastAsiaTheme="minorHAnsi" w:cstheme="minorBidi"/>
          <w:szCs w:val="22"/>
        </w:rPr>
        <w:t>начально Вышестоящего Отца 512</w:t>
      </w:r>
      <w:r w:rsidR="00653AC5" w:rsidRPr="00406560">
        <w:rPr>
          <w:rFonts w:eastAsiaTheme="minorHAnsi" w:cstheme="minorBidi"/>
          <w:szCs w:val="22"/>
        </w:rPr>
        <w:t xml:space="preserve"> компетентными Синтезами Изначально Вышестоящего Отца в формировании</w:t>
      </w:r>
      <w:r w:rsidRPr="00406560">
        <w:rPr>
          <w:rFonts w:eastAsiaTheme="minorHAnsi" w:cstheme="minorBidi"/>
          <w:szCs w:val="22"/>
        </w:rPr>
        <w:t>, перенимая опыт Прав, Начал, Навыков, У</w:t>
      </w:r>
      <w:r w:rsidR="00653AC5" w:rsidRPr="00406560">
        <w:rPr>
          <w:rFonts w:eastAsiaTheme="minorHAnsi" w:cstheme="minorBidi"/>
          <w:szCs w:val="22"/>
        </w:rPr>
        <w:t>мений</w:t>
      </w:r>
      <w:r w:rsidRPr="00406560">
        <w:rPr>
          <w:rFonts w:eastAsiaTheme="minorHAnsi" w:cstheme="minorBidi"/>
          <w:szCs w:val="22"/>
        </w:rPr>
        <w:t>, Иерархии, Д</w:t>
      </w:r>
      <w:r w:rsidR="00653AC5" w:rsidRPr="00406560">
        <w:rPr>
          <w:rFonts w:eastAsiaTheme="minorHAnsi" w:cstheme="minorBidi"/>
          <w:szCs w:val="22"/>
        </w:rPr>
        <w:t>иалектики</w:t>
      </w:r>
      <w:r w:rsidRPr="00406560">
        <w:rPr>
          <w:rFonts w:eastAsiaTheme="minorHAnsi" w:cstheme="minorBidi"/>
          <w:szCs w:val="22"/>
        </w:rPr>
        <w:t>, разнообразия К</w:t>
      </w:r>
      <w:r w:rsidR="00653AC5" w:rsidRPr="00406560">
        <w:rPr>
          <w:rFonts w:eastAsiaTheme="minorHAnsi" w:cstheme="minorBidi"/>
          <w:szCs w:val="22"/>
        </w:rPr>
        <w:t>омпетентного синтеза четвёртой Метагалактической Ивдивностью Изначально Вышестоящего Отца каждым из нас и синтезом нас. И возжигаясь, преображаясь Изначально Вышестоя</w:t>
      </w:r>
      <w:r w:rsidRPr="00406560">
        <w:rPr>
          <w:rFonts w:eastAsiaTheme="minorHAnsi" w:cstheme="minorBidi"/>
          <w:szCs w:val="22"/>
        </w:rPr>
        <w:t xml:space="preserve">щим </w:t>
      </w:r>
      <w:proofErr w:type="gramStart"/>
      <w:r w:rsidRPr="00406560">
        <w:rPr>
          <w:rFonts w:eastAsiaTheme="minorHAnsi" w:cstheme="minorBidi"/>
          <w:szCs w:val="22"/>
        </w:rPr>
        <w:t>Отцом</w:t>
      </w:r>
      <w:proofErr w:type="gramEnd"/>
      <w:r w:rsidRPr="00406560">
        <w:rPr>
          <w:rFonts w:eastAsiaTheme="minorHAnsi" w:cstheme="minorBidi"/>
          <w:szCs w:val="22"/>
        </w:rPr>
        <w:t xml:space="preserve"> развёртываемся синтезтелесно синтез</w:t>
      </w:r>
      <w:r w:rsidR="00653AC5" w:rsidRPr="00406560">
        <w:rPr>
          <w:rFonts w:eastAsiaTheme="minorHAnsi" w:cstheme="minorBidi"/>
          <w:szCs w:val="22"/>
        </w:rPr>
        <w:t>физично каждым из нас этим явлением собою.</w:t>
      </w:r>
    </w:p>
    <w:p w:rsidR="00357342" w:rsidRPr="00406560" w:rsidRDefault="00357342" w:rsidP="00357342">
      <w:pPr>
        <w:pStyle w:val="12"/>
        <w:rPr>
          <w:rFonts w:eastAsiaTheme="minorHAnsi"/>
        </w:rPr>
      </w:pPr>
      <w:bookmarkStart w:id="55" w:name="_Toc103693256"/>
      <w:r w:rsidRPr="00406560">
        <w:rPr>
          <w:rFonts w:eastAsiaTheme="minorHAnsi"/>
        </w:rPr>
        <w:t xml:space="preserve">Практика 6. </w:t>
      </w:r>
      <w:r w:rsidRPr="00406560">
        <w:rPr>
          <w:rFonts w:eastAsiaTheme="minorHAnsi" w:cstheme="minorBidi"/>
          <w:szCs w:val="22"/>
        </w:rPr>
        <w:t>Новое Рождение и Рождением</w:t>
      </w:r>
      <w:proofErr w:type="gramStart"/>
      <w:r w:rsidRPr="00406560">
        <w:rPr>
          <w:rFonts w:eastAsiaTheme="minorHAnsi" w:cstheme="minorBidi"/>
          <w:szCs w:val="22"/>
        </w:rPr>
        <w:t xml:space="preserve"> С</w:t>
      </w:r>
      <w:proofErr w:type="gramEnd"/>
      <w:r w:rsidRPr="00406560">
        <w:rPr>
          <w:rFonts w:eastAsiaTheme="minorHAnsi" w:cstheme="minorBidi"/>
          <w:szCs w:val="22"/>
        </w:rPr>
        <w:t xml:space="preserve">выше </w:t>
      </w:r>
      <w:r w:rsidR="001F349C" w:rsidRPr="00406560">
        <w:rPr>
          <w:rFonts w:eastAsiaTheme="minorHAnsi" w:cstheme="minorBidi"/>
          <w:szCs w:val="22"/>
        </w:rPr>
        <w:t xml:space="preserve">16-рицей Образов </w:t>
      </w:r>
      <w:r w:rsidRPr="00406560">
        <w:rPr>
          <w:rFonts w:eastAsiaTheme="minorHAnsi" w:cstheme="minorBidi"/>
          <w:szCs w:val="22"/>
        </w:rPr>
        <w:t>ИВО</w:t>
      </w:r>
      <w:r w:rsidR="001F349C" w:rsidRPr="00406560">
        <w:rPr>
          <w:rFonts w:eastAsiaTheme="minorHAnsi" w:cstheme="minorBidi"/>
          <w:szCs w:val="22"/>
        </w:rPr>
        <w:t xml:space="preserve"> в Монаде каждого</w:t>
      </w:r>
      <w:r w:rsidRPr="00406560">
        <w:rPr>
          <w:rFonts w:eastAsiaTheme="minorHAnsi" w:cstheme="minorBidi"/>
          <w:szCs w:val="22"/>
        </w:rPr>
        <w:t xml:space="preserve"> расширением границ ИВДИВО 33</w:t>
      </w:r>
      <w:r w:rsidR="00656B8D" w:rsidRPr="00406560">
        <w:rPr>
          <w:rFonts w:eastAsiaTheme="minorHAnsi" w:cstheme="minorBidi"/>
          <w:szCs w:val="22"/>
        </w:rPr>
        <w:t xml:space="preserve"> архетипами м</w:t>
      </w:r>
      <w:r w:rsidRPr="00406560">
        <w:rPr>
          <w:rFonts w:eastAsiaTheme="minorHAnsi" w:cstheme="minorBidi"/>
          <w:szCs w:val="22"/>
        </w:rPr>
        <w:t>атерии ИВДИВО</w:t>
      </w:r>
      <w:r w:rsidR="00656B8D" w:rsidRPr="00406560">
        <w:rPr>
          <w:rFonts w:eastAsiaTheme="minorHAnsi" w:cstheme="minorBidi"/>
          <w:szCs w:val="22"/>
        </w:rPr>
        <w:t xml:space="preserve"> октавно 16-рицей Субъектности ИВО в каждом</w:t>
      </w:r>
      <w:r w:rsidR="00E373D4" w:rsidRPr="00406560">
        <w:rPr>
          <w:rFonts w:eastAsiaTheme="minorHAnsi" w:cstheme="minorBidi"/>
          <w:szCs w:val="22"/>
        </w:rPr>
        <w:t>. Новое явление Александрийского Человека</w:t>
      </w:r>
      <w:r w:rsidR="004A357A" w:rsidRPr="00406560">
        <w:rPr>
          <w:rFonts w:eastAsiaTheme="minorHAnsi" w:cstheme="minorBidi"/>
          <w:szCs w:val="22"/>
        </w:rPr>
        <w:t xml:space="preserve"> ИВО</w:t>
      </w:r>
      <w:r w:rsidR="00E373D4" w:rsidRPr="00406560">
        <w:rPr>
          <w:rFonts w:eastAsiaTheme="minorHAnsi" w:cstheme="minorBidi"/>
          <w:szCs w:val="22"/>
        </w:rPr>
        <w:t xml:space="preserve"> в компактификации физичности явления ИВО 33-м Архетипом и первой Октавой Планетой Земля</w:t>
      </w:r>
      <w:bookmarkEnd w:id="55"/>
    </w:p>
    <w:p w:rsidR="00406560" w:rsidRPr="00406560" w:rsidRDefault="00653AC5" w:rsidP="00AC18FD">
      <w:pPr>
        <w:ind w:firstLine="567"/>
        <w:rPr>
          <w:rFonts w:eastAsiaTheme="minorHAnsi" w:cstheme="minorBidi"/>
          <w:szCs w:val="22"/>
        </w:rPr>
      </w:pPr>
      <w:r w:rsidRPr="00406560">
        <w:rPr>
          <w:rFonts w:eastAsiaTheme="minorHAnsi" w:cstheme="minorBidi"/>
          <w:szCs w:val="22"/>
        </w:rPr>
        <w:t>Вспыхиваем 56-м Синтезом Изначально Вышестоящего Отца. И</w:t>
      </w:r>
      <w:r w:rsidR="00357342"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 стяжаем Синтез Изначально Вышестоящего Отца</w:t>
      </w:r>
      <w:r w:rsidR="00357342" w:rsidRPr="00406560">
        <w:rPr>
          <w:rFonts w:eastAsiaTheme="minorHAnsi" w:cstheme="minorBidi"/>
          <w:szCs w:val="22"/>
        </w:rPr>
        <w:t>,</w:t>
      </w:r>
      <w:r w:rsidRPr="00406560">
        <w:rPr>
          <w:rFonts w:eastAsiaTheme="minorHAnsi" w:cstheme="minorBidi"/>
          <w:szCs w:val="22"/>
        </w:rPr>
        <w:t xml:space="preserve"> прося преобразить каждого из нас и синтез нас на вхождение в следующую практику с явлением Н</w:t>
      </w:r>
      <w:r w:rsidR="00357342" w:rsidRPr="00406560">
        <w:rPr>
          <w:rFonts w:eastAsiaTheme="minorHAnsi" w:cstheme="minorBidi"/>
          <w:szCs w:val="22"/>
        </w:rPr>
        <w:t>ового Рождения каждым из нас и с</w:t>
      </w:r>
      <w:r w:rsidRPr="00406560">
        <w:rPr>
          <w:rFonts w:eastAsiaTheme="minorHAnsi" w:cstheme="minorBidi"/>
          <w:szCs w:val="22"/>
        </w:rPr>
        <w:t>интезом нас и Рождением</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Изначально Вышестоящего Отца</w:t>
      </w:r>
      <w:r w:rsidR="00357342" w:rsidRPr="00406560">
        <w:rPr>
          <w:rFonts w:eastAsiaTheme="minorHAnsi" w:cstheme="minorBidi"/>
          <w:szCs w:val="22"/>
        </w:rPr>
        <w:t xml:space="preserve"> расширением границ ИВДИВО 33</w:t>
      </w:r>
      <w:r w:rsidRPr="00406560">
        <w:rPr>
          <w:rFonts w:eastAsiaTheme="minorHAnsi" w:cstheme="minorBidi"/>
          <w:szCs w:val="22"/>
        </w:rPr>
        <w:t xml:space="preserve"> Архетипами Материи Изначально Вышестоящего Дома Изначально Вышестоящего Отца. И возжигаясь, отстраиваемся Синтезом Изначально Вышестоящего Отца.</w:t>
      </w:r>
    </w:p>
    <w:p w:rsidR="00656B8D" w:rsidRPr="00406560" w:rsidRDefault="00653AC5" w:rsidP="00AC18FD">
      <w:pPr>
        <w:ind w:firstLine="567"/>
        <w:rPr>
          <w:rFonts w:eastAsiaTheme="minorHAnsi" w:cstheme="minorBidi"/>
          <w:szCs w:val="22"/>
        </w:rPr>
      </w:pPr>
      <w:r w:rsidRPr="00406560">
        <w:rPr>
          <w:rFonts w:eastAsiaTheme="minorHAnsi" w:cstheme="minorBidi"/>
          <w:szCs w:val="22"/>
        </w:rPr>
        <w:t xml:space="preserve">Синтезируемся с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 благодаря Изначально Вышестоящего Отца. </w:t>
      </w:r>
      <w:proofErr w:type="gramStart"/>
      <w:r w:rsidRPr="00406560">
        <w:rPr>
          <w:rFonts w:eastAsiaTheme="minorHAnsi" w:cstheme="minorBidi"/>
          <w:szCs w:val="22"/>
        </w:rPr>
        <w:t>Переходим из 513-й пра-ивдиво-реальности, вот пока остановитесь в проёме двери, так можно сказать</w:t>
      </w:r>
      <w:r w:rsidR="00656B8D" w:rsidRPr="00406560">
        <w:rPr>
          <w:rFonts w:eastAsiaTheme="minorHAnsi" w:cstheme="minorBidi"/>
          <w:szCs w:val="22"/>
        </w:rPr>
        <w:t>,</w:t>
      </w:r>
      <w:r w:rsidRPr="00406560">
        <w:rPr>
          <w:rFonts w:eastAsiaTheme="minorHAnsi" w:cstheme="minorBidi"/>
          <w:szCs w:val="22"/>
        </w:rPr>
        <w:t xml:space="preserve"> зала Изначально Вышестоящего Отца 513 пра-ивдиво-реальности и возьм</w:t>
      </w:r>
      <w:r w:rsidR="00656B8D" w:rsidRPr="00406560">
        <w:rPr>
          <w:rFonts w:eastAsiaTheme="minorHAnsi" w:cstheme="minorBidi"/>
          <w:szCs w:val="22"/>
        </w:rPr>
        <w:t>ите курс не просто группой, а ин</w:t>
      </w:r>
      <w:r w:rsidRPr="00406560">
        <w:rPr>
          <w:rFonts w:eastAsiaTheme="minorHAnsi" w:cstheme="minorBidi"/>
          <w:szCs w:val="22"/>
        </w:rPr>
        <w:t xml:space="preserve">дивидуально на выход и переход в разновариативности напахтывания Синтеза Изначально Вышестоящего Дома Изначально Вышестоящего Отца к Аватару Синтеза Кут Хуми и пробуйте сфокусироваться компактом </w:t>
      </w:r>
      <w:r w:rsidRPr="00406560">
        <w:rPr>
          <w:rFonts w:eastAsiaTheme="minorHAnsi" w:cstheme="minorBidi"/>
          <w:szCs w:val="22"/>
        </w:rPr>
        <w:lastRenderedPageBreak/>
        <w:t>Синтеза и Огня вхождением 448-ю пра-ивдиво-реальность в здание Изначально Вышестоящего</w:t>
      </w:r>
      <w:proofErr w:type="gramEnd"/>
      <w:r w:rsidRPr="00406560">
        <w:rPr>
          <w:rFonts w:eastAsiaTheme="minorHAnsi" w:cstheme="minorBidi"/>
          <w:szCs w:val="22"/>
        </w:rPr>
        <w:t xml:space="preserve"> Дома Изначально Вышестоящего Отца Аватара Синтеза Ку</w:t>
      </w:r>
      <w:r w:rsidR="00656B8D" w:rsidRPr="00406560">
        <w:rPr>
          <w:rFonts w:eastAsiaTheme="minorHAnsi" w:cstheme="minorBidi"/>
          <w:szCs w:val="22"/>
        </w:rPr>
        <w:t>т Хуми на 257 этаж.</w:t>
      </w:r>
    </w:p>
    <w:p w:rsidR="00656B8D" w:rsidRPr="00406560" w:rsidRDefault="00653AC5" w:rsidP="00AC18FD">
      <w:pPr>
        <w:ind w:firstLine="567"/>
        <w:rPr>
          <w:rFonts w:eastAsiaTheme="minorHAnsi" w:cstheme="minorBidi"/>
          <w:szCs w:val="22"/>
        </w:rPr>
      </w:pPr>
      <w:r w:rsidRPr="00406560">
        <w:rPr>
          <w:rFonts w:eastAsiaTheme="minorHAnsi" w:cstheme="minorBidi"/>
          <w:szCs w:val="22"/>
        </w:rPr>
        <w:t>Развёртываясь пред Аватаром Синтеза Кут Хуми Синт</w:t>
      </w:r>
      <w:r w:rsidR="00656B8D" w:rsidRPr="00406560">
        <w:rPr>
          <w:rFonts w:eastAsiaTheme="minorHAnsi" w:cstheme="minorBidi"/>
          <w:szCs w:val="22"/>
        </w:rPr>
        <w:t>езом явления стяжания расширения</w:t>
      </w:r>
      <w:r w:rsidRPr="00406560">
        <w:rPr>
          <w:rFonts w:eastAsiaTheme="minorHAnsi" w:cstheme="minorBidi"/>
          <w:szCs w:val="22"/>
        </w:rPr>
        <w:t xml:space="preserve"> границ Изначально Вышестоящего Дома Изначально Вышестоящего Отца и вхождения в виды преображения Образов Изначально Вышестоящего Отца Образами Изначально </w:t>
      </w:r>
      <w:r w:rsidR="00656B8D" w:rsidRPr="00406560">
        <w:rPr>
          <w:rFonts w:eastAsiaTheme="minorHAnsi" w:cstheme="minorBidi"/>
          <w:szCs w:val="22"/>
        </w:rPr>
        <w:t>Вышестоящего Отца 16-рицей Субъектности в каждом из нас.</w:t>
      </w:r>
    </w:p>
    <w:p w:rsidR="00656B8D" w:rsidRPr="00406560" w:rsidRDefault="00656B8D" w:rsidP="00AC18FD">
      <w:pPr>
        <w:ind w:firstLine="567"/>
        <w:rPr>
          <w:rFonts w:eastAsiaTheme="minorHAnsi" w:cstheme="minorBidi"/>
          <w:szCs w:val="22"/>
        </w:rPr>
      </w:pPr>
      <w:proofErr w:type="gramStart"/>
      <w:r w:rsidRPr="00406560">
        <w:rPr>
          <w:rFonts w:eastAsiaTheme="minorHAnsi" w:cstheme="minorBidi"/>
          <w:szCs w:val="22"/>
        </w:rPr>
        <w:t>И возжигаемся, входим и развё</w:t>
      </w:r>
      <w:r w:rsidR="00653AC5" w:rsidRPr="00406560">
        <w:rPr>
          <w:rFonts w:eastAsiaTheme="minorHAnsi" w:cstheme="minorBidi"/>
          <w:szCs w:val="22"/>
        </w:rPr>
        <w:t>ртываемся в зале Изначально Вышестоящего Дома Изначально Вышестоящего Отца пред Аватаром Синтеза Кут Хуми, развёртываемся всей Учительской телесностью, однородной телесностью Учителя 56</w:t>
      </w:r>
      <w:r w:rsidRPr="00406560">
        <w:rPr>
          <w:rFonts w:eastAsiaTheme="minorHAnsi" w:cstheme="minorBidi"/>
          <w:szCs w:val="22"/>
        </w:rPr>
        <w:t>-го</w:t>
      </w:r>
      <w:r w:rsidR="00653AC5" w:rsidRPr="00406560">
        <w:rPr>
          <w:rFonts w:eastAsiaTheme="minorHAnsi" w:cstheme="minorBidi"/>
          <w:szCs w:val="22"/>
        </w:rPr>
        <w:t xml:space="preserve"> Синтеза Изначально Вышестоящего Отца каждым из нас</w:t>
      </w:r>
      <w:r w:rsidRPr="00406560">
        <w:rPr>
          <w:rFonts w:eastAsiaTheme="minorHAnsi" w:cstheme="minorBidi"/>
          <w:szCs w:val="22"/>
        </w:rPr>
        <w:t>,</w:t>
      </w:r>
      <w:r w:rsidR="00653AC5" w:rsidRPr="00406560">
        <w:rPr>
          <w:rFonts w:eastAsiaTheme="minorHAnsi" w:cstheme="minorBidi"/>
          <w:szCs w:val="22"/>
        </w:rPr>
        <w:t xml:space="preserve"> становясь в зале Изначально Вышестоящего Дома Изначально Вышестоящего Отца в 448</w:t>
      </w:r>
      <w:r w:rsidRPr="00406560">
        <w:rPr>
          <w:rFonts w:eastAsiaTheme="minorHAnsi" w:cstheme="minorBidi"/>
          <w:szCs w:val="22"/>
        </w:rPr>
        <w:t>-й</w:t>
      </w:r>
      <w:r w:rsidR="00653AC5" w:rsidRPr="00406560">
        <w:rPr>
          <w:rFonts w:eastAsiaTheme="minorHAnsi" w:cstheme="minorBidi"/>
          <w:szCs w:val="22"/>
        </w:rPr>
        <w:t xml:space="preserve"> пра-ивдиво-реальности 33</w:t>
      </w:r>
      <w:r w:rsidRPr="00406560">
        <w:rPr>
          <w:rFonts w:eastAsiaTheme="minorHAnsi" w:cstheme="minorBidi"/>
          <w:szCs w:val="22"/>
        </w:rPr>
        <w:t>-го</w:t>
      </w:r>
      <w:r w:rsidR="00653AC5" w:rsidRPr="00406560">
        <w:rPr>
          <w:rFonts w:eastAsiaTheme="minorHAnsi" w:cstheme="minorBidi"/>
          <w:szCs w:val="22"/>
        </w:rPr>
        <w:t xml:space="preserve"> Архетипа материи пред Аватарам Синтеза Кут Х</w:t>
      </w:r>
      <w:r w:rsidRPr="00406560">
        <w:rPr>
          <w:rFonts w:eastAsiaTheme="minorHAnsi" w:cstheme="minorBidi"/>
          <w:szCs w:val="22"/>
        </w:rPr>
        <w:t>уми, Аватарессой Синтеза Фаинь.</w:t>
      </w:r>
      <w:proofErr w:type="gramEnd"/>
    </w:p>
    <w:p w:rsidR="00406560" w:rsidRPr="00406560" w:rsidRDefault="00653AC5" w:rsidP="00AC18FD">
      <w:pPr>
        <w:ind w:firstLine="567"/>
        <w:rPr>
          <w:rFonts w:eastAsiaTheme="minorHAnsi" w:cstheme="minorBidi"/>
          <w:szCs w:val="22"/>
        </w:rPr>
      </w:pPr>
      <w:r w:rsidRPr="00406560">
        <w:rPr>
          <w:rFonts w:eastAsiaTheme="minorHAnsi" w:cstheme="minorBidi"/>
          <w:szCs w:val="22"/>
        </w:rPr>
        <w:t>Проникаемся, стяжаем 2 Синте</w:t>
      </w:r>
      <w:r w:rsidR="00656B8D" w:rsidRPr="00406560">
        <w:rPr>
          <w:rFonts w:eastAsiaTheme="minorHAnsi" w:cstheme="minorBidi"/>
          <w:szCs w:val="22"/>
        </w:rPr>
        <w:t>за Изначально Вышестоящего Отца:</w:t>
      </w:r>
      <w:r w:rsidRPr="00406560">
        <w:rPr>
          <w:rFonts w:eastAsiaTheme="minorHAnsi" w:cstheme="minorBidi"/>
          <w:szCs w:val="22"/>
        </w:rPr>
        <w:t xml:space="preserve"> Синтез Синтеза Изначально Вышестоящего Отца и Синтез ИВДИВО Отца Изначально Вышестоящего Отца каждым из нас и синтезом нас. </w:t>
      </w:r>
      <w:proofErr w:type="gramStart"/>
      <w:r w:rsidRPr="00406560">
        <w:rPr>
          <w:rFonts w:eastAsiaTheme="minorHAnsi" w:cstheme="minorBidi"/>
          <w:szCs w:val="22"/>
        </w:rPr>
        <w:t>И</w:t>
      </w:r>
      <w:r w:rsidR="00656B8D" w:rsidRPr="00406560">
        <w:rPr>
          <w:rFonts w:eastAsiaTheme="minorHAnsi" w:cstheme="minorBidi"/>
          <w:szCs w:val="22"/>
        </w:rPr>
        <w:t>,</w:t>
      </w:r>
      <w:r w:rsidRPr="00406560">
        <w:rPr>
          <w:rFonts w:eastAsiaTheme="minorHAnsi" w:cstheme="minorBidi"/>
          <w:szCs w:val="22"/>
        </w:rPr>
        <w:t xml:space="preserve"> возжигаясь, отстраиваясь, преображаемся Изначально Вышестоящими Аватарами Синтеза Кут Хуми Фаинь, проникаемся их Синтезом и просим преобразить каждого </w:t>
      </w:r>
      <w:r w:rsidR="00656B8D" w:rsidRPr="00406560">
        <w:rPr>
          <w:rFonts w:eastAsiaTheme="minorHAnsi" w:cstheme="minorBidi"/>
          <w:szCs w:val="22"/>
        </w:rPr>
        <w:t>из нас и синтез нас на 32-рицу а</w:t>
      </w:r>
      <w:r w:rsidRPr="00406560">
        <w:rPr>
          <w:rFonts w:eastAsiaTheme="minorHAnsi" w:cstheme="minorBidi"/>
          <w:szCs w:val="22"/>
        </w:rPr>
        <w:t>рхетипов материи с Октавного на метагалактиче</w:t>
      </w:r>
      <w:r w:rsidR="00656B8D" w:rsidRPr="00406560">
        <w:rPr>
          <w:rFonts w:eastAsiaTheme="minorHAnsi" w:cstheme="minorBidi"/>
          <w:szCs w:val="22"/>
        </w:rPr>
        <w:t>с</w:t>
      </w:r>
      <w:r w:rsidRPr="00406560">
        <w:rPr>
          <w:rFonts w:eastAsiaTheme="minorHAnsi" w:cstheme="minorBidi"/>
          <w:szCs w:val="22"/>
        </w:rPr>
        <w:t>кое развитие Синтезов</w:t>
      </w:r>
      <w:r w:rsidR="00656B8D" w:rsidRPr="00406560">
        <w:rPr>
          <w:rFonts w:eastAsiaTheme="minorHAnsi" w:cstheme="minorBidi"/>
          <w:szCs w:val="22"/>
        </w:rPr>
        <w:t>,</w:t>
      </w:r>
      <w:r w:rsidRPr="00406560">
        <w:rPr>
          <w:rFonts w:eastAsiaTheme="minorHAnsi" w:cstheme="minorBidi"/>
          <w:szCs w:val="22"/>
        </w:rPr>
        <w:t xml:space="preserve"> расширяя внутренние границы Изначально Вышестоящего Дома Изначально Вышестоящего Отца ка</w:t>
      </w:r>
      <w:r w:rsidR="00656B8D" w:rsidRPr="00406560">
        <w:rPr>
          <w:rFonts w:eastAsiaTheme="minorHAnsi" w:cstheme="minorBidi"/>
          <w:szCs w:val="22"/>
        </w:rPr>
        <w:t>ждому из нас и синтезу нас 32 архетипами Метагалактик</w:t>
      </w:r>
      <w:r w:rsidRPr="00406560">
        <w:rPr>
          <w:rFonts w:eastAsiaTheme="minorHAnsi" w:cstheme="minorBidi"/>
          <w:szCs w:val="22"/>
        </w:rPr>
        <w:t xml:space="preserve"> цельностью явления 33</w:t>
      </w:r>
      <w:r w:rsidR="00656B8D" w:rsidRPr="00406560">
        <w:rPr>
          <w:rFonts w:eastAsiaTheme="minorHAnsi" w:cstheme="minorBidi"/>
          <w:szCs w:val="22"/>
        </w:rPr>
        <w:t xml:space="preserve">-го архетипа материи ИВДИВО </w:t>
      </w:r>
      <w:r w:rsidRPr="00406560">
        <w:rPr>
          <w:rFonts w:eastAsiaTheme="minorHAnsi" w:cstheme="minorBidi"/>
          <w:szCs w:val="22"/>
        </w:rPr>
        <w:t>октавно.</w:t>
      </w:r>
      <w:proofErr w:type="gramEnd"/>
    </w:p>
    <w:p w:rsidR="00656B8D" w:rsidRPr="00406560" w:rsidRDefault="00653AC5" w:rsidP="00AC18FD">
      <w:pPr>
        <w:ind w:firstLine="567"/>
        <w:rPr>
          <w:rFonts w:eastAsiaTheme="minorHAnsi" w:cstheme="minorBidi"/>
          <w:szCs w:val="22"/>
        </w:rPr>
      </w:pPr>
      <w:r w:rsidRPr="00406560">
        <w:rPr>
          <w:rFonts w:eastAsiaTheme="minorHAnsi" w:cstheme="minorBidi"/>
          <w:szCs w:val="22"/>
        </w:rPr>
        <w:t>И</w:t>
      </w:r>
      <w:r w:rsidR="00656B8D" w:rsidRPr="00406560">
        <w:rPr>
          <w:rFonts w:eastAsiaTheme="minorHAnsi" w:cstheme="minorBidi"/>
          <w:szCs w:val="22"/>
        </w:rPr>
        <w:t>,</w:t>
      </w:r>
      <w:r w:rsidRPr="00406560">
        <w:rPr>
          <w:rFonts w:eastAsiaTheme="minorHAnsi" w:cstheme="minorBidi"/>
          <w:szCs w:val="22"/>
        </w:rPr>
        <w:t xml:space="preserve"> возжигаясь Октавой, возжигаясь, преображаясь Изначально Вышестоящими Аватарами Синтеза Кут Хуми Фаинь, концентрируем собою реализацию Синтеза Изначально Вышестоящего Отца в новом явлении архетипического действия метагалактическим выражением космоса Изначально Вышестоящего Отца вокруг Октавы Бытия, Октавы Фа и любой Октавной организации расширения масштаба Изначально Вышестоящего Дома Изначально Вышестоящего Отца цельностью явления Синтеза</w:t>
      </w:r>
      <w:r w:rsidR="00656B8D" w:rsidRPr="00406560">
        <w:rPr>
          <w:rFonts w:eastAsiaTheme="minorHAnsi" w:cstheme="minorBidi"/>
          <w:szCs w:val="22"/>
        </w:rPr>
        <w:t>.</w:t>
      </w:r>
    </w:p>
    <w:p w:rsidR="00656B8D" w:rsidRPr="00406560" w:rsidRDefault="00656B8D" w:rsidP="00AC18FD">
      <w:pPr>
        <w:ind w:firstLine="567"/>
        <w:rPr>
          <w:rFonts w:eastAsiaTheme="minorHAnsi" w:cstheme="minorBidi"/>
          <w:szCs w:val="22"/>
        </w:rPr>
      </w:pPr>
      <w:r w:rsidRPr="00406560">
        <w:rPr>
          <w:rFonts w:eastAsiaTheme="minorHAnsi" w:cstheme="minorBidi"/>
          <w:szCs w:val="22"/>
        </w:rPr>
        <w:t xml:space="preserve">И продолжаем </w:t>
      </w:r>
      <w:r w:rsidR="00E373D4" w:rsidRPr="00406560">
        <w:rPr>
          <w:rFonts w:eastAsiaTheme="minorHAnsi" w:cstheme="minorBidi"/>
          <w:szCs w:val="22"/>
        </w:rPr>
        <w:t xml:space="preserve">(в кавычках) </w:t>
      </w:r>
      <w:r w:rsidRPr="00406560">
        <w:rPr>
          <w:rFonts w:eastAsiaTheme="minorHAnsi" w:cstheme="minorBidi"/>
          <w:szCs w:val="22"/>
        </w:rPr>
        <w:t>напахтывать Синтез и Огонь организации Цивилизации Человека Субъектом</w:t>
      </w:r>
      <w:r w:rsidR="00653AC5" w:rsidRPr="00406560">
        <w:rPr>
          <w:rFonts w:eastAsiaTheme="minorHAnsi" w:cstheme="minorBidi"/>
          <w:szCs w:val="22"/>
        </w:rPr>
        <w:t xml:space="preserve"> 16-рицы Изначально Вышестоящего Отца границами внутренних возможностей ИВДИВО. </w:t>
      </w:r>
      <w:proofErr w:type="gramStart"/>
      <w:r w:rsidR="00653AC5" w:rsidRPr="00406560">
        <w:rPr>
          <w:rFonts w:eastAsiaTheme="minorHAnsi" w:cstheme="minorBidi"/>
          <w:szCs w:val="22"/>
        </w:rPr>
        <w:t>И</w:t>
      </w:r>
      <w:r w:rsidRPr="00406560">
        <w:rPr>
          <w:rFonts w:eastAsiaTheme="minorHAnsi" w:cstheme="minorBidi"/>
          <w:szCs w:val="22"/>
        </w:rPr>
        <w:t>,</w:t>
      </w:r>
      <w:r w:rsidR="00653AC5" w:rsidRPr="00406560">
        <w:rPr>
          <w:rFonts w:eastAsiaTheme="minorHAnsi" w:cstheme="minorBidi"/>
          <w:szCs w:val="22"/>
        </w:rPr>
        <w:t xml:space="preserve"> возжигаясь</w:t>
      </w:r>
      <w:r w:rsidRPr="00406560">
        <w:rPr>
          <w:rFonts w:eastAsiaTheme="minorHAnsi" w:cstheme="minorBidi"/>
          <w:szCs w:val="22"/>
        </w:rPr>
        <w:t>,</w:t>
      </w:r>
      <w:r w:rsidR="00653AC5" w:rsidRPr="00406560">
        <w:rPr>
          <w:rFonts w:eastAsiaTheme="minorHAnsi" w:cstheme="minorBidi"/>
          <w:szCs w:val="22"/>
        </w:rPr>
        <w:t xml:space="preserve"> просим зафиксировать становление раз</w:t>
      </w:r>
      <w:r w:rsidR="00E373D4" w:rsidRPr="00406560">
        <w:rPr>
          <w:rFonts w:eastAsiaTheme="minorHAnsi" w:cstheme="minorBidi"/>
          <w:szCs w:val="22"/>
        </w:rPr>
        <w:t>мером центровкой более высокой м</w:t>
      </w:r>
      <w:r w:rsidR="00653AC5" w:rsidRPr="00406560">
        <w:rPr>
          <w:rFonts w:eastAsiaTheme="minorHAnsi" w:cstheme="minorBidi"/>
          <w:szCs w:val="22"/>
        </w:rPr>
        <w:t>етагалактичностью развития Синтеза цельностью</w:t>
      </w:r>
      <w:r w:rsidRPr="00406560">
        <w:rPr>
          <w:rFonts w:eastAsiaTheme="minorHAnsi" w:cstheme="minorBidi"/>
          <w:szCs w:val="22"/>
        </w:rPr>
        <w:t>,</w:t>
      </w:r>
      <w:r w:rsidR="00653AC5" w:rsidRPr="00406560">
        <w:rPr>
          <w:rFonts w:eastAsiaTheme="minorHAnsi" w:cstheme="minorBidi"/>
          <w:szCs w:val="22"/>
        </w:rPr>
        <w:t xml:space="preserve"> прося пер</w:t>
      </w:r>
      <w:r w:rsidRPr="00406560">
        <w:rPr>
          <w:rFonts w:eastAsiaTheme="minorHAnsi" w:cstheme="minorBidi"/>
          <w:szCs w:val="22"/>
        </w:rPr>
        <w:t>енести действия всех должностно-</w:t>
      </w:r>
      <w:r w:rsidR="00653AC5" w:rsidRPr="00406560">
        <w:rPr>
          <w:rFonts w:eastAsiaTheme="minorHAnsi" w:cstheme="minorBidi"/>
          <w:szCs w:val="22"/>
        </w:rPr>
        <w:t xml:space="preserve">компетентных явлений Изначально Вышестоящего Дома Изначально Вышестоящего Отца каждым из нас собою в явлении Аватаров Кут Хуми </w:t>
      </w:r>
      <w:r w:rsidR="00E373D4" w:rsidRPr="00406560">
        <w:rPr>
          <w:rFonts w:eastAsiaTheme="minorHAnsi" w:cstheme="minorBidi"/>
          <w:szCs w:val="22"/>
        </w:rPr>
        <w:t>Фаинь преображением</w:t>
      </w:r>
      <w:r w:rsidR="00653AC5" w:rsidRPr="00406560">
        <w:rPr>
          <w:rFonts w:eastAsiaTheme="minorHAnsi" w:cstheme="minorBidi"/>
          <w:szCs w:val="22"/>
        </w:rPr>
        <w:t xml:space="preserve"> Изначально Вышестоящего Дома Изначально Вышестоящего Отца и Планеты Земля в</w:t>
      </w:r>
      <w:r w:rsidRPr="00406560">
        <w:rPr>
          <w:rFonts w:eastAsiaTheme="minorHAnsi" w:cstheme="minorBidi"/>
          <w:szCs w:val="22"/>
        </w:rPr>
        <w:t>о</w:t>
      </w:r>
      <w:r w:rsidR="00653AC5" w:rsidRPr="00406560">
        <w:rPr>
          <w:rFonts w:eastAsiaTheme="minorHAnsi" w:cstheme="minorBidi"/>
          <w:szCs w:val="22"/>
        </w:rPr>
        <w:t xml:space="preserve"> внутренних границах Изначально Вышестоящего Дома Изначально В</w:t>
      </w:r>
      <w:r w:rsidRPr="00406560">
        <w:rPr>
          <w:rFonts w:eastAsiaTheme="minorHAnsi" w:cstheme="minorBidi"/>
          <w:szCs w:val="22"/>
        </w:rPr>
        <w:t>ышестоящего Отца каждым из нас.</w:t>
      </w:r>
      <w:proofErr w:type="gramEnd"/>
    </w:p>
    <w:p w:rsidR="00653AC5" w:rsidRPr="00406560" w:rsidRDefault="00653AC5" w:rsidP="00AC18FD">
      <w:pPr>
        <w:ind w:firstLine="567"/>
        <w:rPr>
          <w:rFonts w:eastAsiaTheme="minorHAnsi" w:cstheme="minorBidi"/>
          <w:szCs w:val="22"/>
        </w:rPr>
      </w:pPr>
      <w:r w:rsidRPr="00406560">
        <w:rPr>
          <w:rFonts w:eastAsiaTheme="minorHAnsi" w:cstheme="minorBidi"/>
          <w:szCs w:val="22"/>
        </w:rPr>
        <w:t>И</w:t>
      </w:r>
      <w:r w:rsidR="00656B8D" w:rsidRPr="00406560">
        <w:rPr>
          <w:rFonts w:eastAsiaTheme="minorHAnsi" w:cstheme="minorBidi"/>
          <w:szCs w:val="22"/>
        </w:rPr>
        <w:t>,</w:t>
      </w:r>
      <w:r w:rsidR="00E373D4" w:rsidRPr="00406560">
        <w:rPr>
          <w:rFonts w:eastAsiaTheme="minorHAnsi" w:cstheme="minorBidi"/>
          <w:szCs w:val="22"/>
        </w:rPr>
        <w:t xml:space="preserve"> </w:t>
      </w:r>
      <w:proofErr w:type="gramStart"/>
      <w:r w:rsidR="00E373D4" w:rsidRPr="00406560">
        <w:rPr>
          <w:rFonts w:eastAsiaTheme="minorHAnsi" w:cstheme="minorBidi"/>
          <w:szCs w:val="22"/>
        </w:rPr>
        <w:t>развёртываясь в новой центровке</w:t>
      </w:r>
      <w:r w:rsidRPr="00406560">
        <w:rPr>
          <w:rFonts w:eastAsiaTheme="minorHAnsi" w:cstheme="minorBidi"/>
          <w:szCs w:val="22"/>
        </w:rPr>
        <w:t xml:space="preserve"> 32-ричной выразимости материи в ИВДИВО на Планете Земля в реализации</w:t>
      </w:r>
      <w:proofErr w:type="gramEnd"/>
      <w:r w:rsidRPr="00406560">
        <w:rPr>
          <w:rFonts w:eastAsiaTheme="minorHAnsi" w:cstheme="minorBidi"/>
          <w:szCs w:val="22"/>
        </w:rPr>
        <w:t xml:space="preserve"> Человека Изначально Вышестоящего Отца и человечества в выражении Изначально Вышестоящего Отца каждым из нас и синтезом нас всей План</w:t>
      </w:r>
      <w:r w:rsidR="00E373D4" w:rsidRPr="00406560">
        <w:rPr>
          <w:rFonts w:eastAsiaTheme="minorHAnsi" w:cstheme="minorBidi"/>
          <w:szCs w:val="22"/>
        </w:rPr>
        <w:t>етой Земля собою, возжигаемся.</w:t>
      </w:r>
    </w:p>
    <w:p w:rsidR="00653AC5" w:rsidRPr="00406560" w:rsidRDefault="00653AC5" w:rsidP="00AC18FD">
      <w:pPr>
        <w:ind w:firstLine="567"/>
        <w:rPr>
          <w:rFonts w:eastAsiaTheme="minorHAnsi" w:cstheme="minorBidi"/>
          <w:szCs w:val="22"/>
        </w:rPr>
      </w:pPr>
      <w:r w:rsidRPr="00406560">
        <w:rPr>
          <w:rFonts w:eastAsiaTheme="minorHAnsi" w:cstheme="minorBidi"/>
          <w:szCs w:val="22"/>
        </w:rPr>
        <w:t>Синтезируемся с Аватарами Синтеза Кут Хуми Фаинь, стяжаем 33 Синтез Синтеза Изначально Вышестоящего Отца и 33 Синтез Прасинтеза Изначально</w:t>
      </w:r>
      <w:r w:rsidR="00E373D4" w:rsidRPr="00406560">
        <w:rPr>
          <w:rFonts w:eastAsiaTheme="minorHAnsi" w:cstheme="minorBidi"/>
          <w:szCs w:val="22"/>
        </w:rPr>
        <w:t xml:space="preserve"> Вышестоящего Отца ракурсом 33</w:t>
      </w:r>
      <w:r w:rsidRPr="00406560">
        <w:rPr>
          <w:rFonts w:eastAsiaTheme="minorHAnsi" w:cstheme="minorBidi"/>
          <w:szCs w:val="22"/>
        </w:rPr>
        <w:t xml:space="preserve"> Синтезов ИВДИВО Отца Изначально Вышестоящего От</w:t>
      </w:r>
      <w:r w:rsidR="00E373D4" w:rsidRPr="00406560">
        <w:rPr>
          <w:rFonts w:eastAsiaTheme="minorHAnsi" w:cstheme="minorBidi"/>
          <w:szCs w:val="22"/>
        </w:rPr>
        <w:t>ца каждым из нас и синтезом нас</w:t>
      </w:r>
      <w:r w:rsidRPr="00406560">
        <w:rPr>
          <w:rFonts w:eastAsiaTheme="minorHAnsi" w:cstheme="minorBidi"/>
          <w:szCs w:val="22"/>
        </w:rPr>
        <w:t xml:space="preserve"> и</w:t>
      </w:r>
      <w:r w:rsidR="00E373D4" w:rsidRPr="00406560">
        <w:rPr>
          <w:rFonts w:eastAsiaTheme="minorHAnsi" w:cstheme="minorBidi"/>
          <w:szCs w:val="22"/>
        </w:rPr>
        <w:t>,</w:t>
      </w:r>
      <w:r w:rsidRPr="00406560">
        <w:rPr>
          <w:rFonts w:eastAsiaTheme="minorHAnsi" w:cstheme="minorBidi"/>
          <w:szCs w:val="22"/>
        </w:rPr>
        <w:t xml:space="preserve"> возжигаясь, заполняемся явлением Аватаров Синтеза Кут Хуми Фаинь.</w:t>
      </w:r>
    </w:p>
    <w:p w:rsidR="00E373D4" w:rsidRPr="00406560" w:rsidRDefault="00653AC5" w:rsidP="00AC18FD">
      <w:pPr>
        <w:ind w:firstLine="567"/>
        <w:rPr>
          <w:rFonts w:eastAsiaTheme="minorHAnsi" w:cstheme="minorBidi"/>
          <w:szCs w:val="22"/>
        </w:rPr>
      </w:pPr>
      <w:r w:rsidRPr="00406560">
        <w:rPr>
          <w:rFonts w:eastAsiaTheme="minorHAnsi" w:cstheme="minorBidi"/>
          <w:szCs w:val="22"/>
        </w:rPr>
        <w:t>Мы синтезируемся с Хум Изначально Вышестоящего Отца, переходим в зал к Изначально Вышестоящему Отцу 513</w:t>
      </w:r>
      <w:r w:rsidR="00E373D4" w:rsidRPr="00406560">
        <w:rPr>
          <w:rFonts w:eastAsiaTheme="minorHAnsi" w:cstheme="minorBidi"/>
          <w:szCs w:val="22"/>
        </w:rPr>
        <w:t>-ю</w:t>
      </w:r>
      <w:r w:rsidRPr="00406560">
        <w:rPr>
          <w:rFonts w:eastAsiaTheme="minorHAnsi" w:cstheme="minorBidi"/>
          <w:szCs w:val="22"/>
        </w:rPr>
        <w:t xml:space="preserve"> пра-ивдиво-реальность Изначально Вышестоящего Отца. Развёртываемся Синтезом Изначально </w:t>
      </w:r>
      <w:proofErr w:type="gramStart"/>
      <w:r w:rsidRPr="00406560">
        <w:rPr>
          <w:rFonts w:eastAsiaTheme="minorHAnsi" w:cstheme="minorBidi"/>
          <w:szCs w:val="22"/>
        </w:rPr>
        <w:t>Вышестоящих</w:t>
      </w:r>
      <w:proofErr w:type="gramEnd"/>
      <w:r w:rsidRPr="00406560">
        <w:rPr>
          <w:rFonts w:eastAsiaTheme="minorHAnsi" w:cstheme="minorBidi"/>
          <w:szCs w:val="22"/>
        </w:rPr>
        <w:t xml:space="preserve"> Аватаров Синтеза Кут Хуми Фаинь. </w:t>
      </w:r>
      <w:proofErr w:type="gramStart"/>
      <w:r w:rsidRPr="00406560">
        <w:rPr>
          <w:rFonts w:eastAsiaTheme="minorHAnsi" w:cstheme="minorBidi"/>
          <w:szCs w:val="22"/>
        </w:rPr>
        <w:t>Синтезируемся с Хум Изначально Вышестоящего Отца телесно в форме Учителя 56</w:t>
      </w:r>
      <w:r w:rsidR="00E373D4" w:rsidRPr="00406560">
        <w:rPr>
          <w:rFonts w:eastAsiaTheme="minorHAnsi" w:cstheme="minorBidi"/>
          <w:szCs w:val="22"/>
        </w:rPr>
        <w:t>-го</w:t>
      </w:r>
      <w:r w:rsidRPr="00406560">
        <w:rPr>
          <w:rFonts w:eastAsiaTheme="minorHAnsi" w:cstheme="minorBidi"/>
          <w:szCs w:val="22"/>
        </w:rPr>
        <w:t xml:space="preserve"> Синтеза Изначально Вышестоящего Отца</w:t>
      </w:r>
      <w:r w:rsidR="00E373D4" w:rsidRPr="00406560">
        <w:rPr>
          <w:rFonts w:eastAsiaTheme="minorHAnsi" w:cstheme="minorBidi"/>
          <w:szCs w:val="22"/>
        </w:rPr>
        <w:t>,</w:t>
      </w:r>
      <w:r w:rsidRPr="00406560">
        <w:rPr>
          <w:rFonts w:eastAsiaTheme="minorHAnsi" w:cstheme="minorBidi"/>
          <w:szCs w:val="22"/>
        </w:rPr>
        <w:t xml:space="preserve"> просим Изначально Вышестоящего От</w:t>
      </w:r>
      <w:r w:rsidR="00E373D4" w:rsidRPr="00406560">
        <w:rPr>
          <w:rFonts w:eastAsiaTheme="minorHAnsi" w:cstheme="minorBidi"/>
          <w:szCs w:val="22"/>
        </w:rPr>
        <w:t>ца преобразить и доработать 32-архетипично явление</w:t>
      </w:r>
      <w:r w:rsidRPr="00406560">
        <w:rPr>
          <w:rFonts w:eastAsiaTheme="minorHAnsi" w:cstheme="minorBidi"/>
          <w:szCs w:val="22"/>
        </w:rPr>
        <w:t xml:space="preserve"> материи Изначально Вышестоящего Дома Изначально Вышестоящего Отца</w:t>
      </w:r>
      <w:r w:rsidR="00E373D4" w:rsidRPr="00406560">
        <w:rPr>
          <w:rFonts w:eastAsiaTheme="minorHAnsi" w:cstheme="minorBidi"/>
          <w:szCs w:val="22"/>
        </w:rPr>
        <w:t>,</w:t>
      </w:r>
      <w:r w:rsidRPr="00406560">
        <w:rPr>
          <w:rFonts w:eastAsiaTheme="minorHAnsi" w:cstheme="minorBidi"/>
          <w:szCs w:val="22"/>
        </w:rPr>
        <w:t xml:space="preserve"> завершив архетипическую деяте</w:t>
      </w:r>
      <w:r w:rsidR="00E373D4" w:rsidRPr="00406560">
        <w:rPr>
          <w:rFonts w:eastAsiaTheme="minorHAnsi" w:cstheme="minorBidi"/>
          <w:szCs w:val="22"/>
        </w:rPr>
        <w:t xml:space="preserve">льность Планеты Земля в первом архетипе, </w:t>
      </w:r>
      <w:r w:rsidRPr="00406560">
        <w:rPr>
          <w:rFonts w:eastAsiaTheme="minorHAnsi" w:cstheme="minorBidi"/>
          <w:szCs w:val="22"/>
        </w:rPr>
        <w:t>переведя её в 33</w:t>
      </w:r>
      <w:r w:rsidR="00E373D4" w:rsidRPr="00406560">
        <w:rPr>
          <w:rFonts w:eastAsiaTheme="minorHAnsi" w:cstheme="minorBidi"/>
          <w:szCs w:val="22"/>
        </w:rPr>
        <w:t>-й а</w:t>
      </w:r>
      <w:r w:rsidRPr="00406560">
        <w:rPr>
          <w:rFonts w:eastAsiaTheme="minorHAnsi" w:cstheme="minorBidi"/>
          <w:szCs w:val="22"/>
        </w:rPr>
        <w:t>рхетип в доработке внутренних границ Изначально Вышестоящего Дома Изначально Вышестоящего Отца каждо</w:t>
      </w:r>
      <w:r w:rsidR="00E373D4" w:rsidRPr="00406560">
        <w:rPr>
          <w:rFonts w:eastAsiaTheme="minorHAnsi" w:cstheme="minorBidi"/>
          <w:szCs w:val="22"/>
        </w:rPr>
        <w:t>му из нас и синтезу нас</w:t>
      </w:r>
      <w:proofErr w:type="gramEnd"/>
      <w:r w:rsidR="00E373D4" w:rsidRPr="00406560">
        <w:rPr>
          <w:rFonts w:eastAsiaTheme="minorHAnsi" w:cstheme="minorBidi"/>
          <w:szCs w:val="22"/>
        </w:rPr>
        <w:t xml:space="preserve"> фиксацией Ц</w:t>
      </w:r>
      <w:r w:rsidRPr="00406560">
        <w:rPr>
          <w:rFonts w:eastAsiaTheme="minorHAnsi" w:cstheme="minorBidi"/>
          <w:szCs w:val="22"/>
        </w:rPr>
        <w:t>ивилизаци</w:t>
      </w:r>
      <w:r w:rsidR="00E373D4" w:rsidRPr="00406560">
        <w:rPr>
          <w:rFonts w:eastAsiaTheme="minorHAnsi" w:cstheme="minorBidi"/>
          <w:szCs w:val="22"/>
        </w:rPr>
        <w:t>и Человека Субъектом</w:t>
      </w:r>
      <w:r w:rsidRPr="00406560">
        <w:rPr>
          <w:rFonts w:eastAsiaTheme="minorHAnsi" w:cstheme="minorBidi"/>
          <w:szCs w:val="22"/>
        </w:rPr>
        <w:t xml:space="preserve"> 16-</w:t>
      </w:r>
      <w:r w:rsidR="00E373D4" w:rsidRPr="00406560">
        <w:rPr>
          <w:rFonts w:eastAsiaTheme="minorHAnsi" w:cstheme="minorBidi"/>
          <w:szCs w:val="22"/>
        </w:rPr>
        <w:t>ри</w:t>
      </w:r>
      <w:r w:rsidRPr="00406560">
        <w:rPr>
          <w:rFonts w:eastAsiaTheme="minorHAnsi" w:cstheme="minorBidi"/>
          <w:szCs w:val="22"/>
        </w:rPr>
        <w:t>цы Изначально Вышестоящего Отца в новом явлении Александрийского Человека Изначально Вышестоящего Отц</w:t>
      </w:r>
      <w:r w:rsidR="00E373D4" w:rsidRPr="00406560">
        <w:rPr>
          <w:rFonts w:eastAsiaTheme="minorHAnsi" w:cstheme="minorBidi"/>
          <w:szCs w:val="22"/>
        </w:rPr>
        <w:t>а каждым из нас и синтезом нас.</w:t>
      </w:r>
    </w:p>
    <w:p w:rsidR="00653AC5" w:rsidRPr="00406560" w:rsidRDefault="00653AC5" w:rsidP="00AC18FD">
      <w:pPr>
        <w:ind w:firstLine="567"/>
        <w:rPr>
          <w:rFonts w:eastAsiaTheme="minorHAnsi" w:cstheme="minorBidi"/>
          <w:szCs w:val="22"/>
        </w:rPr>
      </w:pPr>
      <w:r w:rsidRPr="00406560">
        <w:rPr>
          <w:rFonts w:eastAsiaTheme="minorHAnsi" w:cstheme="minorBidi"/>
          <w:szCs w:val="22"/>
        </w:rPr>
        <w:lastRenderedPageBreak/>
        <w:t>И</w:t>
      </w:r>
      <w:r w:rsidR="00E373D4" w:rsidRPr="00406560">
        <w:rPr>
          <w:rFonts w:eastAsiaTheme="minorHAnsi" w:cstheme="minorBidi"/>
          <w:szCs w:val="22"/>
        </w:rPr>
        <w:t>,</w:t>
      </w:r>
      <w:r w:rsidRPr="00406560">
        <w:rPr>
          <w:rFonts w:eastAsiaTheme="minorHAnsi" w:cstheme="minorBidi"/>
          <w:szCs w:val="22"/>
        </w:rPr>
        <w:t xml:space="preserve"> возжигаясь</w:t>
      </w:r>
      <w:r w:rsidR="00E373D4" w:rsidRPr="00406560">
        <w:rPr>
          <w:rFonts w:eastAsiaTheme="minorHAnsi" w:cstheme="minorBidi"/>
          <w:szCs w:val="22"/>
        </w:rPr>
        <w:t xml:space="preserve">, формируя </w:t>
      </w:r>
      <w:proofErr w:type="gramStart"/>
      <w:r w:rsidR="00E373D4" w:rsidRPr="00406560">
        <w:rPr>
          <w:rFonts w:eastAsiaTheme="minorHAnsi" w:cstheme="minorBidi"/>
          <w:szCs w:val="22"/>
        </w:rPr>
        <w:t>собою</w:t>
      </w:r>
      <w:proofErr w:type="gramEnd"/>
      <w:r w:rsidR="00E373D4" w:rsidRPr="00406560">
        <w:rPr>
          <w:rFonts w:eastAsiaTheme="minorHAnsi" w:cstheme="minorBidi"/>
          <w:szCs w:val="22"/>
        </w:rPr>
        <w:t xml:space="preserve"> синтез 32-а</w:t>
      </w:r>
      <w:r w:rsidRPr="00406560">
        <w:rPr>
          <w:rFonts w:eastAsiaTheme="minorHAnsi" w:cstheme="minorBidi"/>
          <w:szCs w:val="22"/>
        </w:rPr>
        <w:t>рхетипично метагалактически Изначально Вышестоящим Отцом</w:t>
      </w:r>
      <w:r w:rsidR="00E373D4" w:rsidRPr="00406560">
        <w:rPr>
          <w:rFonts w:eastAsiaTheme="minorHAnsi" w:cstheme="minorBidi"/>
          <w:szCs w:val="22"/>
        </w:rPr>
        <w:t>,</w:t>
      </w:r>
      <w:r w:rsidRPr="00406560">
        <w:rPr>
          <w:rFonts w:eastAsiaTheme="minorHAnsi" w:cstheme="minorBidi"/>
          <w:szCs w:val="22"/>
        </w:rPr>
        <w:t xml:space="preserve"> ра</w:t>
      </w:r>
      <w:r w:rsidR="004A357A" w:rsidRPr="00406560">
        <w:rPr>
          <w:rFonts w:eastAsiaTheme="minorHAnsi" w:cstheme="minorBidi"/>
          <w:szCs w:val="22"/>
        </w:rPr>
        <w:t>звёртываем</w:t>
      </w:r>
      <w:r w:rsidRPr="00406560">
        <w:rPr>
          <w:rFonts w:eastAsiaTheme="minorHAnsi" w:cstheme="minorBidi"/>
          <w:szCs w:val="22"/>
        </w:rPr>
        <w:t xml:space="preserve"> концентрацию Изначально Вышестоящего Дома Изначально Вышестоящего Отца в компактификации физичности явления Изначально Вышестоящего Отца 33</w:t>
      </w:r>
      <w:r w:rsidR="00E373D4" w:rsidRPr="00406560">
        <w:rPr>
          <w:rFonts w:eastAsiaTheme="minorHAnsi" w:cstheme="minorBidi"/>
          <w:szCs w:val="22"/>
        </w:rPr>
        <w:t>-м</w:t>
      </w:r>
      <w:r w:rsidRPr="00406560">
        <w:rPr>
          <w:rFonts w:eastAsiaTheme="minorHAnsi" w:cstheme="minorBidi"/>
          <w:szCs w:val="22"/>
        </w:rPr>
        <w:t xml:space="preserve"> Архетипом и первой Октавой Планетой Земля. Возжигаясь</w:t>
      </w:r>
      <w:r w:rsidR="00E373D4" w:rsidRPr="00406560">
        <w:rPr>
          <w:rFonts w:eastAsiaTheme="minorHAnsi" w:cstheme="minorBidi"/>
          <w:szCs w:val="22"/>
        </w:rPr>
        <w:t>,</w:t>
      </w:r>
      <w:r w:rsidRPr="00406560">
        <w:rPr>
          <w:rFonts w:eastAsiaTheme="minorHAnsi" w:cstheme="minorBidi"/>
          <w:szCs w:val="22"/>
        </w:rPr>
        <w:t xml:space="preserve"> Изначально Вышестоящим Отцом, развёртываемся выражен</w:t>
      </w:r>
      <w:r w:rsidR="004A357A" w:rsidRPr="00406560">
        <w:rPr>
          <w:rFonts w:eastAsiaTheme="minorHAnsi" w:cstheme="minorBidi"/>
          <w:szCs w:val="22"/>
        </w:rPr>
        <w:t>ием 32 а</w:t>
      </w:r>
      <w:r w:rsidRPr="00406560">
        <w:rPr>
          <w:rFonts w:eastAsiaTheme="minorHAnsi" w:cstheme="minorBidi"/>
          <w:szCs w:val="22"/>
        </w:rPr>
        <w:t>рхетипов материи</w:t>
      </w:r>
      <w:r w:rsidR="004A357A" w:rsidRPr="00406560">
        <w:rPr>
          <w:rFonts w:eastAsiaTheme="minorHAnsi" w:cstheme="minorBidi"/>
          <w:szCs w:val="22"/>
        </w:rPr>
        <w:t>,</w:t>
      </w:r>
      <w:r w:rsidRPr="00406560">
        <w:rPr>
          <w:rFonts w:eastAsiaTheme="minorHAnsi" w:cstheme="minorBidi"/>
          <w:szCs w:val="22"/>
        </w:rPr>
        <w:t xml:space="preserve"> </w:t>
      </w:r>
      <w:proofErr w:type="gramStart"/>
      <w:r w:rsidRPr="00406560">
        <w:rPr>
          <w:rFonts w:eastAsiaTheme="minorHAnsi" w:cstheme="minorBidi"/>
          <w:szCs w:val="22"/>
        </w:rPr>
        <w:t>фиксируя Синтез Изначально Вышестоящего Отца к</w:t>
      </w:r>
      <w:r w:rsidR="004A357A" w:rsidRPr="00406560">
        <w:rPr>
          <w:rFonts w:eastAsiaTheme="minorHAnsi" w:cstheme="minorBidi"/>
          <w:szCs w:val="22"/>
        </w:rPr>
        <w:t>аждым из нас и синтезом нас на Планете Земля собою 33-</w:t>
      </w:r>
      <w:r w:rsidRPr="00406560">
        <w:rPr>
          <w:rFonts w:eastAsiaTheme="minorHAnsi" w:cstheme="minorBidi"/>
          <w:szCs w:val="22"/>
        </w:rPr>
        <w:t>архетипично</w:t>
      </w:r>
      <w:proofErr w:type="gramEnd"/>
      <w:r w:rsidRPr="00406560">
        <w:rPr>
          <w:rFonts w:eastAsiaTheme="minorHAnsi" w:cstheme="minorBidi"/>
          <w:szCs w:val="22"/>
        </w:rPr>
        <w:t xml:space="preserve"> цельно 33</w:t>
      </w:r>
      <w:r w:rsidR="004A357A" w:rsidRPr="00406560">
        <w:rPr>
          <w:rFonts w:eastAsiaTheme="minorHAnsi" w:cstheme="minorBidi"/>
          <w:szCs w:val="22"/>
        </w:rPr>
        <w:t>-м архетипо</w:t>
      </w:r>
      <w:r w:rsidRPr="00406560">
        <w:rPr>
          <w:rFonts w:eastAsiaTheme="minorHAnsi" w:cstheme="minorBidi"/>
          <w:szCs w:val="22"/>
        </w:rPr>
        <w:t>м материи.</w:t>
      </w:r>
    </w:p>
    <w:p w:rsidR="00653AC5" w:rsidRPr="001F3FE5" w:rsidRDefault="00653AC5" w:rsidP="00AC18FD">
      <w:pPr>
        <w:ind w:firstLine="567"/>
        <w:rPr>
          <w:rFonts w:eastAsiaTheme="minorHAnsi" w:cstheme="minorBidi"/>
          <w:szCs w:val="22"/>
        </w:rPr>
      </w:pPr>
      <w:proofErr w:type="gramStart"/>
      <w:r w:rsidRPr="00406560">
        <w:rPr>
          <w:rFonts w:eastAsiaTheme="minorHAnsi" w:cstheme="minorBidi"/>
          <w:szCs w:val="22"/>
        </w:rPr>
        <w:t>Синтезируемся с Хум Изначально Вышестоящего Отца, проникаемся Синтезом Изначально Вышестояще</w:t>
      </w:r>
      <w:r w:rsidR="004A357A" w:rsidRPr="00406560">
        <w:rPr>
          <w:rFonts w:eastAsiaTheme="minorHAnsi" w:cstheme="minorBidi"/>
          <w:szCs w:val="22"/>
        </w:rPr>
        <w:t>го Отца и стяжаем 32 вида Воли м</w:t>
      </w:r>
      <w:r w:rsidRPr="00406560">
        <w:rPr>
          <w:rFonts w:eastAsiaTheme="minorHAnsi" w:cstheme="minorBidi"/>
          <w:szCs w:val="22"/>
        </w:rPr>
        <w:t>ета</w:t>
      </w:r>
      <w:r w:rsidR="004A357A" w:rsidRPr="00406560">
        <w:rPr>
          <w:rFonts w:eastAsiaTheme="minorHAnsi" w:cstheme="minorBidi"/>
          <w:szCs w:val="22"/>
        </w:rPr>
        <w:t>галактики материи ИВДИВО в 33 а</w:t>
      </w:r>
      <w:r w:rsidRPr="00406560">
        <w:rPr>
          <w:rFonts w:eastAsiaTheme="minorHAnsi" w:cstheme="minorBidi"/>
          <w:szCs w:val="22"/>
        </w:rPr>
        <w:t>рхетипах с расширением пространственно-временного континуума Изначально Вышестоящего Дома Изначально Вышестоящего Отца</w:t>
      </w:r>
      <w:r w:rsidR="004A357A" w:rsidRPr="00406560">
        <w:rPr>
          <w:rFonts w:eastAsiaTheme="minorHAnsi" w:cstheme="minorBidi"/>
          <w:szCs w:val="22"/>
        </w:rPr>
        <w:t>, и стяжаем 32 вида Мудрости м</w:t>
      </w:r>
      <w:r w:rsidRPr="00406560">
        <w:rPr>
          <w:rFonts w:eastAsiaTheme="minorHAnsi" w:cstheme="minorBidi"/>
          <w:szCs w:val="22"/>
        </w:rPr>
        <w:t>етагалактической материи ИВДИВО в 3</w:t>
      </w:r>
      <w:r w:rsidR="004A357A" w:rsidRPr="00406560">
        <w:rPr>
          <w:rFonts w:eastAsiaTheme="minorHAnsi" w:cstheme="minorBidi"/>
          <w:szCs w:val="22"/>
        </w:rPr>
        <w:t>2 а</w:t>
      </w:r>
      <w:r w:rsidRPr="00406560">
        <w:rPr>
          <w:rFonts w:eastAsiaTheme="minorHAnsi" w:cstheme="minorBidi"/>
          <w:szCs w:val="22"/>
        </w:rPr>
        <w:t>рхетипах с расширением пространственно-временного континуума архетипического явления Синтеза Изначально Вышестоящего Отца каждым из нас и синтезом нас.</w:t>
      </w:r>
      <w:proofErr w:type="gramEnd"/>
      <w:r w:rsidRPr="00406560">
        <w:rPr>
          <w:rFonts w:eastAsiaTheme="minorHAnsi" w:cstheme="minorBidi"/>
          <w:szCs w:val="22"/>
        </w:rPr>
        <w:t xml:space="preserve"> И возжигаясь, </w:t>
      </w:r>
      <w:r w:rsidRPr="001F3FE5">
        <w:rPr>
          <w:rFonts w:eastAsiaTheme="minorHAnsi" w:cstheme="minorBidi"/>
          <w:szCs w:val="22"/>
        </w:rPr>
        <w:t>преображаясь, напахтыв</w:t>
      </w:r>
      <w:r w:rsidR="004A357A" w:rsidRPr="001F3FE5">
        <w:rPr>
          <w:rFonts w:eastAsiaTheme="minorHAnsi" w:cstheme="minorBidi"/>
          <w:szCs w:val="22"/>
        </w:rPr>
        <w:t>аем собою 33-ричное явление видов</w:t>
      </w:r>
      <w:r w:rsidRPr="001F3FE5">
        <w:rPr>
          <w:rFonts w:eastAsiaTheme="minorHAnsi" w:cstheme="minorBidi"/>
          <w:szCs w:val="22"/>
        </w:rPr>
        <w:t xml:space="preserve"> Воли, 33-ричное явление видов Мудрости Изначально Вышестоящего Отца физической телесностью каждого из нас и синтеза нас. И</w:t>
      </w:r>
      <w:r w:rsidR="004A357A" w:rsidRPr="001F3FE5">
        <w:rPr>
          <w:rFonts w:eastAsiaTheme="minorHAnsi" w:cstheme="minorBidi"/>
          <w:szCs w:val="22"/>
        </w:rPr>
        <w:t>,</w:t>
      </w:r>
      <w:r w:rsidRPr="001F3FE5">
        <w:rPr>
          <w:rFonts w:eastAsiaTheme="minorHAnsi" w:cstheme="minorBidi"/>
          <w:szCs w:val="22"/>
        </w:rPr>
        <w:t xml:space="preserve"> возжигаясь, преображаемся.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Изначально Вышестоящего Отца и расширением границ внутреннего действия Изначально Вышестоящего Дома Изначально Вышестоящего Отца стяжаем Рожден</w:t>
      </w:r>
      <w:r w:rsidR="004A357A" w:rsidRPr="001F3FE5">
        <w:rPr>
          <w:rFonts w:eastAsiaTheme="minorHAnsi" w:cstheme="minorBidi"/>
          <w:szCs w:val="22"/>
        </w:rPr>
        <w:t>ие</w:t>
      </w:r>
      <w:proofErr w:type="gramStart"/>
      <w:r w:rsidR="004A357A" w:rsidRPr="001F3FE5">
        <w:rPr>
          <w:rFonts w:eastAsiaTheme="minorHAnsi" w:cstheme="minorBidi"/>
          <w:szCs w:val="22"/>
        </w:rPr>
        <w:t xml:space="preserve"> С</w:t>
      </w:r>
      <w:proofErr w:type="gramEnd"/>
      <w:r w:rsidR="004A357A" w:rsidRPr="001F3FE5">
        <w:rPr>
          <w:rFonts w:eastAsiaTheme="minorHAnsi" w:cstheme="minorBidi"/>
          <w:szCs w:val="22"/>
        </w:rPr>
        <w:t>выше Изначально Вышестоящим Отцом синтезом 33 а</w:t>
      </w:r>
      <w:r w:rsidRPr="001F3FE5">
        <w:rPr>
          <w:rFonts w:eastAsiaTheme="minorHAnsi" w:cstheme="minorBidi"/>
          <w:szCs w:val="22"/>
        </w:rPr>
        <w:t>рхетипов материи ИВДИВО каждым из нас и синтезом нас. И</w:t>
      </w:r>
      <w:r w:rsidR="004A357A" w:rsidRPr="001F3FE5">
        <w:rPr>
          <w:rFonts w:eastAsiaTheme="minorHAnsi" w:cstheme="minorBidi"/>
          <w:szCs w:val="22"/>
        </w:rPr>
        <w:t>,</w:t>
      </w:r>
      <w:r w:rsidRPr="001F3FE5">
        <w:rPr>
          <w:rFonts w:eastAsiaTheme="minorHAnsi" w:cstheme="minorBidi"/>
          <w:szCs w:val="22"/>
        </w:rPr>
        <w:t xml:space="preserve"> возжигаясь Изначально Вышестоящего Отцом</w:t>
      </w:r>
      <w:r w:rsidR="004A357A" w:rsidRPr="001F3FE5">
        <w:rPr>
          <w:rFonts w:eastAsiaTheme="minorHAnsi" w:cstheme="minorBidi"/>
          <w:szCs w:val="22"/>
        </w:rPr>
        <w:t>,</w:t>
      </w:r>
      <w:r w:rsidRPr="001F3FE5">
        <w:rPr>
          <w:rFonts w:eastAsiaTheme="minorHAnsi" w:cstheme="minorBidi"/>
          <w:szCs w:val="22"/>
        </w:rPr>
        <w:t xml:space="preserve"> стяжаем Образ Изна</w:t>
      </w:r>
      <w:r w:rsidR="004A357A" w:rsidRPr="001F3FE5">
        <w:rPr>
          <w:rFonts w:eastAsiaTheme="minorHAnsi" w:cstheme="minorBidi"/>
          <w:szCs w:val="22"/>
        </w:rPr>
        <w:t>чально Вышестоящего Отца 33-го а</w:t>
      </w:r>
      <w:r w:rsidRPr="001F3FE5">
        <w:rPr>
          <w:rFonts w:eastAsiaTheme="minorHAnsi" w:cstheme="minorBidi"/>
          <w:szCs w:val="22"/>
        </w:rPr>
        <w:t>рхетипа материи ИВДИВО каждому из нас и синтезу нас 16-рицей явления Субъектности Изначально Вышестоящего Отца в явлении Образа от Человека синтез-физичности до явления Образа Аватара Образом Отца Изначально Вышестоящего Отца 33</w:t>
      </w:r>
      <w:r w:rsidR="004A357A" w:rsidRPr="001F3FE5">
        <w:rPr>
          <w:rFonts w:eastAsiaTheme="minorHAnsi" w:cstheme="minorBidi"/>
          <w:szCs w:val="22"/>
        </w:rPr>
        <w:t>-м архетипо</w:t>
      </w:r>
      <w:r w:rsidRPr="001F3FE5">
        <w:rPr>
          <w:rFonts w:eastAsiaTheme="minorHAnsi" w:cstheme="minorBidi"/>
          <w:szCs w:val="22"/>
        </w:rPr>
        <w:t>м материи Изначально Вышестоящего Дома Изначально Вышестоящего Отца. И возжигаясь 16-рицей от Образа синтез-физичности Человека до Образа Отца И</w:t>
      </w:r>
      <w:r w:rsidR="004A357A" w:rsidRPr="001F3FE5">
        <w:rPr>
          <w:rFonts w:eastAsiaTheme="minorHAnsi" w:cstheme="minorBidi"/>
          <w:szCs w:val="22"/>
        </w:rPr>
        <w:t>значально Вышестоящего Отца 33 а</w:t>
      </w:r>
      <w:r w:rsidRPr="001F3FE5">
        <w:rPr>
          <w:rFonts w:eastAsiaTheme="minorHAnsi" w:cstheme="minorBidi"/>
          <w:szCs w:val="22"/>
        </w:rPr>
        <w:t xml:space="preserve">рхетипам материи ИВДИВО, </w:t>
      </w:r>
      <w:proofErr w:type="gramStart"/>
      <w:r w:rsidRPr="001F3FE5">
        <w:rPr>
          <w:rFonts w:eastAsiaTheme="minorHAnsi" w:cstheme="minorBidi"/>
          <w:szCs w:val="22"/>
        </w:rPr>
        <w:t>преображаемся</w:t>
      </w:r>
      <w:proofErr w:type="gramEnd"/>
      <w:r w:rsidRPr="001F3FE5">
        <w:rPr>
          <w:rFonts w:eastAsiaTheme="minorHAnsi" w:cstheme="minorBidi"/>
          <w:szCs w:val="22"/>
        </w:rPr>
        <w:t xml:space="preserve"> впитываем 16 видов Образов И</w:t>
      </w:r>
      <w:r w:rsidR="004A357A" w:rsidRPr="001F3FE5">
        <w:rPr>
          <w:rFonts w:eastAsiaTheme="minorHAnsi" w:cstheme="minorBidi"/>
          <w:szCs w:val="22"/>
        </w:rPr>
        <w:t>значально Вышестоящего Отца 33-го а</w:t>
      </w:r>
      <w:r w:rsidRPr="001F3FE5">
        <w:rPr>
          <w:rFonts w:eastAsiaTheme="minorHAnsi" w:cstheme="minorBidi"/>
          <w:szCs w:val="22"/>
        </w:rPr>
        <w:t>рхетипа материи каждому из нас. И</w:t>
      </w:r>
      <w:r w:rsidR="004A357A" w:rsidRPr="001F3FE5">
        <w:rPr>
          <w:rFonts w:eastAsiaTheme="minorHAnsi" w:cstheme="minorBidi"/>
          <w:szCs w:val="22"/>
        </w:rPr>
        <w:t>,</w:t>
      </w:r>
      <w:r w:rsidRPr="001F3FE5">
        <w:rPr>
          <w:rFonts w:eastAsiaTheme="minorHAnsi" w:cstheme="minorBidi"/>
          <w:szCs w:val="22"/>
        </w:rPr>
        <w:t xml:space="preserve"> возжигаясь Изначально Вышестоящим Отцом</w:t>
      </w:r>
      <w:r w:rsidR="004A357A" w:rsidRPr="001F3FE5">
        <w:rPr>
          <w:rFonts w:eastAsiaTheme="minorHAnsi" w:cstheme="minorBidi"/>
          <w:szCs w:val="22"/>
        </w:rPr>
        <w:t>, просим зафиксировать явление</w:t>
      </w:r>
      <w:r w:rsidRPr="001F3FE5">
        <w:rPr>
          <w:rFonts w:eastAsiaTheme="minorHAnsi" w:cstheme="minorBidi"/>
          <w:szCs w:val="22"/>
        </w:rPr>
        <w:t xml:space="preserve"> Образа Изначально Вышестоящего Отца в Монаду Изначально Вышестоящего Отца каждому из нас. И возжигаясь 16-ричными Образами Изна</w:t>
      </w:r>
      <w:r w:rsidR="004A357A" w:rsidRPr="001F3FE5">
        <w:rPr>
          <w:rFonts w:eastAsiaTheme="minorHAnsi" w:cstheme="minorBidi"/>
          <w:szCs w:val="22"/>
        </w:rPr>
        <w:t>чально Вышестоящего Отца 33-го а</w:t>
      </w:r>
      <w:r w:rsidRPr="001F3FE5">
        <w:rPr>
          <w:rFonts w:eastAsiaTheme="minorHAnsi" w:cstheme="minorBidi"/>
          <w:szCs w:val="22"/>
        </w:rPr>
        <w:t>рхетипа материи ИВДИВО</w:t>
      </w:r>
      <w:r w:rsidR="004A357A" w:rsidRPr="001F3FE5">
        <w:rPr>
          <w:rFonts w:eastAsiaTheme="minorHAnsi" w:cstheme="minorBidi"/>
          <w:szCs w:val="22"/>
        </w:rPr>
        <w:t>,</w:t>
      </w:r>
      <w:r w:rsidRPr="001F3FE5">
        <w:rPr>
          <w:rFonts w:eastAsiaTheme="minorHAnsi" w:cstheme="minorBidi"/>
          <w:szCs w:val="22"/>
        </w:rPr>
        <w:t xml:space="preserve"> входим в Рождение</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w:t>
      </w:r>
      <w:r w:rsidR="004A357A" w:rsidRPr="001F3FE5">
        <w:rPr>
          <w:rFonts w:eastAsiaTheme="minorHAnsi" w:cstheme="minorBidi"/>
          <w:szCs w:val="22"/>
        </w:rPr>
        <w:t>,</w:t>
      </w:r>
      <w:r w:rsidRPr="001F3FE5">
        <w:rPr>
          <w:rFonts w:eastAsiaTheme="minorHAnsi" w:cstheme="minorBidi"/>
          <w:szCs w:val="22"/>
        </w:rPr>
        <w:t xml:space="preserve"> прося развернуть Синтез Изначально Вышестоящего Отца Образом Челов</w:t>
      </w:r>
      <w:r w:rsidR="004A357A" w:rsidRPr="001F3FE5">
        <w:rPr>
          <w:rFonts w:eastAsiaTheme="minorHAnsi" w:cstheme="minorBidi"/>
          <w:szCs w:val="22"/>
        </w:rPr>
        <w:t>ека синтез-физичности до Образа</w:t>
      </w:r>
      <w:r w:rsidRPr="001F3FE5">
        <w:rPr>
          <w:rFonts w:eastAsiaTheme="minorHAnsi" w:cstheme="minorBidi"/>
          <w:szCs w:val="22"/>
        </w:rPr>
        <w:t xml:space="preserve"> Отца Изначально Вышестоящего Отца в Монаде каждого из нас. И</w:t>
      </w:r>
      <w:r w:rsidR="004A357A" w:rsidRPr="001F3FE5">
        <w:rPr>
          <w:rFonts w:eastAsiaTheme="minorHAnsi" w:cstheme="minorBidi"/>
          <w:szCs w:val="22"/>
        </w:rPr>
        <w:t>,</w:t>
      </w:r>
      <w:r w:rsidRPr="001F3FE5">
        <w:rPr>
          <w:rFonts w:eastAsiaTheme="minorHAnsi" w:cstheme="minorBidi"/>
          <w:szCs w:val="22"/>
        </w:rPr>
        <w:t xml:space="preserve"> возжигаясь Изначально Вышестоящим Отцом</w:t>
      </w:r>
      <w:r w:rsidR="004A357A" w:rsidRPr="001F3FE5">
        <w:rPr>
          <w:rFonts w:eastAsiaTheme="minorHAnsi" w:cstheme="minorBidi"/>
          <w:szCs w:val="22"/>
        </w:rPr>
        <w:t>,</w:t>
      </w:r>
      <w:r w:rsidRPr="001F3FE5">
        <w:rPr>
          <w:rFonts w:eastAsiaTheme="minorHAnsi" w:cstheme="minorBidi"/>
          <w:szCs w:val="22"/>
        </w:rPr>
        <w:t xml:space="preserve"> стяжаем Синтез Изначально Вышестоящего Отца</w:t>
      </w:r>
      <w:r w:rsidR="004A357A" w:rsidRPr="001F3FE5">
        <w:rPr>
          <w:rFonts w:eastAsiaTheme="minorHAnsi" w:cstheme="minorBidi"/>
          <w:szCs w:val="22"/>
        </w:rPr>
        <w:t>,</w:t>
      </w:r>
      <w:r w:rsidRPr="001F3FE5">
        <w:rPr>
          <w:rFonts w:eastAsiaTheme="minorHAnsi" w:cstheme="minorBidi"/>
          <w:szCs w:val="22"/>
        </w:rPr>
        <w:t xml:space="preserve"> преображаемся 16-рицей Образа Изна</w:t>
      </w:r>
      <w:r w:rsidR="004A357A" w:rsidRPr="001F3FE5">
        <w:rPr>
          <w:rFonts w:eastAsiaTheme="minorHAnsi" w:cstheme="minorBidi"/>
          <w:szCs w:val="22"/>
        </w:rPr>
        <w:t>чально Вышестоящего Отца 33-го а</w:t>
      </w:r>
      <w:r w:rsidRPr="001F3FE5">
        <w:rPr>
          <w:rFonts w:eastAsiaTheme="minorHAnsi" w:cstheme="minorBidi"/>
          <w:szCs w:val="22"/>
        </w:rPr>
        <w:t>рхетипа материи ИВДИВО</w:t>
      </w:r>
      <w:r w:rsidR="004A357A" w:rsidRPr="001F3FE5">
        <w:rPr>
          <w:rFonts w:eastAsiaTheme="minorHAnsi" w:cstheme="minorBidi"/>
          <w:szCs w:val="22"/>
        </w:rPr>
        <w:t>.</w:t>
      </w:r>
      <w:r w:rsidRPr="001F3FE5">
        <w:rPr>
          <w:rFonts w:eastAsiaTheme="minorHAnsi" w:cstheme="minorBidi"/>
          <w:szCs w:val="22"/>
        </w:rPr>
        <w:t xml:space="preserve"> </w:t>
      </w:r>
      <w:r w:rsidR="004A357A" w:rsidRPr="001F3FE5">
        <w:rPr>
          <w:rFonts w:eastAsiaTheme="minorHAnsi" w:cstheme="minorBidi"/>
          <w:szCs w:val="22"/>
        </w:rPr>
        <w:t>И,</w:t>
      </w:r>
      <w:r w:rsidRPr="001F3FE5">
        <w:rPr>
          <w:rFonts w:eastAsiaTheme="minorHAnsi" w:cstheme="minorBidi"/>
          <w:szCs w:val="22"/>
        </w:rPr>
        <w:t xml:space="preserve"> встраивая концентрацию явления</w:t>
      </w:r>
      <w:r w:rsidR="004A357A" w:rsidRPr="001F3FE5">
        <w:rPr>
          <w:rFonts w:eastAsiaTheme="minorHAnsi" w:cstheme="minorBidi"/>
          <w:szCs w:val="22"/>
        </w:rPr>
        <w:t>,</w:t>
      </w:r>
      <w:r w:rsidRPr="001F3FE5">
        <w:rPr>
          <w:rFonts w:eastAsiaTheme="minorHAnsi" w:cstheme="minorBidi"/>
          <w:szCs w:val="22"/>
        </w:rPr>
        <w:t xml:space="preserve"> синтезируемся в явлении Монады 16-ричным Образом Изначально Вышестоящего Отца в синтезе всех частей и цельно телесно входим в Рождение</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Изначально Вышестоящего Отца синтезом 16-ричных Образов Изначально Вышестоящего Отца собою. Преображаемся.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Возжигаемся Синтезом Изначально Вышестоящего Отца, синтезируемся с Хум Изначально Вышестоящего Отца и просим в Огне расширения границ Изначально Вышестоящего Дома Изначально Вышестоящего Отца в адаптации цельности явления Планеты Земля отстройку 16</w:t>
      </w:r>
      <w:r w:rsidRPr="001F3FE5">
        <w:rPr>
          <w:rFonts w:eastAsiaTheme="minorHAnsi" w:cstheme="minorBidi"/>
          <w:szCs w:val="22"/>
        </w:rPr>
        <w:noBreakHyphen/>
        <w:t>ричным Образом в Монаде Рождением</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Изначально Вышестоящего Отца. Стяжаем фиксацию внутреннего обновления Синтеза Изначально Вышестоящего Отца, прося расширить границы ИВДИВО с фиксацией Столпа Метагалактической Империи Изначально Вышестоящим Отцом в столице</w:t>
      </w:r>
      <w:r w:rsidR="008504AA" w:rsidRPr="001F3FE5">
        <w:rPr>
          <w:rFonts w:eastAsiaTheme="minorHAnsi" w:cstheme="minorBidi"/>
          <w:szCs w:val="22"/>
        </w:rPr>
        <w:t xml:space="preserve"> Метагалактической Империи в 33-</w:t>
      </w:r>
      <w:r w:rsidRPr="001F3FE5">
        <w:rPr>
          <w:rFonts w:eastAsiaTheme="minorHAnsi" w:cstheme="minorBidi"/>
          <w:szCs w:val="22"/>
        </w:rPr>
        <w:t>м архетипе материи ИВДИВО Рождением</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16</w:t>
      </w:r>
      <w:r w:rsidRPr="001F3FE5">
        <w:rPr>
          <w:rFonts w:eastAsiaTheme="minorHAnsi" w:cstheme="minorBidi"/>
          <w:szCs w:val="22"/>
        </w:rPr>
        <w:noBreakHyphen/>
        <w:t>рицей Образов Изначально Вышестоящего Отца цельностью отстройки Монады Изначально Вышестоящего Отца каждым из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И, возжигаясь, встраиваемся и пристраиваемся синтезом явления Синтеза Изначально Вышестоящего Отца концентрацией 16</w:t>
      </w:r>
      <w:r w:rsidRPr="001F3FE5">
        <w:rPr>
          <w:rFonts w:eastAsiaTheme="minorHAnsi" w:cstheme="minorBidi"/>
          <w:szCs w:val="22"/>
        </w:rPr>
        <w:noBreakHyphen/>
        <w:t>ричного Образа Изначально Вышестоящего Отца в каждом из нас.</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 xml:space="preserve">И, возжигаясь Изначально Вышестоящим Отцом, синтезируемся с Хум Изначально Вышестоящего Отца и стяжаем цельность явления 32 архетипов материи ИВДИВО развитием фиксации Синтеза Изначально Вышестоящего Отца. Стяжаем 302 секстиллиона 231 квинтиллион 454 квадриллиона 903 триллиона 657 миллиардов 293 миллиона 676 тысяч 546 оболочек сфер </w:t>
      </w:r>
      <w:r w:rsidRPr="001F3FE5">
        <w:rPr>
          <w:rFonts w:eastAsiaTheme="minorHAnsi" w:cstheme="minorBidi"/>
          <w:szCs w:val="22"/>
        </w:rPr>
        <w:lastRenderedPageBreak/>
        <w:t>ИВДИВО явлением 33</w:t>
      </w:r>
      <w:r w:rsidRPr="001F3FE5">
        <w:rPr>
          <w:rFonts w:eastAsiaTheme="minorHAnsi" w:cstheme="minorBidi"/>
          <w:szCs w:val="22"/>
        </w:rPr>
        <w:noBreakHyphen/>
        <w:t>го архетипа материи Изначально Вышестоящего Дома Изначально Вышестоящего Отца каждому из нас.</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В такой объём оболочек сфер ИВДИВО мы ещё не входили. Для этого нужна была концентрация Рождения</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16</w:t>
      </w:r>
      <w:r w:rsidRPr="001F3FE5">
        <w:rPr>
          <w:rFonts w:eastAsiaTheme="minorHAnsi" w:cstheme="minorBidi"/>
          <w:szCs w:val="22"/>
        </w:rPr>
        <w:noBreakHyphen/>
        <w:t>рицей Образов Изначально Вышестоящего Отца. И встраиваемся.</w:t>
      </w:r>
    </w:p>
    <w:p w:rsidR="00406560"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Изначально Вышестоящего Отца, стяжаем 302 секстиллиона 231 квинтиллион 454 квадриллиона 903 триллиона 657 миллиардов 293 миллиона 676 тысяч 545 Синтезов Изначально Вышестоящего Отца. Возжигаясь, преображаемся.</w:t>
      </w:r>
    </w:p>
    <w:p w:rsidR="00653AC5" w:rsidRPr="001F3FE5" w:rsidRDefault="00653AC5" w:rsidP="00AC18FD">
      <w:pPr>
        <w:ind w:firstLine="567"/>
        <w:rPr>
          <w:rFonts w:eastAsiaTheme="minorHAnsi" w:cstheme="minorBidi"/>
          <w:szCs w:val="22"/>
        </w:rPr>
      </w:pPr>
      <w:proofErr w:type="gramStart"/>
      <w:r w:rsidRPr="001F3FE5">
        <w:rPr>
          <w:rFonts w:eastAsiaTheme="minorHAnsi" w:cstheme="minorBidi"/>
          <w:szCs w:val="22"/>
        </w:rPr>
        <w:t>Синтезируемся с Хум Изначально Вышестоящего Отца и на это количество Синтеза стяжаем 302 секстиллиона 231 квинтиллион 454 квадриллиона 903 триллиона 657 миллиардов 293 миллиона 676 тысяч 545 Ядер Огней 33</w:t>
      </w:r>
      <w:r w:rsidRPr="001F3FE5">
        <w:rPr>
          <w:rFonts w:eastAsiaTheme="minorHAnsi" w:cstheme="minorBidi"/>
          <w:szCs w:val="22"/>
        </w:rPr>
        <w:noBreakHyphen/>
        <w:t>го архетипа материи ИВДИВО с фиксацией соответствующей оболочки-сферы ИВДИВО на данное Ядро Огня Изначально Вышестоящего Отца 33</w:t>
      </w:r>
      <w:r w:rsidRPr="001F3FE5">
        <w:rPr>
          <w:rFonts w:eastAsiaTheme="minorHAnsi" w:cstheme="minorBidi"/>
          <w:szCs w:val="22"/>
        </w:rPr>
        <w:noBreakHyphen/>
        <w:t>го архетипа материи ИВДИВО, стяжая фиксацию концентрации на каждом из нас цельностью Огня выражения пра-ивдиво-реальностей</w:t>
      </w:r>
      <w:proofErr w:type="gramEnd"/>
      <w:r w:rsidRPr="001F3FE5">
        <w:rPr>
          <w:rFonts w:eastAsiaTheme="minorHAnsi" w:cstheme="minorBidi"/>
          <w:szCs w:val="22"/>
        </w:rPr>
        <w:t xml:space="preserve"> Изначально Вышестоящего Отца количеством оболочек сфер Изначально Вышестоящего Дома Изначально Вышестоящего Отца границами 33</w:t>
      </w:r>
      <w:r w:rsidRPr="001F3FE5">
        <w:rPr>
          <w:rFonts w:eastAsiaTheme="minorHAnsi" w:cstheme="minorBidi"/>
          <w:szCs w:val="22"/>
        </w:rPr>
        <w:noBreakHyphen/>
        <w:t>го архетипа материи ИВДИВО цельностью столицы Метагалактической Империи Планеты Земля каждым из нас. И возжигаясь, преображаемся.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Изначально Вышестоящего Отца и ещё раз стяжаем 302 секстиллиона 231 квинтиллион 454 квадриллиона 903 триллиона 657 миллиардов 293 миллиона 676 тысяч 545 Синтезов Изначально Вышестоящего Отца. Возжигаясь, укутываемся данным количеством Синтеза Изначально Вышестоящего Отца каждым из нас и синтезом нас, устремляясь оформить, развить, синтезировать, организовать соб</w:t>
      </w:r>
      <w:r w:rsidR="008504AA" w:rsidRPr="001F3FE5">
        <w:rPr>
          <w:rFonts w:eastAsiaTheme="minorHAnsi" w:cstheme="minorBidi"/>
          <w:szCs w:val="22"/>
        </w:rPr>
        <w:t>ою Цивилизацию Человека Субъектом</w:t>
      </w:r>
      <w:r w:rsidRPr="001F3FE5">
        <w:rPr>
          <w:rFonts w:eastAsiaTheme="minorHAnsi" w:cstheme="minorBidi"/>
          <w:szCs w:val="22"/>
        </w:rPr>
        <w:t xml:space="preserve"> 16</w:t>
      </w:r>
      <w:r w:rsidRPr="001F3FE5">
        <w:rPr>
          <w:rFonts w:eastAsiaTheme="minorHAnsi" w:cstheme="minorBidi"/>
          <w:szCs w:val="22"/>
        </w:rPr>
        <w:noBreakHyphen/>
        <w:t>рицы Изначально Вышестоящего Отца Рождением</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синтезом Образов Изначально Вышестоящего Отца цельностью явления 32</w:t>
      </w:r>
      <w:r w:rsidRPr="001F3FE5">
        <w:rPr>
          <w:rFonts w:eastAsiaTheme="minorHAnsi" w:cstheme="minorBidi"/>
          <w:szCs w:val="22"/>
        </w:rPr>
        <w:noBreakHyphen/>
        <w:t>х архетипов Метагалактик 33</w:t>
      </w:r>
      <w:r w:rsidRPr="001F3FE5">
        <w:rPr>
          <w:rFonts w:eastAsiaTheme="minorHAnsi" w:cstheme="minorBidi"/>
          <w:szCs w:val="22"/>
        </w:rPr>
        <w:noBreakHyphen/>
        <w:t>м архетипом материи Изначально Вышестоящего Дома Изначально Вышестоящего Отца цельностью собою, служа Изначально Вышестоящему Отцу.</w:t>
      </w:r>
    </w:p>
    <w:p w:rsidR="00406560" w:rsidRPr="001F3FE5" w:rsidRDefault="00653AC5" w:rsidP="00AC18FD">
      <w:pPr>
        <w:ind w:firstLine="567"/>
        <w:rPr>
          <w:rFonts w:eastAsiaTheme="minorHAnsi" w:cstheme="minorBidi"/>
          <w:szCs w:val="22"/>
        </w:rPr>
      </w:pPr>
      <w:proofErr w:type="gramStart"/>
      <w:r w:rsidRPr="001F3FE5">
        <w:rPr>
          <w:rFonts w:eastAsiaTheme="minorHAnsi" w:cstheme="minorBidi"/>
          <w:szCs w:val="22"/>
        </w:rPr>
        <w:t>И синтезируемся с Хум Изначально Вышестоящего Отца, итогово стяжаем однородный Синтез Изначально Вышестоящего Отца 33</w:t>
      </w:r>
      <w:r w:rsidRPr="001F3FE5">
        <w:rPr>
          <w:rFonts w:eastAsiaTheme="minorHAnsi" w:cstheme="minorBidi"/>
          <w:szCs w:val="22"/>
        </w:rPr>
        <w:noBreakHyphen/>
        <w:t>го архетипа материи ИВДИВО каждому из нас и синтезу нас, стяжая 302 секстиллиона 231 квинтиллион 454 квадриллиона 903 триллиона 657 миллиардов 293 миллиона 676 тысяч 545 Ядер Огней Изначально Вышестоящего Отца 33</w:t>
      </w:r>
      <w:r w:rsidRPr="001F3FE5">
        <w:rPr>
          <w:rFonts w:eastAsiaTheme="minorHAnsi" w:cstheme="minorBidi"/>
          <w:szCs w:val="22"/>
        </w:rPr>
        <w:noBreakHyphen/>
        <w:t>го архетипа материи ИВДИВО однородным Огнём.</w:t>
      </w:r>
      <w:proofErr w:type="gramEnd"/>
    </w:p>
    <w:p w:rsidR="00653AC5" w:rsidRPr="001F3FE5" w:rsidRDefault="00653AC5" w:rsidP="00AC18FD">
      <w:pPr>
        <w:ind w:firstLine="567"/>
        <w:rPr>
          <w:rFonts w:eastAsiaTheme="minorHAnsi" w:cstheme="minorBidi"/>
          <w:szCs w:val="22"/>
        </w:rPr>
      </w:pPr>
      <w:r w:rsidRPr="001F3FE5">
        <w:rPr>
          <w:rFonts w:eastAsiaTheme="minorHAnsi" w:cstheme="minorBidi"/>
          <w:szCs w:val="22"/>
        </w:rPr>
        <w:t>Синтезируемся с Хум Изначально Вышестоящего Отца, стяжаем однородный Синтез Изначально Вышестоящего Отца 33</w:t>
      </w:r>
      <w:r w:rsidRPr="001F3FE5">
        <w:rPr>
          <w:rFonts w:eastAsiaTheme="minorHAnsi" w:cstheme="minorBidi"/>
          <w:szCs w:val="22"/>
        </w:rPr>
        <w:noBreakHyphen/>
        <w:t>го архетипа материи ИВДИВО, прося насытить Изначально Вышестоящий Дом Изначально Вышестоящего Отца нашим стяжанием однородным Синтезом Изначально Вышестоящего Отца синтезфизично телесно каждым из нас. Стяжаем 302 секстиллиона 231 квинтиллион 454 квадриллиона 903 триллиона 657 миллиардов 293 миллиона 676 тысяч 545 Синтезов Изначально Вышестоящего Отца однородным Синтезом Изначально Вышестоящего Отца 33</w:t>
      </w:r>
      <w:r w:rsidRPr="001F3FE5">
        <w:rPr>
          <w:rFonts w:eastAsiaTheme="minorHAnsi" w:cstheme="minorBidi"/>
          <w:szCs w:val="22"/>
        </w:rPr>
        <w:noBreakHyphen/>
        <w:t>го архетипа материи ИВДИВО в каждом из нас. И, возжигаясь, преображаемся.</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Стяжаем у Изначально Вышестоящего Отца, синтезируемся с его Хум, Синтез, синтезирующий однородный Огонь и однородный Синтез, стяжаем плотный Синтез Изначально Вышестоящего Отца формированием Синтеза Изначально Вышестоящего Отца границами ИВДИВО оболочками сфер Изначально Вышестоящего Дома Изначально Вышестоящего Отца, стяжённых ранее каждым из нас и синтезом нас.</w:t>
      </w:r>
    </w:p>
    <w:p w:rsidR="00406560" w:rsidRPr="00406560" w:rsidRDefault="00653AC5" w:rsidP="00AC18FD">
      <w:pPr>
        <w:ind w:firstLine="567"/>
        <w:rPr>
          <w:rFonts w:eastAsiaTheme="minorHAnsi" w:cstheme="minorBidi"/>
          <w:szCs w:val="22"/>
        </w:rPr>
      </w:pPr>
      <w:r w:rsidRPr="001F3FE5">
        <w:rPr>
          <w:rFonts w:eastAsiaTheme="minorHAnsi" w:cstheme="minorBidi"/>
          <w:szCs w:val="22"/>
        </w:rPr>
        <w:t>И синтезируемся с Хум Изначально Вышестоящего Отца, стяжаем два Синтеза Изначально Вышестоящего Отца однородным Огнём и однородным Синтезом Изначально Вышестоящего</w:t>
      </w:r>
      <w:r w:rsidRPr="00406560">
        <w:rPr>
          <w:rFonts w:eastAsiaTheme="minorHAnsi" w:cstheme="minorBidi"/>
          <w:szCs w:val="22"/>
        </w:rPr>
        <w:t xml:space="preserve"> Отца каждым из нас собою. Возжигаясь, заполняемся Изначально Вышестоящим Отцом, преображаемся в каждом из нас. И, формируя отстроенность перспективн</w:t>
      </w:r>
      <w:r w:rsidR="001F349C" w:rsidRPr="00406560">
        <w:rPr>
          <w:rFonts w:eastAsiaTheme="minorHAnsi" w:cstheme="minorBidi"/>
          <w:szCs w:val="22"/>
        </w:rPr>
        <w:t>ой Цивилизации Человека Субъектом</w:t>
      </w:r>
      <w:r w:rsidRPr="00406560">
        <w:rPr>
          <w:rFonts w:eastAsiaTheme="minorHAnsi" w:cstheme="minorBidi"/>
          <w:szCs w:val="22"/>
        </w:rPr>
        <w:t xml:space="preserve"> 16</w:t>
      </w:r>
      <w:r w:rsidRPr="00406560">
        <w:rPr>
          <w:rFonts w:eastAsiaTheme="minorHAnsi" w:cstheme="minorBidi"/>
          <w:szCs w:val="22"/>
        </w:rPr>
        <w:noBreakHyphen/>
        <w:t>рицы Изначально Вышестоящего Отца внутренне в каждом из нас, заполняясь Изначально Вышестоящим Отцом, просим преобразить каждого из нас и синтез нас на явление Стандарта Изначально Вышестоящего Отца цельностью явления 33</w:t>
      </w:r>
      <w:r w:rsidRPr="00406560">
        <w:rPr>
          <w:rFonts w:eastAsiaTheme="minorHAnsi" w:cstheme="minorBidi"/>
          <w:szCs w:val="22"/>
        </w:rPr>
        <w:noBreakHyphen/>
        <w:t>архетипично, цельностью явления материи ИВДИВО каждым из нас.</w:t>
      </w:r>
    </w:p>
    <w:p w:rsidR="00653AC5" w:rsidRPr="00406560" w:rsidRDefault="00653AC5" w:rsidP="00AC18FD">
      <w:pPr>
        <w:ind w:firstLine="567"/>
        <w:rPr>
          <w:rFonts w:eastAsiaTheme="minorHAnsi" w:cstheme="minorBidi"/>
          <w:szCs w:val="22"/>
        </w:rPr>
      </w:pPr>
      <w:proofErr w:type="gramStart"/>
      <w:r w:rsidRPr="00406560">
        <w:rPr>
          <w:rFonts w:eastAsiaTheme="minorHAnsi" w:cstheme="minorBidi"/>
          <w:szCs w:val="22"/>
        </w:rPr>
        <w:t xml:space="preserve">И, возжигаясь Изначально Вышестоящим Отцом, стяжая итоги данной практики, просим развернуть всё стяжённое, возожжённое в Изначально Вышестоящий Дом Изначально </w:t>
      </w:r>
      <w:r w:rsidRPr="00406560">
        <w:rPr>
          <w:rFonts w:eastAsiaTheme="minorHAnsi" w:cstheme="minorBidi"/>
          <w:szCs w:val="22"/>
        </w:rPr>
        <w:lastRenderedPageBreak/>
        <w:t>Вышестоящего Отца, развёртывая, насыщая Изначально Вышестоящий Дом Изначально Вышестоящего Отца цельным Синтезом Изначально Вышестоящего Отца физически каждым из нас и синтезом нас, благодаря Изначально Вышестоящего Отца, цельностью явления границ ИВДИВО 33</w:t>
      </w:r>
      <w:r w:rsidRPr="00406560">
        <w:rPr>
          <w:rFonts w:eastAsiaTheme="minorHAnsi" w:cstheme="minorBidi"/>
          <w:szCs w:val="22"/>
        </w:rPr>
        <w:noBreakHyphen/>
        <w:t>м архетипом материи Изначально Вышестоящего Дома Изначально Вышестоящего Отца.</w:t>
      </w:r>
      <w:proofErr w:type="gramEnd"/>
    </w:p>
    <w:p w:rsidR="00653AC5" w:rsidRPr="00406560" w:rsidRDefault="00653AC5" w:rsidP="00AC18FD">
      <w:pPr>
        <w:ind w:firstLine="567"/>
        <w:rPr>
          <w:rFonts w:eastAsiaTheme="minorHAnsi" w:cstheme="minorBidi"/>
          <w:szCs w:val="22"/>
        </w:rPr>
      </w:pPr>
      <w:r w:rsidRPr="00406560">
        <w:rPr>
          <w:rFonts w:eastAsiaTheme="minorHAnsi" w:cstheme="minorBidi"/>
          <w:szCs w:val="22"/>
        </w:rPr>
        <w:t>Далее распределяем в подразделения ИВДИВО Санкт-Петербург, Ладога, в ИВДИВО Должностной Компетенции служения и в Изначально Вышестоящий Дом Изначально Вы</w:t>
      </w:r>
      <w:r w:rsidR="001F349C" w:rsidRPr="00406560">
        <w:rPr>
          <w:rFonts w:eastAsiaTheme="minorHAnsi" w:cstheme="minorBidi"/>
          <w:szCs w:val="22"/>
        </w:rPr>
        <w:t>шестоящего Отца каждого из нас.</w:t>
      </w:r>
    </w:p>
    <w:p w:rsidR="001F349C" w:rsidRPr="00406560" w:rsidRDefault="001F349C" w:rsidP="001F349C">
      <w:pPr>
        <w:pStyle w:val="12"/>
        <w:rPr>
          <w:rFonts w:eastAsiaTheme="minorHAnsi"/>
        </w:rPr>
      </w:pPr>
      <w:bookmarkStart w:id="56" w:name="_Toc103693257"/>
      <w:r w:rsidRPr="00406560">
        <w:rPr>
          <w:rFonts w:eastAsiaTheme="minorHAnsi"/>
        </w:rPr>
        <w:t xml:space="preserve">Практика 7. Стяжание </w:t>
      </w:r>
      <w:r w:rsidR="007765AE" w:rsidRPr="00406560">
        <w:rPr>
          <w:rFonts w:eastAsiaTheme="minorHAnsi"/>
        </w:rPr>
        <w:t xml:space="preserve">Плана Синтеза </w:t>
      </w:r>
      <w:r w:rsidRPr="00406560">
        <w:rPr>
          <w:rFonts w:eastAsiaTheme="minorHAnsi"/>
        </w:rPr>
        <w:t>ночной подготовки</w:t>
      </w:r>
      <w:bookmarkEnd w:id="56"/>
    </w:p>
    <w:p w:rsidR="00653AC5" w:rsidRPr="00406560" w:rsidRDefault="00653AC5" w:rsidP="00AC18FD">
      <w:pPr>
        <w:ind w:firstLine="567"/>
        <w:rPr>
          <w:rFonts w:eastAsiaTheme="minorHAnsi" w:cstheme="minorBidi"/>
          <w:szCs w:val="22"/>
        </w:rPr>
      </w:pPr>
      <w:proofErr w:type="gramStart"/>
      <w:r w:rsidRPr="00406560">
        <w:rPr>
          <w:rFonts w:eastAsiaTheme="minorHAnsi" w:cstheme="minorBidi"/>
          <w:szCs w:val="22"/>
        </w:rPr>
        <w:t>И итогово, возжигаясь Синтезом Изначально Вышестоящего Отца, остаёмся в зале Изначально Вышестоящего Отца, мы стяжаем ночную подготовку в разработке всех этапов действия сегодняшним днём первого дня 56</w:t>
      </w:r>
      <w:r w:rsidRPr="00406560">
        <w:rPr>
          <w:rFonts w:eastAsiaTheme="minorHAnsi" w:cstheme="minorBidi"/>
          <w:szCs w:val="22"/>
        </w:rPr>
        <w:noBreakHyphen/>
        <w:t>го Синтеза Изначально Вышестоящего Отца в ночной подготовке с Изначально Вышестоящим Аватаром Синтеза Кут Хуми и с теми Аватарами Синтеза, которых будет привлекать Аватар Синтеза Кут Хуми для работы с нами, если понадобится.</w:t>
      </w:r>
      <w:proofErr w:type="gramEnd"/>
    </w:p>
    <w:p w:rsidR="00653AC5" w:rsidRPr="00406560" w:rsidRDefault="00653AC5" w:rsidP="00AC18FD">
      <w:pPr>
        <w:ind w:firstLine="567"/>
        <w:rPr>
          <w:rFonts w:eastAsiaTheme="minorHAnsi" w:cstheme="minorBidi"/>
          <w:szCs w:val="22"/>
        </w:rPr>
      </w:pPr>
      <w:r w:rsidRPr="00406560">
        <w:rPr>
          <w:rFonts w:eastAsiaTheme="minorHAnsi" w:cstheme="minorBidi"/>
          <w:szCs w:val="22"/>
        </w:rPr>
        <w:t>А также стяжаем, если возможно, прямую координацию Синтезом Изначально Вышестоящего Отца для возможности хотя бы ненадолго, чтобы Изначально Вышестоящий Отец поработал с нами с учётом адаптации и пристройки к тому Синтезу, в который мы сегодня входили.</w:t>
      </w:r>
    </w:p>
    <w:p w:rsidR="00406560" w:rsidRPr="00406560" w:rsidRDefault="00653AC5" w:rsidP="00AC18FD">
      <w:pPr>
        <w:ind w:firstLine="567"/>
        <w:rPr>
          <w:rFonts w:eastAsiaTheme="minorHAnsi" w:cstheme="minorBidi"/>
          <w:szCs w:val="22"/>
        </w:rPr>
      </w:pPr>
      <w:r w:rsidRPr="00406560">
        <w:rPr>
          <w:rFonts w:eastAsiaTheme="minorHAnsi" w:cstheme="minorBidi"/>
          <w:szCs w:val="22"/>
        </w:rPr>
        <w:t xml:space="preserve">И мы благодарим Изначально Вышестоящего Отца. Стяжаем Синтез и Огонь, синтезтелесность ночной подготовки каждому из нас и синтезу нас. Переходим в зал к Изначально </w:t>
      </w:r>
      <w:proofErr w:type="gramStart"/>
      <w:r w:rsidRPr="00406560">
        <w:rPr>
          <w:rFonts w:eastAsiaTheme="minorHAnsi" w:cstheme="minorBidi"/>
          <w:szCs w:val="22"/>
        </w:rPr>
        <w:t>Вышестоящему</w:t>
      </w:r>
      <w:proofErr w:type="gramEnd"/>
      <w:r w:rsidRPr="00406560">
        <w:rPr>
          <w:rFonts w:eastAsiaTheme="minorHAnsi" w:cstheme="minorBidi"/>
          <w:szCs w:val="22"/>
        </w:rPr>
        <w:t xml:space="preserve"> Аватару Синтеза Кут Хуми. При этом Синтез и Огонь мы уже распустили, отэманировали, поблагодарили. Практика закончилась.</w:t>
      </w:r>
    </w:p>
    <w:p w:rsidR="00406560" w:rsidRPr="001F3FE5" w:rsidRDefault="00653AC5" w:rsidP="00AC18FD">
      <w:pPr>
        <w:ind w:firstLine="567"/>
        <w:rPr>
          <w:rFonts w:eastAsiaTheme="minorHAnsi" w:cstheme="minorBidi"/>
          <w:szCs w:val="22"/>
        </w:rPr>
      </w:pPr>
      <w:r w:rsidRPr="00406560">
        <w:rPr>
          <w:rFonts w:eastAsiaTheme="minorHAnsi" w:cstheme="minorBidi"/>
          <w:szCs w:val="22"/>
        </w:rPr>
        <w:t>Переходим к Аватару Синтеза Кут Хуми в 448</w:t>
      </w:r>
      <w:r w:rsidRPr="00406560">
        <w:rPr>
          <w:rFonts w:eastAsiaTheme="minorHAnsi" w:cstheme="minorBidi"/>
          <w:szCs w:val="22"/>
        </w:rPr>
        <w:noBreakHyphen/>
        <w:t xml:space="preserve">ю пра-ивдиво-реальность. Развёртываемся пред Изначально </w:t>
      </w:r>
      <w:proofErr w:type="gramStart"/>
      <w:r w:rsidRPr="001F3FE5">
        <w:rPr>
          <w:rFonts w:eastAsiaTheme="minorHAnsi" w:cstheme="minorBidi"/>
          <w:szCs w:val="22"/>
        </w:rPr>
        <w:t>Вышестоящим</w:t>
      </w:r>
      <w:proofErr w:type="gramEnd"/>
      <w:r w:rsidRPr="001F3FE5">
        <w:rPr>
          <w:rFonts w:eastAsiaTheme="minorHAnsi" w:cstheme="minorBidi"/>
          <w:szCs w:val="22"/>
        </w:rPr>
        <w:t xml:space="preserve"> Аватаром Синтеза Кут Хуми, стали. Стали тем Синтезом, который только что реализовали, стяжали, возожгли. И вначале смотрим, пред Аватаром Синтеза Кут Хуми вначале смотрим на себя, такой взгляд на тело, окиньте.</w:t>
      </w:r>
      <w:r w:rsidR="00406560" w:rsidRPr="001F3FE5">
        <w:rPr>
          <w:rFonts w:eastAsiaTheme="minorHAnsi" w:cstheme="minorBidi"/>
          <w:szCs w:val="22"/>
        </w:rPr>
        <w:t xml:space="preserve"> </w:t>
      </w:r>
      <w:r w:rsidRPr="001F3FE5">
        <w:rPr>
          <w:rFonts w:eastAsiaTheme="minorHAnsi" w:cstheme="minorBidi"/>
          <w:szCs w:val="22"/>
        </w:rPr>
        <w:t>И потом, переводя взгляд на Аватара Синтеза Кут Хуми, сопрягаемся Синтез Синтезом, стяжая Синтез Синтеза Изначально Вышестоящего Отца, Синтез Синтеза ночной подготовки Аватара Синтеза Кут Хуми, переподготовки первым днём Синтеза Аватара Синтеза Кут Хуми 56</w:t>
      </w:r>
      <w:r w:rsidRPr="001F3FE5">
        <w:rPr>
          <w:rFonts w:eastAsiaTheme="minorHAnsi" w:cstheme="minorBidi"/>
          <w:szCs w:val="22"/>
        </w:rPr>
        <w:noBreakHyphen/>
        <w:t>м Синтезом Изначально Вышестоящего Отца.</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Прося доработать Рождение</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цельным 16</w:t>
      </w:r>
      <w:r w:rsidRPr="001F3FE5">
        <w:rPr>
          <w:rFonts w:eastAsiaTheme="minorHAnsi" w:cstheme="minorBidi"/>
          <w:szCs w:val="22"/>
        </w:rPr>
        <w:noBreakHyphen/>
        <w:t>ричным Образом Изначально Вышестоящего Отца в каждом из нас в пристройке Монады границами ИВДИВО 33</w:t>
      </w:r>
      <w:r w:rsidRPr="001F3FE5">
        <w:rPr>
          <w:rFonts w:eastAsiaTheme="minorHAnsi" w:cstheme="minorBidi"/>
          <w:szCs w:val="22"/>
        </w:rPr>
        <w:noBreakHyphen/>
        <w:t>мя архетипами материи Изначально Вышестоящего Дома Изначально Вышестоящего Отца, цельностью явления Образа Аватара Синтеза Кут Хуми однородным Синтезом и однородным Огнём – это второй п</w:t>
      </w:r>
      <w:r w:rsidR="001F349C" w:rsidRPr="001F3FE5">
        <w:rPr>
          <w:rFonts w:eastAsiaTheme="minorHAnsi" w:cstheme="minorBidi"/>
          <w:szCs w:val="22"/>
        </w:rPr>
        <w:t>лан на ночную подготовку. Плюс Ц</w:t>
      </w:r>
      <w:r w:rsidRPr="001F3FE5">
        <w:rPr>
          <w:rFonts w:eastAsiaTheme="minorHAnsi" w:cstheme="minorBidi"/>
          <w:szCs w:val="22"/>
        </w:rPr>
        <w:t>ивилизация разработки внутренних и внешних действий критериями внутреннего мира.</w:t>
      </w:r>
    </w:p>
    <w:p w:rsidR="007765AE" w:rsidRPr="001F3FE5" w:rsidRDefault="00653AC5" w:rsidP="00AC18FD">
      <w:pPr>
        <w:ind w:firstLine="567"/>
        <w:rPr>
          <w:rFonts w:eastAsiaTheme="minorHAnsi" w:cstheme="minorBidi"/>
          <w:szCs w:val="22"/>
        </w:rPr>
      </w:pPr>
      <w:r w:rsidRPr="001F3FE5">
        <w:rPr>
          <w:rFonts w:eastAsiaTheme="minorHAnsi" w:cstheme="minorBidi"/>
          <w:szCs w:val="22"/>
        </w:rPr>
        <w:t>И в дополнение явления стяжаем прасинтезную разработку Образа Аватара Синтеза Кут Хуми Прасинтезом в каждом из нас в применении роста материи Изначально Вышестоящего Дома Из</w:t>
      </w:r>
      <w:r w:rsidR="007765AE" w:rsidRPr="001F3FE5">
        <w:rPr>
          <w:rFonts w:eastAsiaTheme="minorHAnsi" w:cstheme="minorBidi"/>
          <w:szCs w:val="22"/>
        </w:rPr>
        <w:t>начально Вышестоящего Отца 32</w:t>
      </w:r>
      <w:r w:rsidRPr="001F3FE5">
        <w:rPr>
          <w:rFonts w:eastAsiaTheme="minorHAnsi" w:cstheme="minorBidi"/>
          <w:szCs w:val="22"/>
        </w:rPr>
        <w:t xml:space="preserve"> архетипами Метага</w:t>
      </w:r>
      <w:r w:rsidR="007765AE" w:rsidRPr="001F3FE5">
        <w:rPr>
          <w:rFonts w:eastAsiaTheme="minorHAnsi" w:cstheme="minorBidi"/>
          <w:szCs w:val="22"/>
        </w:rPr>
        <w:t>лактик в каждом из нас и собою.</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 возжигаясь Планом Синтеза Аватара Синтеза Кут Хуми, прямо принимаем в руки план ночной подготовки. Вряд ли вы такое когда-нибудь делали. Формат листа А</w:t>
      </w:r>
      <w:proofErr w:type="gramStart"/>
      <w:r w:rsidRPr="001F3FE5">
        <w:rPr>
          <w:rFonts w:eastAsiaTheme="minorHAnsi" w:cstheme="minorBidi"/>
          <w:szCs w:val="22"/>
        </w:rPr>
        <w:t>4</w:t>
      </w:r>
      <w:proofErr w:type="gramEnd"/>
      <w:r w:rsidRPr="001F3FE5">
        <w:rPr>
          <w:rFonts w:eastAsiaTheme="minorHAnsi" w:cstheme="minorBidi"/>
          <w:szCs w:val="22"/>
        </w:rPr>
        <w:t>, тонкий лист, белый. И почерком Аватара Синтеза Кут Хуми выписаны пункты Плана Синтеза на ночную подготовку. Возжигаемся. Развёртываем. И, соответственно, устремляемся на ночную подготовку.</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 xml:space="preserve">Если стяжали, </w:t>
      </w:r>
      <w:proofErr w:type="gramStart"/>
      <w:r w:rsidRPr="001F3FE5">
        <w:rPr>
          <w:rFonts w:eastAsiaTheme="minorHAnsi" w:cstheme="minorBidi"/>
          <w:szCs w:val="22"/>
        </w:rPr>
        <w:t>частно</w:t>
      </w:r>
      <w:r w:rsidR="007765AE" w:rsidRPr="001F3FE5">
        <w:rPr>
          <w:rFonts w:eastAsiaTheme="minorHAnsi" w:cstheme="minorBidi"/>
          <w:szCs w:val="22"/>
        </w:rPr>
        <w:t>-</w:t>
      </w:r>
      <w:r w:rsidRPr="001F3FE5">
        <w:rPr>
          <w:rFonts w:eastAsiaTheme="minorHAnsi" w:cstheme="minorBidi"/>
          <w:szCs w:val="22"/>
        </w:rPr>
        <w:t>служебное</w:t>
      </w:r>
      <w:proofErr w:type="gramEnd"/>
      <w:r w:rsidRPr="001F3FE5">
        <w:rPr>
          <w:rFonts w:eastAsiaTheme="minorHAnsi" w:cstheme="minorBidi"/>
          <w:szCs w:val="22"/>
        </w:rPr>
        <w:t xml:space="preserve"> здание в экополисе Аватара Синтеза Кут Хуми в 448</w:t>
      </w:r>
      <w:r w:rsidRPr="001F3FE5">
        <w:rPr>
          <w:rFonts w:eastAsiaTheme="minorHAnsi" w:cstheme="minorBidi"/>
          <w:szCs w:val="22"/>
        </w:rPr>
        <w:noBreakHyphen/>
        <w:t>й пра-ивдиво-реальности. Если не стяжали, будете идти в 11</w:t>
      </w:r>
      <w:r w:rsidRPr="001F3FE5">
        <w:rPr>
          <w:rFonts w:eastAsiaTheme="minorHAnsi" w:cstheme="minorBidi"/>
          <w:szCs w:val="22"/>
        </w:rPr>
        <w:noBreakHyphen/>
        <w:t>й а</w:t>
      </w:r>
      <w:r w:rsidR="007765AE" w:rsidRPr="001F3FE5">
        <w:rPr>
          <w:rFonts w:eastAsiaTheme="minorHAnsi" w:cstheme="minorBidi"/>
          <w:szCs w:val="22"/>
        </w:rPr>
        <w:t>рхетип в Си-ИВДИВО Метагалактике</w:t>
      </w:r>
      <w:r w:rsidRPr="001F3FE5">
        <w:rPr>
          <w:rFonts w:eastAsiaTheme="minorHAnsi" w:cstheme="minorBidi"/>
          <w:szCs w:val="22"/>
        </w:rPr>
        <w:t>. Вдруг не стяжали, я ж не знаю. Надо же вас куда-то приткнуть. Пойдёте в здание туда, в 17</w:t>
      </w:r>
      <w:r w:rsidRPr="001F3FE5">
        <w:rPr>
          <w:rFonts w:eastAsiaTheme="minorHAnsi" w:cstheme="minorBidi"/>
          <w:szCs w:val="22"/>
        </w:rPr>
        <w:noBreakHyphen/>
        <w:t>этажное. Если стяжали, это хорошо.</w:t>
      </w:r>
    </w:p>
    <w:p w:rsidR="007765AE" w:rsidRPr="001F3FE5" w:rsidRDefault="00653AC5" w:rsidP="00AC18FD">
      <w:pPr>
        <w:ind w:firstLine="567"/>
        <w:rPr>
          <w:rFonts w:eastAsiaTheme="minorHAnsi" w:cstheme="minorBidi"/>
          <w:szCs w:val="22"/>
        </w:rPr>
      </w:pPr>
      <w:r w:rsidRPr="001F3FE5">
        <w:rPr>
          <w:rFonts w:eastAsiaTheme="minorHAnsi" w:cstheme="minorBidi"/>
          <w:szCs w:val="22"/>
        </w:rPr>
        <w:t>И</w:t>
      </w:r>
      <w:r w:rsidR="007765AE" w:rsidRPr="001F3FE5">
        <w:rPr>
          <w:rFonts w:eastAsiaTheme="minorHAnsi" w:cstheme="minorBidi"/>
          <w:szCs w:val="22"/>
        </w:rPr>
        <w:t>,</w:t>
      </w:r>
      <w:r w:rsidRPr="001F3FE5">
        <w:rPr>
          <w:rFonts w:eastAsiaTheme="minorHAnsi" w:cstheme="minorBidi"/>
          <w:szCs w:val="22"/>
        </w:rPr>
        <w:t xml:space="preserve"> возжигаясь фиксацией распределения ночной подготовки, возжигаемся ею. Возвращаемс</w:t>
      </w:r>
      <w:r w:rsidR="007765AE" w:rsidRPr="001F3FE5">
        <w:rPr>
          <w:rFonts w:eastAsiaTheme="minorHAnsi" w:cstheme="minorBidi"/>
          <w:szCs w:val="22"/>
        </w:rPr>
        <w:t>я синтезфизически в данный зал.</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 уже физически по итогам Синтеза эманируем всё стяжённое и возожжённое в Изначально Вышестоящий Дом Изначально Вышестоящего Отца итогово из физики. Прямо вот чётко, вы не группой распределяете Синтез и Огонь, а каждый</w:t>
      </w:r>
      <w:r w:rsidRPr="00406560">
        <w:rPr>
          <w:rFonts w:eastAsiaTheme="minorHAnsi" w:cstheme="minorBidi"/>
          <w:szCs w:val="22"/>
        </w:rPr>
        <w:t xml:space="preserve"> за себя. Вот сидит вас здесь больше 30</w:t>
      </w:r>
      <w:r w:rsidRPr="00406560">
        <w:rPr>
          <w:rFonts w:eastAsiaTheme="minorHAnsi" w:cstheme="minorBidi"/>
          <w:szCs w:val="22"/>
        </w:rPr>
        <w:noBreakHyphen/>
        <w:t xml:space="preserve">ти, 30 с </w:t>
      </w:r>
      <w:r w:rsidRPr="00406560">
        <w:rPr>
          <w:rFonts w:eastAsiaTheme="minorHAnsi" w:cstheme="minorBidi"/>
          <w:szCs w:val="22"/>
        </w:rPr>
        <w:lastRenderedPageBreak/>
        <w:t>лишним распределений Синтеза в Изначально Вышестоящий Дом Изначально Вышестоящего Отца оболочками сферы 302 секстиллиона ИВДИВО, срабатывающих на вас. И ответный Синтез от ИВДИВО. Это как раз на тот однородный Синтез и Огонь, который вы стяжали итогами, Изначально Вышестоящего Отца.</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Далее распределение в два подразделения: Ладога, Санкт-Петербург. В обновлении и усилении отстройки явления Аватара Синтеза Кут Хуми разработанностью с Аватаром Синтеза Морией и с Аватаром Синтеза Святославом. И по итогам распределение в Изначально Вышестоящий Дом Изначально Вышестоящего Отца каждого из нас.</w:t>
      </w:r>
    </w:p>
    <w:p w:rsidR="00653AC5" w:rsidRPr="001F3FE5" w:rsidRDefault="00653AC5" w:rsidP="00AC18FD">
      <w:pPr>
        <w:ind w:firstLine="567"/>
        <w:rPr>
          <w:rFonts w:eastAsiaTheme="minorHAnsi" w:cstheme="minorBidi"/>
          <w:szCs w:val="22"/>
        </w:rPr>
      </w:pPr>
      <w:r w:rsidRPr="001F3FE5">
        <w:rPr>
          <w:rFonts w:eastAsiaTheme="minorHAnsi" w:cstheme="minorBidi"/>
          <w:szCs w:val="22"/>
        </w:rPr>
        <w:t>И, выходя из первого дня Синтеза, входя в ночную подготовку, попробуйте внутри, во внутреннем мире, развернуть 32 архетипа метагалактически, архетипов Метагалактик, 32 явления архетипов Метагалактик, входя в физичность первой Октавы 33</w:t>
      </w:r>
      <w:r w:rsidRPr="001F3FE5">
        <w:rPr>
          <w:rFonts w:eastAsiaTheme="minorHAnsi" w:cstheme="minorBidi"/>
          <w:szCs w:val="22"/>
        </w:rPr>
        <w:noBreakHyphen/>
        <w:t>м архетипом в каждом из нас и собою. И вот 33</w:t>
      </w:r>
      <w:r w:rsidRPr="001F3FE5">
        <w:rPr>
          <w:rFonts w:eastAsiaTheme="minorHAnsi" w:cstheme="minorBidi"/>
          <w:szCs w:val="22"/>
        </w:rPr>
        <w:noBreakHyphen/>
        <w:t>й архетип вокруг вас, а 32 хотя бы в пристройке Огня внутри. Сложно, наверное, будет внутри сейчас это увидеть – может быть, иерархизированно, может быть, оболочками – каждому из вас. Но с точки зрения 16</w:t>
      </w:r>
      <w:r w:rsidRPr="001F3FE5">
        <w:rPr>
          <w:rFonts w:eastAsiaTheme="minorHAnsi" w:cstheme="minorBidi"/>
          <w:szCs w:val="22"/>
        </w:rPr>
        <w:noBreakHyphen/>
        <w:t>рицы Образов попробуйте сонастроиться. Вот входя в ночную подготовку, Рождение</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16 Образов, от синтезфизичности до Отца, и 32 архетипа Метагалактик мною – как я этими Образами, ношу Образ каждой Метагалактики Изна</w:t>
      </w:r>
      <w:r w:rsidR="007765AE" w:rsidRPr="001F3FE5">
        <w:rPr>
          <w:rFonts w:eastAsiaTheme="minorHAnsi" w:cstheme="minorBidi"/>
          <w:szCs w:val="22"/>
        </w:rPr>
        <w:t>чально Вышестоящего Отца внутри?</w:t>
      </w:r>
      <w:r w:rsidRPr="001F3FE5">
        <w:rPr>
          <w:rFonts w:eastAsiaTheme="minorHAnsi" w:cstheme="minorBidi"/>
          <w:szCs w:val="22"/>
        </w:rPr>
        <w:t xml:space="preserve"> И просто подумайте, посинтезируйте, попросите </w:t>
      </w:r>
      <w:proofErr w:type="gramStart"/>
      <w:r w:rsidRPr="001F3FE5">
        <w:rPr>
          <w:rFonts w:eastAsiaTheme="minorHAnsi" w:cstheme="minorBidi"/>
          <w:szCs w:val="22"/>
        </w:rPr>
        <w:t>у</w:t>
      </w:r>
      <w:proofErr w:type="gramEnd"/>
      <w:r w:rsidRPr="001F3FE5">
        <w:rPr>
          <w:rFonts w:eastAsiaTheme="minorHAnsi" w:cstheme="minorBidi"/>
          <w:szCs w:val="22"/>
        </w:rPr>
        <w:t xml:space="preserve"> </w:t>
      </w:r>
      <w:proofErr w:type="gramStart"/>
      <w:r w:rsidRPr="001F3FE5">
        <w:rPr>
          <w:rFonts w:eastAsiaTheme="minorHAnsi" w:cstheme="minorBidi"/>
          <w:szCs w:val="22"/>
        </w:rPr>
        <w:t>Кут</w:t>
      </w:r>
      <w:proofErr w:type="gramEnd"/>
      <w:r w:rsidRPr="001F3FE5">
        <w:rPr>
          <w:rFonts w:eastAsiaTheme="minorHAnsi" w:cstheme="minorBidi"/>
          <w:szCs w:val="22"/>
        </w:rPr>
        <w:t xml:space="preserve"> Хуми в ночную подготовку вас организовать. То есть Рождение</w:t>
      </w:r>
      <w:proofErr w:type="gramStart"/>
      <w:r w:rsidRPr="001F3FE5">
        <w:rPr>
          <w:rFonts w:eastAsiaTheme="minorHAnsi" w:cstheme="minorBidi"/>
          <w:szCs w:val="22"/>
        </w:rPr>
        <w:t xml:space="preserve"> С</w:t>
      </w:r>
      <w:proofErr w:type="gramEnd"/>
      <w:r w:rsidRPr="001F3FE5">
        <w:rPr>
          <w:rFonts w:eastAsiaTheme="minorHAnsi" w:cstheme="minorBidi"/>
          <w:szCs w:val="22"/>
        </w:rPr>
        <w:t>выше должно заполучить в 16</w:t>
      </w:r>
      <w:r w:rsidRPr="001F3FE5">
        <w:rPr>
          <w:rFonts w:eastAsiaTheme="minorHAnsi" w:cstheme="minorBidi"/>
          <w:szCs w:val="22"/>
        </w:rPr>
        <w:noBreakHyphen/>
        <w:t>ричный Образ 32 архетипа Метагалактики, чтобы внутри был прецедент. Понятно? И вот однородный Синтез и Огонь начал потом уже из этого вырабатываться.</w:t>
      </w:r>
    </w:p>
    <w:p w:rsidR="00653AC5" w:rsidRPr="00406560" w:rsidRDefault="00653AC5" w:rsidP="00AC18FD">
      <w:pPr>
        <w:ind w:firstLine="567"/>
        <w:rPr>
          <w:rFonts w:eastAsiaTheme="minorHAnsi" w:cstheme="minorBidi"/>
          <w:szCs w:val="22"/>
        </w:rPr>
      </w:pPr>
      <w:proofErr w:type="gramStart"/>
      <w:r w:rsidRPr="001F3FE5">
        <w:rPr>
          <w:rFonts w:eastAsiaTheme="minorHAnsi" w:cstheme="minorBidi"/>
          <w:szCs w:val="22"/>
        </w:rPr>
        <w:t>Соответственно, Монада, если вспомните о ней, хорошо, если не вспомните, тоже неплохо, но, в общем-то, можно зафиксироваться, стать, чтобы сработала 33</w:t>
      </w:r>
      <w:r w:rsidRPr="001F3FE5">
        <w:rPr>
          <w:rFonts w:eastAsiaTheme="minorHAnsi" w:cstheme="minorBidi"/>
          <w:szCs w:val="22"/>
        </w:rPr>
        <w:noBreakHyphen/>
        <w:t>архетипическая Монада.</w:t>
      </w:r>
      <w:proofErr w:type="gramEnd"/>
      <w:r w:rsidRPr="001F3FE5">
        <w:rPr>
          <w:rFonts w:eastAsiaTheme="minorHAnsi" w:cstheme="minorBidi"/>
          <w:szCs w:val="22"/>
        </w:rPr>
        <w:t xml:space="preserve"> Вы это делали, наверное. И, соответственно, ночная подготовка пошла через что? А через что ночная подготовка пойдёт? Через то тело, которое будет стоять в Монаде и синтезировать собою 32</w:t>
      </w:r>
      <w:r w:rsidRPr="001F3FE5">
        <w:rPr>
          <w:rFonts w:eastAsiaTheme="minorHAnsi" w:cstheme="minorBidi"/>
          <w:szCs w:val="22"/>
        </w:rPr>
        <w:noBreakHyphen/>
        <w:t>ричную жизнь архетипическую Синтезом Изначально Вышестоящего Отца 16</w:t>
      </w:r>
      <w:r w:rsidRPr="001F3FE5">
        <w:rPr>
          <w:rFonts w:eastAsiaTheme="minorHAnsi" w:cstheme="minorBidi"/>
          <w:szCs w:val="22"/>
        </w:rPr>
        <w:noBreakHyphen/>
        <w:t>рицей Образов</w:t>
      </w:r>
      <w:r w:rsidRPr="00406560">
        <w:rPr>
          <w:rFonts w:eastAsiaTheme="minorHAnsi" w:cstheme="minorBidi"/>
          <w:szCs w:val="22"/>
        </w:rPr>
        <w:t>. И включится полновесное Рождение</w:t>
      </w:r>
      <w:proofErr w:type="gramStart"/>
      <w:r w:rsidRPr="00406560">
        <w:rPr>
          <w:rFonts w:eastAsiaTheme="minorHAnsi" w:cstheme="minorBidi"/>
          <w:szCs w:val="22"/>
        </w:rPr>
        <w:t xml:space="preserve"> С</w:t>
      </w:r>
      <w:proofErr w:type="gramEnd"/>
      <w:r w:rsidRPr="00406560">
        <w:rPr>
          <w:rFonts w:eastAsiaTheme="minorHAnsi" w:cstheme="minorBidi"/>
          <w:szCs w:val="22"/>
        </w:rPr>
        <w:t>выше. Вы просто входили в Рождение, а теперь может включиться полновесное Рождение за счёт вашей эффективности включения.</w:t>
      </w:r>
    </w:p>
    <w:p w:rsidR="00653AC5" w:rsidRPr="00406560" w:rsidRDefault="00653AC5" w:rsidP="007765AE">
      <w:pPr>
        <w:spacing w:after="240"/>
        <w:ind w:firstLine="567"/>
        <w:rPr>
          <w:rFonts w:eastAsiaTheme="minorHAnsi" w:cstheme="minorBidi"/>
          <w:szCs w:val="22"/>
        </w:rPr>
      </w:pPr>
      <w:r w:rsidRPr="00406560">
        <w:rPr>
          <w:rFonts w:eastAsiaTheme="minorHAnsi" w:cstheme="minorBidi"/>
          <w:szCs w:val="22"/>
        </w:rPr>
        <w:t>И, соответственно, План Синтеза, который дал Аватар Синтеза Кут Хуми, входя в ночную подготовку, разверните во всём теле, чтобы по</w:t>
      </w:r>
      <w:r w:rsidR="007765AE" w:rsidRPr="00406560">
        <w:rPr>
          <w:rFonts w:eastAsiaTheme="minorHAnsi" w:cstheme="minorBidi"/>
          <w:szCs w:val="22"/>
        </w:rPr>
        <w:t xml:space="preserve">шла специфика действия в </w:t>
      </w:r>
      <w:proofErr w:type="gramStart"/>
      <w:r w:rsidR="007765AE" w:rsidRPr="00406560">
        <w:rPr>
          <w:rFonts w:eastAsiaTheme="minorHAnsi" w:cstheme="minorBidi"/>
          <w:szCs w:val="22"/>
        </w:rPr>
        <w:t>частно-</w:t>
      </w:r>
      <w:r w:rsidRPr="00406560">
        <w:rPr>
          <w:rFonts w:eastAsiaTheme="minorHAnsi" w:cstheme="minorBidi"/>
          <w:szCs w:val="22"/>
        </w:rPr>
        <w:t>служебном</w:t>
      </w:r>
      <w:proofErr w:type="gramEnd"/>
      <w:r w:rsidRPr="00406560">
        <w:rPr>
          <w:rFonts w:eastAsiaTheme="minorHAnsi" w:cstheme="minorBidi"/>
          <w:szCs w:val="22"/>
        </w:rPr>
        <w:t xml:space="preserve"> здании, и фактически вас потянуло туда, гд</w:t>
      </w:r>
      <w:r w:rsidR="00AC18FD" w:rsidRPr="00406560">
        <w:rPr>
          <w:rFonts w:eastAsiaTheme="minorHAnsi" w:cstheme="minorBidi"/>
          <w:szCs w:val="22"/>
        </w:rPr>
        <w:t>е вы должны сегодня действовать.</w:t>
      </w:r>
    </w:p>
    <w:p w:rsidR="00653AC5" w:rsidRPr="00406560" w:rsidRDefault="00653AC5" w:rsidP="00AC18FD">
      <w:pPr>
        <w:ind w:firstLine="567"/>
        <w:rPr>
          <w:rFonts w:eastAsiaTheme="minorHAnsi" w:cstheme="minorBidi"/>
          <w:szCs w:val="22"/>
        </w:rPr>
      </w:pPr>
      <w:r w:rsidRPr="00406560">
        <w:rPr>
          <w:rFonts w:eastAsiaTheme="minorHAnsi" w:cstheme="minorBidi"/>
          <w:szCs w:val="22"/>
        </w:rPr>
        <w:t>Всё. Спасибо вам большое. Плюс 16 минут. Это наша с вами красивая цифра, поэтому не напрягаемся. Спасибо большое.</w:t>
      </w:r>
    </w:p>
    <w:p w:rsidR="00D4444A" w:rsidRPr="00406560" w:rsidRDefault="00653AC5" w:rsidP="00AC18FD">
      <w:pPr>
        <w:ind w:firstLine="567"/>
      </w:pPr>
      <w:r w:rsidRPr="00406560">
        <w:rPr>
          <w:rFonts w:eastAsiaTheme="minorHAnsi" w:cstheme="minorBidi"/>
          <w:szCs w:val="22"/>
        </w:rPr>
        <w:t>Завтра, у нас с вами было раньше время на восемь утра, но поменялись все условия, поэтому в девять утра мы завтра с вами продолжаем. Спасибо большое.</w:t>
      </w:r>
    </w:p>
    <w:p w:rsidR="00A53051" w:rsidRPr="00406560" w:rsidRDefault="00A53051" w:rsidP="00B85759">
      <w:pPr>
        <w:ind w:firstLine="454"/>
        <w:jc w:val="left"/>
        <w:rPr>
          <w:rFonts w:eastAsiaTheme="majorEastAsia"/>
          <w:bCs/>
          <w:szCs w:val="28"/>
        </w:rPr>
      </w:pPr>
      <w:r w:rsidRPr="00406560">
        <w:br w:type="page"/>
      </w:r>
    </w:p>
    <w:p w:rsidR="00A53051" w:rsidRPr="00406560" w:rsidRDefault="00A53051" w:rsidP="001F3FE5">
      <w:pPr>
        <w:pStyle w:val="0"/>
      </w:pPr>
      <w:bookmarkStart w:id="57" w:name="_Toc99920174"/>
      <w:bookmarkStart w:id="58" w:name="_Toc103693258"/>
      <w:r w:rsidRPr="00406560">
        <w:lastRenderedPageBreak/>
        <w:t>2 день 1 часть</w:t>
      </w:r>
      <w:bookmarkEnd w:id="57"/>
      <w:bookmarkEnd w:id="58"/>
    </w:p>
    <w:p w:rsidR="00653AC5" w:rsidRPr="00406560" w:rsidRDefault="00653AC5" w:rsidP="008E1866">
      <w:pPr>
        <w:pStyle w:val="12"/>
        <w:rPr>
          <w:rFonts w:eastAsiaTheme="minorHAnsi"/>
        </w:rPr>
      </w:pPr>
      <w:bookmarkStart w:id="59" w:name="_Toc103693259"/>
      <w:r w:rsidRPr="00406560">
        <w:rPr>
          <w:rFonts w:eastAsiaTheme="minorHAnsi"/>
        </w:rPr>
        <w:t>Реализация Синтеза Аватара Синтеза Кут Хуми</w:t>
      </w:r>
      <w:bookmarkEnd w:id="59"/>
    </w:p>
    <w:p w:rsidR="00653AC5" w:rsidRPr="00406560" w:rsidRDefault="00653AC5" w:rsidP="00CC2563">
      <w:pPr>
        <w:ind w:firstLine="567"/>
        <w:rPr>
          <w:rFonts w:eastAsiaTheme="minorHAnsi" w:cstheme="minorBidi"/>
          <w:szCs w:val="22"/>
        </w:rPr>
      </w:pPr>
      <w:r w:rsidRPr="00406560">
        <w:rPr>
          <w:rFonts w:eastAsiaTheme="minorHAnsi" w:cstheme="minorBidi"/>
          <w:szCs w:val="22"/>
        </w:rPr>
        <w:t xml:space="preserve">Доброе утро. Давайте начнём. Мы продолжаем наше восхождение и реализацию Синтезом Изначально Вышестоящего Аватара Синтеза Кут Хуми. Мы именно хотели бы начать с этой фразы, что мы продолжаем наше восхождение Синтезом Аватара Синтеза Кут Хуми. И вот на этой фразе внутренне просто задумайтесь, насколько, утром, к примеру, или </w:t>
      </w:r>
      <w:proofErr w:type="gramStart"/>
      <w:r w:rsidRPr="00406560">
        <w:rPr>
          <w:rFonts w:eastAsiaTheme="minorHAnsi" w:cstheme="minorBidi"/>
          <w:szCs w:val="22"/>
        </w:rPr>
        <w:t>вчера</w:t>
      </w:r>
      <w:proofErr w:type="gramEnd"/>
      <w:r w:rsidRPr="00406560">
        <w:rPr>
          <w:rFonts w:eastAsiaTheme="minorHAnsi" w:cstheme="minorBidi"/>
          <w:szCs w:val="22"/>
        </w:rPr>
        <w:t xml:space="preserve"> в ночную подготовку входя, вы проникались Аватаром Синтеза Кут Хуми, и начинали собою насколько это возможно в вашем даже понятийном аппарате, развёртывать, выявлять, думать практиковать, погружаться в выражение Синтеза Аватара Синтеза Кут Хуми.</w:t>
      </w:r>
    </w:p>
    <w:p w:rsidR="00653AC5" w:rsidRPr="00406560" w:rsidRDefault="00653AC5" w:rsidP="00653AC5">
      <w:pPr>
        <w:rPr>
          <w:rFonts w:eastAsiaTheme="minorHAnsi" w:cstheme="minorBidi"/>
          <w:szCs w:val="22"/>
        </w:rPr>
      </w:pPr>
      <w:r w:rsidRPr="00406560">
        <w:rPr>
          <w:rFonts w:eastAsiaTheme="minorHAnsi" w:cstheme="minorBidi"/>
          <w:szCs w:val="22"/>
        </w:rPr>
        <w:t>(Сейчас, решим все вопросы, спасибо большое)</w:t>
      </w:r>
    </w:p>
    <w:p w:rsidR="00406560" w:rsidRPr="00406560" w:rsidRDefault="00653AC5" w:rsidP="00CC2563">
      <w:pPr>
        <w:ind w:firstLine="567"/>
        <w:rPr>
          <w:rFonts w:eastAsiaTheme="minorHAnsi" w:cstheme="minorBidi"/>
          <w:szCs w:val="22"/>
        </w:rPr>
      </w:pPr>
      <w:r w:rsidRPr="00406560">
        <w:rPr>
          <w:rFonts w:eastAsiaTheme="minorHAnsi" w:cstheme="minorBidi"/>
          <w:szCs w:val="22"/>
        </w:rPr>
        <w:t>Это</w:t>
      </w:r>
      <w:r w:rsidR="00CC2563" w:rsidRPr="00406560">
        <w:rPr>
          <w:rFonts w:eastAsiaTheme="minorHAnsi" w:cstheme="minorBidi"/>
          <w:szCs w:val="22"/>
        </w:rPr>
        <w:t>,</w:t>
      </w:r>
      <w:r w:rsidRPr="00406560">
        <w:rPr>
          <w:rFonts w:eastAsiaTheme="minorHAnsi" w:cstheme="minorBidi"/>
          <w:szCs w:val="22"/>
        </w:rPr>
        <w:t xml:space="preserve"> на самом деле</w:t>
      </w:r>
      <w:r w:rsidR="00CC2563" w:rsidRPr="00406560">
        <w:rPr>
          <w:rFonts w:eastAsiaTheme="minorHAnsi" w:cstheme="minorBidi"/>
          <w:szCs w:val="22"/>
        </w:rPr>
        <w:t>,</w:t>
      </w:r>
      <w:r w:rsidRPr="00406560">
        <w:rPr>
          <w:rFonts w:eastAsiaTheme="minorHAnsi" w:cstheme="minorBidi"/>
          <w:szCs w:val="22"/>
        </w:rPr>
        <w:t xml:space="preserve"> очень важный посыл, потому что мы немного так просто относимся к самой постановке вопроса, это касается Прасинтезной Компетенции. Так как мы вчера обозначали в целом, что Прасинтезная Компетенция – это работа и реализация, чего? Во-первых, нашей Синтезной Компетенции, правда</w:t>
      </w:r>
      <w:r w:rsidR="00CC2563" w:rsidRPr="00406560">
        <w:rPr>
          <w:rFonts w:eastAsiaTheme="minorHAnsi" w:cstheme="minorBidi"/>
          <w:szCs w:val="22"/>
        </w:rPr>
        <w:t>,</w:t>
      </w:r>
      <w:r w:rsidRPr="00406560">
        <w:rPr>
          <w:rFonts w:eastAsiaTheme="minorHAnsi" w:cstheme="minorBidi"/>
          <w:szCs w:val="22"/>
        </w:rPr>
        <w:t xml:space="preserve"> ведь? А что такое Синтезная Компетенция, чтобы мы вошли в Прасинтезную Компетенцию? Сейчас мы об этом поговорим, но прежде мы должны задаться вопросом, что всё, что нас интересует, и всё, что связано с Синтезом, идёт и исходит от Аватара Синтеза Кут Хуми. </w:t>
      </w:r>
      <w:proofErr w:type="gramStart"/>
      <w:r w:rsidRPr="00406560">
        <w:rPr>
          <w:rFonts w:eastAsiaTheme="minorHAnsi" w:cstheme="minorBidi"/>
          <w:szCs w:val="22"/>
        </w:rPr>
        <w:t>Значит, если мы с вами</w:t>
      </w:r>
      <w:r w:rsidR="00406560" w:rsidRPr="00406560">
        <w:rPr>
          <w:rFonts w:eastAsiaTheme="minorHAnsi" w:cstheme="minorBidi"/>
          <w:szCs w:val="22"/>
        </w:rPr>
        <w:t xml:space="preserve"> </w:t>
      </w:r>
      <w:r w:rsidRPr="00406560">
        <w:rPr>
          <w:rFonts w:eastAsiaTheme="minorHAnsi" w:cstheme="minorBidi"/>
          <w:szCs w:val="22"/>
        </w:rPr>
        <w:t>по большому счёту как Компетентные Служащие 56-м Синтезом, 4-м курсом подготовки, не занимаемся или относимся очень просто к самой реализации Синтеза Аватара Синтеза Кут Хуми и не видим Аватара как источника источников всех Синтезов в выражении Изначально Вышестоящего Отца, мы фактически то, что вчера добивались и стремились, чтоб</w:t>
      </w:r>
      <w:r w:rsidR="00CC2563" w:rsidRPr="00406560">
        <w:rPr>
          <w:rFonts w:eastAsiaTheme="minorHAnsi" w:cstheme="minorBidi"/>
          <w:szCs w:val="22"/>
        </w:rPr>
        <w:t>ы</w:t>
      </w:r>
      <w:r w:rsidRPr="00406560">
        <w:rPr>
          <w:rFonts w:eastAsiaTheme="minorHAnsi" w:cstheme="minorBidi"/>
          <w:szCs w:val="22"/>
        </w:rPr>
        <w:t xml:space="preserve"> Аватар Кут Хуми вёл нас</w:t>
      </w:r>
      <w:r w:rsidR="00CC2563" w:rsidRPr="00406560">
        <w:rPr>
          <w:rFonts w:eastAsiaTheme="minorHAnsi" w:cstheme="minorBidi"/>
          <w:szCs w:val="22"/>
        </w:rPr>
        <w:t>,</w:t>
      </w:r>
      <w:r w:rsidRPr="00406560">
        <w:rPr>
          <w:rFonts w:eastAsiaTheme="minorHAnsi" w:cstheme="minorBidi"/>
          <w:szCs w:val="22"/>
        </w:rPr>
        <w:t xml:space="preserve"> и мы</w:t>
      </w:r>
      <w:proofErr w:type="gramEnd"/>
      <w:r w:rsidRPr="00406560">
        <w:rPr>
          <w:rFonts w:eastAsiaTheme="minorHAnsi" w:cstheme="minorBidi"/>
          <w:szCs w:val="22"/>
        </w:rPr>
        <w:t xml:space="preserve"> были ведомы им, мы одним этим неделанием, да, сами себя отстраняем от Аватара Синтеза Кут Хуми.</w:t>
      </w:r>
    </w:p>
    <w:p w:rsidR="00653AC5" w:rsidRPr="00406560" w:rsidRDefault="00653AC5" w:rsidP="00CC2563">
      <w:pPr>
        <w:ind w:firstLine="567"/>
        <w:rPr>
          <w:rFonts w:eastAsiaTheme="minorHAnsi" w:cstheme="minorBidi"/>
          <w:szCs w:val="22"/>
        </w:rPr>
      </w:pPr>
      <w:r w:rsidRPr="00406560">
        <w:rPr>
          <w:rFonts w:eastAsiaTheme="minorHAnsi" w:cstheme="minorBidi"/>
          <w:szCs w:val="22"/>
        </w:rPr>
        <w:t xml:space="preserve">Вот я не могу, именно через </w:t>
      </w:r>
      <w:r w:rsidRPr="00406560">
        <w:rPr>
          <w:rFonts w:eastAsiaTheme="minorHAnsi" w:cstheme="minorBidi"/>
          <w:i/>
          <w:szCs w:val="22"/>
        </w:rPr>
        <w:t>я не могу</w:t>
      </w:r>
      <w:r w:rsidRPr="00406560">
        <w:rPr>
          <w:rFonts w:eastAsiaTheme="minorHAnsi" w:cstheme="minorBidi"/>
          <w:szCs w:val="22"/>
        </w:rPr>
        <w:t xml:space="preserve">, констатировать факт, насколько в ночной подготовке вы, – давайте так, – были </w:t>
      </w:r>
      <w:r w:rsidRPr="00406560">
        <w:rPr>
          <w:rFonts w:eastAsiaTheme="minorHAnsi" w:cstheme="minorBidi"/>
          <w:i/>
          <w:szCs w:val="22"/>
        </w:rPr>
        <w:t>встроены</w:t>
      </w:r>
      <w:r w:rsidRPr="00406560">
        <w:rPr>
          <w:rFonts w:eastAsiaTheme="minorHAnsi" w:cstheme="minorBidi"/>
          <w:szCs w:val="22"/>
        </w:rPr>
        <w:t xml:space="preserve"> или такое слово, – оно 5-й расы, </w:t>
      </w:r>
      <w:proofErr w:type="gramStart"/>
      <w:r w:rsidRPr="00406560">
        <w:rPr>
          <w:rFonts w:eastAsiaTheme="minorHAnsi" w:cstheme="minorBidi"/>
          <w:szCs w:val="22"/>
        </w:rPr>
        <w:t>но</w:t>
      </w:r>
      <w:proofErr w:type="gramEnd"/>
      <w:r w:rsidRPr="00406560">
        <w:rPr>
          <w:rFonts w:eastAsiaTheme="minorHAnsi" w:cstheme="minorBidi"/>
          <w:szCs w:val="22"/>
        </w:rPr>
        <w:t xml:space="preserve"> тем не менее, – </w:t>
      </w:r>
      <w:r w:rsidRPr="00406560">
        <w:rPr>
          <w:rFonts w:eastAsiaTheme="minorHAnsi" w:cstheme="minorBidi"/>
          <w:i/>
          <w:szCs w:val="22"/>
        </w:rPr>
        <w:t>приближены</w:t>
      </w:r>
      <w:r w:rsidRPr="00406560">
        <w:rPr>
          <w:rFonts w:eastAsiaTheme="minorHAnsi" w:cstheme="minorBidi"/>
          <w:szCs w:val="22"/>
        </w:rPr>
        <w:t xml:space="preserve"> к Аватару Синтеза Кут Хуми. В зависимости от того, это к вопросу вчерашнего Ядра Синтеза, это к вопросу вчерашнего, чего? Части Аватара Синтеза Кут Хуми. Очень чётко, поэтому, когда мы начинаем включаться…</w:t>
      </w:r>
    </w:p>
    <w:p w:rsidR="00653AC5" w:rsidRPr="001F3FE5" w:rsidRDefault="00653AC5" w:rsidP="00CC2563">
      <w:pPr>
        <w:ind w:firstLine="567"/>
        <w:rPr>
          <w:rFonts w:eastAsiaTheme="minorHAnsi" w:cstheme="minorBidi"/>
          <w:szCs w:val="22"/>
        </w:rPr>
      </w:pPr>
      <w:r w:rsidRPr="00406560">
        <w:rPr>
          <w:rFonts w:eastAsiaTheme="minorHAnsi" w:cstheme="minorBidi"/>
          <w:i/>
          <w:szCs w:val="22"/>
        </w:rPr>
        <w:t>(Назойливый звук телефона в зале)</w:t>
      </w:r>
      <w:r w:rsidRPr="00406560">
        <w:rPr>
          <w:rFonts w:eastAsiaTheme="minorHAnsi" w:cstheme="minorBidi"/>
          <w:szCs w:val="22"/>
        </w:rPr>
        <w:t xml:space="preserve"> Ребята, что сегодня с телефонами? У всех повально. Вот авиарежим. </w:t>
      </w:r>
      <w:r w:rsidRPr="001F3FE5">
        <w:rPr>
          <w:rFonts w:eastAsiaTheme="minorHAnsi" w:cstheme="minorBidi"/>
          <w:szCs w:val="22"/>
        </w:rPr>
        <w:t>Если вдруг вы с автобуса, значит, ставим режим в машинке.</w:t>
      </w:r>
    </w:p>
    <w:p w:rsidR="00653AC5" w:rsidRPr="001F3FE5" w:rsidRDefault="00653AC5" w:rsidP="00CC2563">
      <w:pPr>
        <w:ind w:firstLine="567"/>
        <w:rPr>
          <w:rFonts w:eastAsiaTheme="minorHAnsi" w:cstheme="minorBidi"/>
          <w:i/>
          <w:szCs w:val="22"/>
        </w:rPr>
      </w:pPr>
      <w:r w:rsidRPr="001F3FE5">
        <w:rPr>
          <w:rFonts w:eastAsiaTheme="minorHAnsi" w:cstheme="minorBidi"/>
          <w:i/>
          <w:szCs w:val="22"/>
        </w:rPr>
        <w:t>Из зала: – Режим включён, но он всё равно звонит.</w:t>
      </w:r>
    </w:p>
    <w:p w:rsidR="00653AC5" w:rsidRPr="001F3FE5" w:rsidRDefault="00653AC5" w:rsidP="00CC2563">
      <w:pPr>
        <w:ind w:firstLine="567"/>
        <w:rPr>
          <w:rFonts w:eastAsiaTheme="minorHAnsi" w:cstheme="minorBidi"/>
          <w:szCs w:val="22"/>
        </w:rPr>
      </w:pPr>
      <w:r w:rsidRPr="001F3FE5">
        <w:rPr>
          <w:rFonts w:eastAsiaTheme="minorHAnsi" w:cstheme="minorBidi"/>
          <w:szCs w:val="22"/>
        </w:rPr>
        <w:t xml:space="preserve">Значит, это будильник. Значит, это будильник, которому всё равно </w:t>
      </w:r>
      <w:proofErr w:type="gramStart"/>
      <w:r w:rsidRPr="001F3FE5">
        <w:rPr>
          <w:rFonts w:eastAsiaTheme="minorHAnsi" w:cstheme="minorBidi"/>
          <w:szCs w:val="22"/>
        </w:rPr>
        <w:t>на</w:t>
      </w:r>
      <w:proofErr w:type="gramEnd"/>
      <w:r w:rsidRPr="001F3FE5">
        <w:rPr>
          <w:rFonts w:eastAsiaTheme="minorHAnsi" w:cstheme="minorBidi"/>
          <w:szCs w:val="22"/>
        </w:rPr>
        <w:t xml:space="preserve"> Ваш авиарежим. Предлагаю выключить просто весь телефон, тогда ничего не будет работать.</w:t>
      </w:r>
    </w:p>
    <w:p w:rsidR="00653AC5" w:rsidRPr="001F3FE5" w:rsidRDefault="00653AC5" w:rsidP="00CC2563">
      <w:pPr>
        <w:ind w:firstLine="567"/>
        <w:rPr>
          <w:rFonts w:eastAsiaTheme="minorHAnsi" w:cstheme="minorBidi"/>
          <w:szCs w:val="22"/>
        </w:rPr>
      </w:pPr>
      <w:r w:rsidRPr="001F3FE5">
        <w:rPr>
          <w:rFonts w:eastAsiaTheme="minorHAnsi" w:cstheme="minorBidi"/>
          <w:szCs w:val="22"/>
        </w:rPr>
        <w:t>И вот если вернуться к реализации, насколько мы следуем за Аватаром Синтеза Кут Хуми, то наша степень глубины следования за Аватаром, она записывается в двух явлениях – в Части Аватара Синтеза Кут Хуми, которую нужно разработать. И вот смотрите, мы в большей степени Часть воспринимаем как что? Как некую телесность, помните? Мы, в общем-то, говорим Часть, мы сразу воспринимаем некую телесность Аватара Синтеза Кут Хуми.</w:t>
      </w:r>
    </w:p>
    <w:p w:rsidR="00653AC5" w:rsidRPr="001F3FE5" w:rsidRDefault="00653AC5" w:rsidP="00CC2563">
      <w:pPr>
        <w:ind w:firstLine="567"/>
        <w:rPr>
          <w:rFonts w:eastAsiaTheme="minorHAnsi" w:cstheme="minorBidi"/>
          <w:szCs w:val="22"/>
        </w:rPr>
      </w:pPr>
      <w:r w:rsidRPr="001F3FE5">
        <w:rPr>
          <w:rFonts w:eastAsiaTheme="minorHAnsi" w:cstheme="minorBidi"/>
          <w:szCs w:val="22"/>
        </w:rPr>
        <w:t>А</w:t>
      </w:r>
      <w:r w:rsidR="00CC2563" w:rsidRPr="001F3FE5">
        <w:rPr>
          <w:rFonts w:eastAsiaTheme="minorHAnsi" w:cstheme="minorBidi"/>
          <w:szCs w:val="22"/>
        </w:rPr>
        <w:t>,</w:t>
      </w:r>
      <w:r w:rsidRPr="001F3FE5">
        <w:rPr>
          <w:rFonts w:eastAsiaTheme="minorHAnsi" w:cstheme="minorBidi"/>
          <w:szCs w:val="22"/>
        </w:rPr>
        <w:t xml:space="preserve"> с другой стороны, погружаясь в некое состояние прасинтезного действия или Синтез Компетенции перед Прасинтезной Компетенцией, мы вчера говорили такое классное выражение как </w:t>
      </w:r>
      <w:r w:rsidRPr="001F3FE5">
        <w:rPr>
          <w:rFonts w:eastAsiaTheme="minorHAnsi" w:cstheme="minorBidi"/>
          <w:i/>
          <w:szCs w:val="22"/>
        </w:rPr>
        <w:t>Прасинтезный Образ</w:t>
      </w:r>
      <w:r w:rsidRPr="001F3FE5">
        <w:rPr>
          <w:rFonts w:eastAsiaTheme="minorHAnsi" w:cstheme="minorBidi"/>
          <w:szCs w:val="22"/>
        </w:rPr>
        <w:t>. Вот, я не знаю, вентилировали ли вы сегодня какие-то формулировки из вчерашнего дня, особенно, первой части, где мы много поднимали личных тематик. И вот, собственно, вчерашнее стяжание Части Аватара Синтеза Кут Хуми или обновление этой Части, оно предполагает, что Часть Кут Хуми носит или несёт Прасинтезный образ. Это образ, который формируется Аватаром Синтеза Кут Хуми в ИВДИВО, в данном случае, в 448-й пра-ивдиво-реальности. Прямо вот Владыка, когда вас наделял Частью – был сформирован Прасинтезный образ, который концентрировался конкретно на вас.</w:t>
      </w:r>
    </w:p>
    <w:p w:rsidR="00653AC5" w:rsidRPr="001F3FE5" w:rsidRDefault="00653AC5" w:rsidP="00653AC5">
      <w:pPr>
        <w:rPr>
          <w:rFonts w:eastAsiaTheme="minorHAnsi" w:cstheme="minorBidi"/>
          <w:szCs w:val="22"/>
        </w:rPr>
      </w:pPr>
      <w:r w:rsidRPr="001F3FE5">
        <w:rPr>
          <w:rFonts w:eastAsiaTheme="minorHAnsi" w:cstheme="minorBidi"/>
          <w:szCs w:val="22"/>
        </w:rPr>
        <w:t xml:space="preserve">Смотрите, в чём интересное действие самой специфики Прасинтезной Компетенции. </w:t>
      </w:r>
      <w:proofErr w:type="gramStart"/>
      <w:r w:rsidRPr="001F3FE5">
        <w:rPr>
          <w:rFonts w:eastAsiaTheme="minorHAnsi" w:cstheme="minorBidi"/>
          <w:szCs w:val="22"/>
        </w:rPr>
        <w:t>Она Прасинтезно выявляет Образ, который сформировал Кут Хуми, в ваше Физическое Тело, и от того Прасинтезного Образа, который есть в ИВДИВО у Кут Хуми, этот Прасинтезный Образ отстраивает ваше Физическое Тело и Часть Кут Хуми, которую вы ведёте собою – вашу специфику, вашу компетенцию, какие-то ваши особенности</w:t>
      </w:r>
      <w:r w:rsidRPr="00406560">
        <w:rPr>
          <w:rFonts w:eastAsiaTheme="minorHAnsi" w:cstheme="minorBidi"/>
          <w:szCs w:val="22"/>
        </w:rPr>
        <w:t>.</w:t>
      </w:r>
      <w:proofErr w:type="gramEnd"/>
      <w:r w:rsidRPr="00406560">
        <w:rPr>
          <w:rFonts w:eastAsiaTheme="minorHAnsi" w:cstheme="minorBidi"/>
          <w:szCs w:val="22"/>
        </w:rPr>
        <w:t xml:space="preserve"> То есть, включается такая жёсткая связка Прасинтезного Образа как того совершенства, именно </w:t>
      </w:r>
      <w:r w:rsidRPr="00406560">
        <w:rPr>
          <w:rFonts w:eastAsiaTheme="minorHAnsi" w:cstheme="minorBidi"/>
          <w:i/>
          <w:szCs w:val="22"/>
        </w:rPr>
        <w:t>совершенства</w:t>
      </w:r>
      <w:r w:rsidRPr="00406560">
        <w:rPr>
          <w:rFonts w:eastAsiaTheme="minorHAnsi" w:cstheme="minorBidi"/>
          <w:szCs w:val="22"/>
        </w:rPr>
        <w:t xml:space="preserve">, а сейчас это ваш Горизонт, и если мы синтезируем Прасинтезный Образ и мы синтезируем то, что вчера говорили о </w:t>
      </w:r>
      <w:r w:rsidRPr="001F3FE5">
        <w:rPr>
          <w:rFonts w:eastAsiaTheme="minorHAnsi" w:cstheme="minorBidi"/>
          <w:szCs w:val="22"/>
        </w:rPr>
        <w:lastRenderedPageBreak/>
        <w:t>Цивилизации, то там интересная связка получается, что срабатывает ключ 8 – 1, так же? Ой, не, в данном случае, 7 – 1 будет работать. Но, у вас будет работать ключ 8-1 в нижестоящей Части. Какая у нас Часть была, Синте</w:t>
      </w:r>
      <w:proofErr w:type="gramStart"/>
      <w:r w:rsidRPr="001F3FE5">
        <w:rPr>
          <w:rFonts w:eastAsiaTheme="minorHAnsi" w:cstheme="minorBidi"/>
          <w:szCs w:val="22"/>
        </w:rPr>
        <w:t>з</w:t>
      </w:r>
      <w:r w:rsidR="00CC2563" w:rsidRPr="001F3FE5">
        <w:rPr>
          <w:rFonts w:eastAsiaTheme="minorHAnsi" w:cstheme="minorBidi"/>
          <w:szCs w:val="22"/>
        </w:rPr>
        <w:t>-</w:t>
      </w:r>
      <w:proofErr w:type="gramEnd"/>
      <w:r w:rsidRPr="001F3FE5">
        <w:rPr>
          <w:rFonts w:eastAsiaTheme="minorHAnsi" w:cstheme="minorBidi"/>
          <w:szCs w:val="22"/>
        </w:rPr>
        <w:t xml:space="preserve">…? Образ, так же? Синтезобраз. То есть, </w:t>
      </w:r>
      <w:proofErr w:type="gramStart"/>
      <w:r w:rsidRPr="001F3FE5">
        <w:rPr>
          <w:rFonts w:eastAsiaTheme="minorHAnsi" w:cstheme="minorBidi"/>
          <w:szCs w:val="22"/>
        </w:rPr>
        <w:t>само выражение</w:t>
      </w:r>
      <w:proofErr w:type="gramEnd"/>
      <w:r w:rsidRPr="001F3FE5">
        <w:rPr>
          <w:rFonts w:eastAsiaTheme="minorHAnsi" w:cstheme="minorBidi"/>
          <w:szCs w:val="22"/>
        </w:rPr>
        <w:t xml:space="preserve"> действия вас теперь с точки зрения Цивилизации, зависит от синтеза тех Образов, которые Цивилизация будет синтезировать собою. То есть, Синтезобразу будет важен Прасинтезный Образ самой Цивилизации как некий такой образ действия. </w:t>
      </w:r>
      <w:proofErr w:type="gramStart"/>
      <w:r w:rsidRPr="001F3FE5">
        <w:rPr>
          <w:rFonts w:eastAsiaTheme="minorHAnsi" w:cstheme="minorBidi"/>
          <w:szCs w:val="22"/>
        </w:rPr>
        <w:t>И в цивилизации, когда мы вчера говорили о полноте реализации возможностей, там звучала фраза, что полнота реализации потенциала человека в Цивилизации возможна только тогда, когда она сложилась в совершенство, – вот оно, – из возможностей внутреннего действия, и это совершенство я как Человек, как Компетентный и как Служащий отдаю в окружающую действительность, и фактически, Цивилизация растёт Делами моих Совершенств.</w:t>
      </w:r>
      <w:proofErr w:type="gramEnd"/>
    </w:p>
    <w:p w:rsidR="00653AC5" w:rsidRPr="00406560" w:rsidRDefault="00653AC5" w:rsidP="008E1866">
      <w:pPr>
        <w:pStyle w:val="12"/>
        <w:rPr>
          <w:rFonts w:eastAsiaTheme="minorHAnsi"/>
        </w:rPr>
      </w:pPr>
      <w:bookmarkStart w:id="60" w:name="_Toc103693260"/>
      <w:r w:rsidRPr="00406560">
        <w:rPr>
          <w:rFonts w:eastAsiaTheme="minorHAnsi"/>
        </w:rPr>
        <w:t>Часть Аватара Синтеза Кут Хуми</w:t>
      </w:r>
      <w:bookmarkEnd w:id="60"/>
    </w:p>
    <w:p w:rsidR="00406560" w:rsidRPr="001F3FE5" w:rsidRDefault="00653AC5" w:rsidP="00CC2563">
      <w:pPr>
        <w:ind w:firstLine="567"/>
        <w:rPr>
          <w:rFonts w:eastAsiaTheme="minorHAnsi" w:cstheme="minorBidi"/>
          <w:szCs w:val="22"/>
        </w:rPr>
      </w:pPr>
      <w:r w:rsidRPr="00406560">
        <w:rPr>
          <w:rFonts w:eastAsiaTheme="minorHAnsi" w:cstheme="minorBidi"/>
          <w:szCs w:val="22"/>
        </w:rPr>
        <w:t xml:space="preserve">Если </w:t>
      </w:r>
      <w:r w:rsidRPr="001F3FE5">
        <w:rPr>
          <w:rFonts w:eastAsiaTheme="minorHAnsi" w:cstheme="minorBidi"/>
          <w:szCs w:val="22"/>
        </w:rPr>
        <w:t xml:space="preserve">вернуться к Части, я понимаю, сложно, такие переходы, </w:t>
      </w:r>
      <w:proofErr w:type="gramStart"/>
      <w:r w:rsidRPr="001F3FE5">
        <w:rPr>
          <w:rFonts w:eastAsiaTheme="minorHAnsi" w:cstheme="minorBidi"/>
          <w:szCs w:val="22"/>
        </w:rPr>
        <w:t>но</w:t>
      </w:r>
      <w:proofErr w:type="gramEnd"/>
      <w:r w:rsidRPr="001F3FE5">
        <w:rPr>
          <w:rFonts w:eastAsiaTheme="minorHAnsi" w:cstheme="minorBidi"/>
          <w:szCs w:val="22"/>
        </w:rPr>
        <w:t xml:space="preserve"> тем не менее, если вернуться к Части. Вы стяжали Часть Аватара Синтеза Кут Хуми, сложился Прасинтезный Образ, на него вы вчера получили план на ночную подготовку, </w:t>
      </w:r>
      <w:proofErr w:type="gramStart"/>
      <w:r w:rsidRPr="001F3FE5">
        <w:rPr>
          <w:rFonts w:eastAsiaTheme="minorHAnsi" w:cstheme="minorBidi"/>
          <w:szCs w:val="22"/>
        </w:rPr>
        <w:t>и</w:t>
      </w:r>
      <w:proofErr w:type="gramEnd"/>
      <w:r w:rsidRPr="001F3FE5">
        <w:rPr>
          <w:rFonts w:eastAsiaTheme="minorHAnsi" w:cstheme="minorBidi"/>
          <w:szCs w:val="22"/>
        </w:rPr>
        <w:t xml:space="preserve"> в общем-то, сами должны с Аватаром Синтеза Кут Хуми отрегулировать ваши действия в понимании:</w:t>
      </w:r>
    </w:p>
    <w:p w:rsidR="00406560" w:rsidRPr="001F3FE5" w:rsidRDefault="00653AC5" w:rsidP="00653AC5">
      <w:pPr>
        <w:rPr>
          <w:rFonts w:eastAsiaTheme="minorHAnsi" w:cstheme="minorBidi"/>
          <w:szCs w:val="22"/>
        </w:rPr>
      </w:pPr>
      <w:r w:rsidRPr="001F3FE5">
        <w:rPr>
          <w:rFonts w:eastAsiaTheme="minorHAnsi" w:cstheme="minorBidi"/>
          <w:szCs w:val="22"/>
        </w:rPr>
        <w:t>– названия Части,</w:t>
      </w:r>
    </w:p>
    <w:p w:rsidR="00406560" w:rsidRPr="001F3FE5" w:rsidRDefault="00653AC5" w:rsidP="00653AC5">
      <w:pPr>
        <w:rPr>
          <w:rFonts w:eastAsiaTheme="minorHAnsi" w:cstheme="minorBidi"/>
          <w:szCs w:val="22"/>
        </w:rPr>
      </w:pPr>
      <w:r w:rsidRPr="001F3FE5">
        <w:rPr>
          <w:rFonts w:eastAsiaTheme="minorHAnsi" w:cstheme="minorBidi"/>
          <w:szCs w:val="22"/>
        </w:rPr>
        <w:t>– её специфики,</w:t>
      </w:r>
    </w:p>
    <w:p w:rsidR="00653AC5" w:rsidRPr="001F3FE5" w:rsidRDefault="00653AC5" w:rsidP="00653AC5">
      <w:pPr>
        <w:rPr>
          <w:rFonts w:eastAsiaTheme="minorHAnsi" w:cstheme="minorBidi"/>
          <w:szCs w:val="22"/>
        </w:rPr>
      </w:pPr>
      <w:r w:rsidRPr="001F3FE5">
        <w:rPr>
          <w:rFonts w:eastAsiaTheme="minorHAnsi" w:cstheme="minorBidi"/>
          <w:szCs w:val="22"/>
        </w:rPr>
        <w:t>– какую там степень ответственности Владыка вам фиксирует.</w:t>
      </w:r>
    </w:p>
    <w:p w:rsidR="00653AC5" w:rsidRPr="001F3FE5" w:rsidRDefault="00653AC5" w:rsidP="00CC2563">
      <w:pPr>
        <w:ind w:firstLine="567"/>
        <w:rPr>
          <w:rFonts w:eastAsiaTheme="minorHAnsi" w:cstheme="minorBidi"/>
          <w:szCs w:val="22"/>
        </w:rPr>
      </w:pPr>
      <w:r w:rsidRPr="001F3FE5">
        <w:rPr>
          <w:rFonts w:eastAsiaTheme="minorHAnsi" w:cstheme="minorBidi"/>
          <w:szCs w:val="22"/>
        </w:rPr>
        <w:t>И соответственно, потом, когда вы включаетесь в какую-то реализацию на физике, становится важным вопрос: через что вовне вы будете применять эту Часть Аватар</w:t>
      </w:r>
      <w:r w:rsidR="00CC2563" w:rsidRPr="001F3FE5">
        <w:rPr>
          <w:rFonts w:eastAsiaTheme="minorHAnsi" w:cstheme="minorBidi"/>
          <w:szCs w:val="22"/>
        </w:rPr>
        <w:t>а Синтеза Кут Хуми или действия?</w:t>
      </w:r>
    </w:p>
    <w:p w:rsidR="00406560" w:rsidRPr="00406560" w:rsidRDefault="00653AC5" w:rsidP="00CC2563">
      <w:pPr>
        <w:ind w:firstLine="567"/>
        <w:rPr>
          <w:rFonts w:eastAsiaTheme="minorHAnsi" w:cstheme="minorBidi"/>
          <w:szCs w:val="22"/>
        </w:rPr>
      </w:pPr>
      <w:r w:rsidRPr="001F3FE5">
        <w:rPr>
          <w:rFonts w:eastAsiaTheme="minorHAnsi" w:cstheme="minorBidi"/>
          <w:szCs w:val="22"/>
        </w:rPr>
        <w:t>И вот тут включается, допустим, ряд каких-то особенностей, включается та же Прасинтезная Компетенция, которая фиксирует на нас что? Она на нас фиксирует цельный Синтез как собственно всё, что связано с синтезированием любых</w:t>
      </w:r>
      <w:r w:rsidRPr="00406560">
        <w:rPr>
          <w:rFonts w:eastAsiaTheme="minorHAnsi" w:cstheme="minorBidi"/>
          <w:szCs w:val="22"/>
        </w:rPr>
        <w:t xml:space="preserve"> процессов. То есть, Часть Аватара Синтеза Кут Хуми, она цельна в своём внутреннем явлении. Вы погружаетесь во Владыку Кут Хуми, входите в реализацию Части и уже начинаете копить, что? Прасинтезную отстройку той Части или синтеза архетипических Частей, 256-ти, которые вы внутри развиваете. И из этого, чтобы совершенство сложилось вовне, и вы его отдали в окружающую действительность и облагородили, – </w:t>
      </w:r>
      <w:proofErr w:type="gramStart"/>
      <w:r w:rsidRPr="00406560">
        <w:rPr>
          <w:rFonts w:eastAsiaTheme="minorHAnsi" w:cstheme="minorBidi"/>
          <w:szCs w:val="22"/>
        </w:rPr>
        <w:t>давайте это слово применим</w:t>
      </w:r>
      <w:proofErr w:type="gramEnd"/>
      <w:r w:rsidRPr="00406560">
        <w:rPr>
          <w:rFonts w:eastAsiaTheme="minorHAnsi" w:cstheme="minorBidi"/>
          <w:szCs w:val="22"/>
        </w:rPr>
        <w:t xml:space="preserve">, – в столице Метагалактической Империи, вот хотя бы в Экополисе физически на территории Санкт-Петербурга, который вы фиксируете, да? А сейчас вы </w:t>
      </w:r>
      <w:proofErr w:type="gramStart"/>
      <w:r w:rsidRPr="00406560">
        <w:rPr>
          <w:rFonts w:eastAsiaTheme="minorHAnsi" w:cstheme="minorBidi"/>
          <w:szCs w:val="22"/>
        </w:rPr>
        <w:t>будете</w:t>
      </w:r>
      <w:proofErr w:type="gramEnd"/>
      <w:r w:rsidRPr="00406560">
        <w:rPr>
          <w:rFonts w:eastAsiaTheme="minorHAnsi" w:cstheme="minorBidi"/>
          <w:szCs w:val="22"/>
        </w:rPr>
        <w:t xml:space="preserve"> какой Экополис на территории Санкт-Петербурга фиксировать, чей вернее, и на территории Ладоги? Кут Хуми, Аватара Синтеза Кут Хуми.</w:t>
      </w:r>
    </w:p>
    <w:p w:rsidR="00653AC5" w:rsidRPr="00406560" w:rsidRDefault="00653AC5" w:rsidP="00CC2563">
      <w:pPr>
        <w:ind w:firstLine="567"/>
        <w:rPr>
          <w:rFonts w:eastAsiaTheme="minorHAnsi" w:cstheme="minorBidi"/>
          <w:szCs w:val="22"/>
        </w:rPr>
      </w:pPr>
      <w:r w:rsidRPr="00406560">
        <w:rPr>
          <w:rFonts w:eastAsiaTheme="minorHAnsi" w:cstheme="minorBidi"/>
          <w:szCs w:val="22"/>
        </w:rPr>
        <w:t>Вот вопрос, сегодня тоже такая пристройка с утра была, мы вот с Оксаной ехали, мы не говорили на эту тематику, но у меня было такое ощущение, что идёт смена экополисных таких вот векторов. Тот экополис, который мы долго нарабатывали, вы долго нарабатывали с Аватаром Синтеза Иосифом, да, он по итогам сегодняшней ночной подготовки, он начал переключаться и перестраиваться в Экополис Аватара Синтеза Кут Хуми. Это, кстати, Прасинтезная Компетенция.</w:t>
      </w:r>
    </w:p>
    <w:p w:rsidR="00653AC5" w:rsidRPr="00406560" w:rsidRDefault="00653AC5" w:rsidP="008E1866">
      <w:pPr>
        <w:pStyle w:val="12"/>
        <w:rPr>
          <w:rFonts w:eastAsiaTheme="minorHAnsi"/>
        </w:rPr>
      </w:pPr>
      <w:bookmarkStart w:id="61" w:name="_Toc103693261"/>
      <w:r w:rsidRPr="00406560">
        <w:rPr>
          <w:rFonts w:eastAsiaTheme="minorHAnsi"/>
        </w:rPr>
        <w:t>Прасинтезная Компетенция и Цивилизация</w:t>
      </w:r>
      <w:bookmarkEnd w:id="61"/>
    </w:p>
    <w:p w:rsidR="00406560" w:rsidRPr="00406560" w:rsidRDefault="00653AC5" w:rsidP="00CC2563">
      <w:pPr>
        <w:ind w:firstLine="567"/>
        <w:rPr>
          <w:rFonts w:eastAsiaTheme="minorHAnsi" w:cstheme="minorBidi"/>
          <w:szCs w:val="22"/>
        </w:rPr>
      </w:pPr>
      <w:r w:rsidRPr="00406560">
        <w:rPr>
          <w:rFonts w:eastAsiaTheme="minorHAnsi" w:cstheme="minorBidi"/>
          <w:szCs w:val="22"/>
        </w:rPr>
        <w:t xml:space="preserve">Кстати, задумайтесь, с чего начинается вообще ваша Компетенция? Она начинается с ваших Способностей, с первого Инструмента. </w:t>
      </w:r>
      <w:proofErr w:type="gramStart"/>
      <w:r w:rsidRPr="00406560">
        <w:rPr>
          <w:rFonts w:eastAsiaTheme="minorHAnsi" w:cstheme="minorBidi"/>
          <w:szCs w:val="22"/>
        </w:rPr>
        <w:t>И синтез всех 64 Инструментов до Совершенной Отцовскости, это 64 структурные единицы или структурных подразделения, прямо как направления, которые формируют вашу компетенцию в целом.</w:t>
      </w:r>
      <w:proofErr w:type="gramEnd"/>
    </w:p>
    <w:p w:rsidR="00653AC5" w:rsidRPr="00406560" w:rsidRDefault="00653AC5" w:rsidP="00AE0BC2">
      <w:pPr>
        <w:ind w:firstLine="567"/>
        <w:rPr>
          <w:rFonts w:eastAsiaTheme="minorHAnsi" w:cstheme="minorBidi"/>
          <w:szCs w:val="22"/>
        </w:rPr>
      </w:pPr>
      <w:r w:rsidRPr="00406560">
        <w:rPr>
          <w:rFonts w:eastAsiaTheme="minorHAnsi" w:cstheme="minorBidi"/>
          <w:szCs w:val="22"/>
        </w:rPr>
        <w:t>И если брать сегодня, например</w:t>
      </w:r>
      <w:r w:rsidR="00AE0BC2" w:rsidRPr="00406560">
        <w:rPr>
          <w:rFonts w:eastAsiaTheme="minorHAnsi" w:cstheme="minorBidi"/>
          <w:szCs w:val="22"/>
        </w:rPr>
        <w:t>,</w:t>
      </w:r>
      <w:r w:rsidRPr="00406560">
        <w:rPr>
          <w:rFonts w:eastAsiaTheme="minorHAnsi" w:cstheme="minorBidi"/>
          <w:szCs w:val="22"/>
        </w:rPr>
        <w:t xml:space="preserve"> там, смена экополисной фиксации, она не происходит только потому, что Синтез проведён, вчера вы вошли в Цивилизацию Изначально Вышестоящего Отца, и как-то там он начнёт перестраиваться, – нет. </w:t>
      </w:r>
      <w:proofErr w:type="gramStart"/>
      <w:r w:rsidRPr="00406560">
        <w:rPr>
          <w:rFonts w:eastAsiaTheme="minorHAnsi" w:cstheme="minorBidi"/>
          <w:szCs w:val="22"/>
        </w:rPr>
        <w:t>Нужна будет какая-то ваша физическая… участие в этом, чтобы вы сложились на это действие, но как раз само… мы вчера начали действовать, то есть пошло какое-то Дело, и с учётом вашей дееспособности в ночной подготовке вся территория начала на это меняться, и Прасинтезность начала вырабатывать Праобраз Аватара Синтеза Кут Хуми в том числе, на ту фиксацию, где вы фиксируетесь, где</w:t>
      </w:r>
      <w:proofErr w:type="gramEnd"/>
      <w:r w:rsidRPr="00406560">
        <w:rPr>
          <w:rFonts w:eastAsiaTheme="minorHAnsi" w:cstheme="minorBidi"/>
          <w:szCs w:val="22"/>
        </w:rPr>
        <w:t xml:space="preserve"> там спите, живёте, ходите на Синтез на вашей территории. И включилось состояние какого-то Дела.</w:t>
      </w:r>
    </w:p>
    <w:p w:rsidR="00406560" w:rsidRPr="001F3FE5" w:rsidRDefault="00653AC5" w:rsidP="00AE0BC2">
      <w:r w:rsidRPr="001F3FE5">
        <w:lastRenderedPageBreak/>
        <w:t xml:space="preserve">Здесь ещё можно в связку притянуть, то есть, вам, знаете, чего не хватает? </w:t>
      </w:r>
      <w:r w:rsidR="00AE0BC2" w:rsidRPr="001F3FE5">
        <w:t>Вам не хватает множественности.</w:t>
      </w:r>
    </w:p>
    <w:p w:rsidR="00653AC5" w:rsidRPr="001F3FE5" w:rsidRDefault="00653AC5" w:rsidP="00D1575D">
      <w:pPr>
        <w:ind w:firstLine="567"/>
        <w:rPr>
          <w:rFonts w:eastAsiaTheme="minorHAnsi" w:cstheme="minorBidi"/>
          <w:szCs w:val="22"/>
        </w:rPr>
      </w:pPr>
      <w:r w:rsidRPr="001F3FE5">
        <w:rPr>
          <w:rFonts w:eastAsiaTheme="minorHAnsi" w:cstheme="minorBidi"/>
          <w:szCs w:val="22"/>
        </w:rPr>
        <w:t>Даже сейчас вы слышите, там эти 10 минут, – мы с разных сторон натянули разные варианты, и сложилось, какой-то вот образ. То есть, надо ещё в нём разобраться, но, в принципе, множество даёт что? Вариации действия. И вот для Цивилизации, если не будет множества возможностей действия – не будет вариативности применения Цивилизации вовне.</w:t>
      </w:r>
    </w:p>
    <w:p w:rsidR="00653AC5" w:rsidRPr="001F3FE5" w:rsidRDefault="00653AC5" w:rsidP="00D1575D">
      <w:pPr>
        <w:ind w:firstLine="567"/>
        <w:rPr>
          <w:rFonts w:eastAsiaTheme="minorHAnsi" w:cstheme="minorBidi"/>
          <w:szCs w:val="22"/>
        </w:rPr>
      </w:pPr>
      <w:r w:rsidRPr="001F3FE5">
        <w:rPr>
          <w:rFonts w:eastAsiaTheme="minorHAnsi" w:cstheme="minorBidi"/>
          <w:szCs w:val="22"/>
        </w:rPr>
        <w:t xml:space="preserve">Если ещё углубить, к этому множеству добавить ещё одну часть. Что Прасинтезную Компетенцию усиляет в каждом из нас? Какое явление? Это – одно из Сердец. Какое Сердце? </w:t>
      </w:r>
      <w:proofErr w:type="gramStart"/>
      <w:r w:rsidRPr="001F3FE5">
        <w:rPr>
          <w:rFonts w:eastAsiaTheme="minorHAnsi" w:cstheme="minorBidi"/>
          <w:szCs w:val="22"/>
        </w:rPr>
        <w:t>Которое</w:t>
      </w:r>
      <w:proofErr w:type="gramEnd"/>
      <w:r w:rsidRPr="001F3FE5">
        <w:rPr>
          <w:rFonts w:eastAsiaTheme="minorHAnsi" w:cstheme="minorBidi"/>
          <w:szCs w:val="22"/>
        </w:rPr>
        <w:t xml:space="preserve"> работает Синтезом Матик и матриц, аматических. Роза Сердца.</w:t>
      </w:r>
    </w:p>
    <w:p w:rsidR="00653AC5" w:rsidRPr="001F3FE5" w:rsidRDefault="00653AC5" w:rsidP="00D1575D">
      <w:pPr>
        <w:ind w:firstLine="567"/>
        <w:rPr>
          <w:rFonts w:eastAsiaTheme="minorHAnsi" w:cstheme="minorBidi"/>
          <w:szCs w:val="22"/>
        </w:rPr>
      </w:pPr>
      <w:r w:rsidRPr="001F3FE5">
        <w:rPr>
          <w:rFonts w:eastAsiaTheme="minorHAnsi" w:cstheme="minorBidi"/>
          <w:szCs w:val="22"/>
        </w:rPr>
        <w:t xml:space="preserve">Так вот Прасинтезной Компетенции крайне важно работоспособная Роза Сердца. И не потому, что там синтез Матриц, которые что-то делают. </w:t>
      </w:r>
      <w:r w:rsidRPr="001F3FE5">
        <w:rPr>
          <w:rFonts w:eastAsiaTheme="minorHAnsi" w:cstheme="minorBidi"/>
          <w:i/>
          <w:szCs w:val="22"/>
        </w:rPr>
        <w:t xml:space="preserve">(Чих в зале) </w:t>
      </w:r>
      <w:r w:rsidRPr="001F3FE5">
        <w:rPr>
          <w:rFonts w:eastAsiaTheme="minorHAnsi" w:cstheme="minorBidi"/>
          <w:szCs w:val="22"/>
        </w:rPr>
        <w:t>Будьте здоровы. А вопрос в лепестках Огня. Подумайте, пожалуйста, чем важны лепестки Огня для Прасинтезной Компетенции. Каждый из здесь присутствующих, вы внутри должны владеть, – наверно</w:t>
      </w:r>
      <w:r w:rsidR="00D1575D" w:rsidRPr="001F3FE5">
        <w:rPr>
          <w:rFonts w:eastAsiaTheme="minorHAnsi" w:cstheme="minorBidi"/>
          <w:szCs w:val="22"/>
        </w:rPr>
        <w:t>е,</w:t>
      </w:r>
      <w:r w:rsidRPr="001F3FE5">
        <w:rPr>
          <w:rFonts w:eastAsiaTheme="minorHAnsi" w:cstheme="minorBidi"/>
          <w:szCs w:val="22"/>
        </w:rPr>
        <w:t xml:space="preserve"> даже в совершенстве, – дееспособной Розой Сердца. Не потому, что она усваивает Огонь и может вам помочь адаптироваться к любому действию. Вопрос для Цивилизации в очень тонком моменте. Если Цивилизация – это совершенство Дел вовне, то Роза Сердца лепестками Огня, чем специфична? Как можно охарактеризовать лепесток огненный с каплей Синтеза наверху? Что он нам даёт, сам огненный лепесток, если это Огонь? Огонь что даёт? Вот нам с </w:t>
      </w:r>
      <w:proofErr w:type="gramStart"/>
      <w:r w:rsidRPr="001F3FE5">
        <w:rPr>
          <w:rFonts w:eastAsiaTheme="minorHAnsi" w:cstheme="minorBidi"/>
          <w:szCs w:val="22"/>
        </w:rPr>
        <w:t>вами</w:t>
      </w:r>
      <w:proofErr w:type="gramEnd"/>
      <w:r w:rsidRPr="001F3FE5">
        <w:rPr>
          <w:rFonts w:eastAsiaTheme="minorHAnsi" w:cstheme="minorBidi"/>
          <w:szCs w:val="22"/>
        </w:rPr>
        <w:t xml:space="preserve"> что даёт Огонь? Вы возжигаетесь Огнём – что он вам даёт? Просто дайте характеристику. Вот к вам подошёл человек с улицы. Помните: «Хочешь войти в Синтез – спроси </w:t>
      </w:r>
      <w:proofErr w:type="gramStart"/>
      <w:r w:rsidRPr="001F3FE5">
        <w:rPr>
          <w:rFonts w:eastAsiaTheme="minorHAnsi" w:cstheme="minorBidi"/>
          <w:szCs w:val="22"/>
        </w:rPr>
        <w:t>меня</w:t>
      </w:r>
      <w:proofErr w:type="gramEnd"/>
      <w:r w:rsidRPr="001F3FE5">
        <w:rPr>
          <w:rFonts w:eastAsiaTheme="minorHAnsi" w:cstheme="minorBidi"/>
          <w:szCs w:val="22"/>
        </w:rPr>
        <w:t xml:space="preserve"> как», «Хочешь войти в Огонь – спроси меня как». Тут у вас написано </w:t>
      </w:r>
      <w:proofErr w:type="gramStart"/>
      <w:r w:rsidRPr="001F3FE5">
        <w:rPr>
          <w:rFonts w:eastAsiaTheme="minorHAnsi" w:cstheme="minorBidi"/>
          <w:szCs w:val="22"/>
        </w:rPr>
        <w:t>на</w:t>
      </w:r>
      <w:proofErr w:type="gramEnd"/>
      <w:r w:rsidRPr="001F3FE5">
        <w:rPr>
          <w:rFonts w:eastAsiaTheme="minorHAnsi" w:cstheme="minorBidi"/>
          <w:szCs w:val="22"/>
        </w:rPr>
        <w:t xml:space="preserve"> вашем бейджике, я к вам подошла, спросила: «Что вам даёт Огонь?» Была такая реклама, да, «хочешь похудеть – спроси </w:t>
      </w:r>
      <w:proofErr w:type="gramStart"/>
      <w:r w:rsidRPr="001F3FE5">
        <w:rPr>
          <w:rFonts w:eastAsiaTheme="minorHAnsi" w:cstheme="minorBidi"/>
          <w:szCs w:val="22"/>
        </w:rPr>
        <w:t>меня</w:t>
      </w:r>
      <w:proofErr w:type="gramEnd"/>
      <w:r w:rsidRPr="001F3FE5">
        <w:rPr>
          <w:rFonts w:eastAsiaTheme="minorHAnsi" w:cstheme="minorBidi"/>
          <w:szCs w:val="22"/>
        </w:rPr>
        <w:t xml:space="preserve"> как», «хочешь войти в Огонь – спроси меня как». Что вам даёт Огонь?</w:t>
      </w:r>
    </w:p>
    <w:p w:rsidR="00653AC5" w:rsidRPr="001F3FE5" w:rsidRDefault="00653AC5" w:rsidP="00D1575D">
      <w:pPr>
        <w:ind w:firstLine="567"/>
        <w:rPr>
          <w:rFonts w:eastAsiaTheme="minorHAnsi" w:cstheme="minorBidi"/>
          <w:szCs w:val="22"/>
        </w:rPr>
      </w:pPr>
      <w:r w:rsidRPr="001F3FE5">
        <w:rPr>
          <w:rFonts w:eastAsiaTheme="minorHAnsi" w:cstheme="minorBidi"/>
          <w:szCs w:val="22"/>
        </w:rPr>
        <w:t>Вот в Розе Сердца лепестки Огня дают и являются результатом ваших Дел. Дел. У нас с вами… мы с Владыкой Кут Хуми, по итогам 56-го Синтеза, думали, какую Розу Сердца стяжать? Можно было в разных архетипах её зафиксировать</w:t>
      </w:r>
      <w:proofErr w:type="gramStart"/>
      <w:r w:rsidRPr="001F3FE5">
        <w:rPr>
          <w:rFonts w:eastAsiaTheme="minorHAnsi" w:cstheme="minorBidi"/>
          <w:szCs w:val="22"/>
        </w:rPr>
        <w:t xml:space="preserve"> Н</w:t>
      </w:r>
      <w:proofErr w:type="gramEnd"/>
      <w:r w:rsidRPr="001F3FE5">
        <w:rPr>
          <w:rFonts w:eastAsiaTheme="minorHAnsi" w:cstheme="minorBidi"/>
          <w:szCs w:val="22"/>
        </w:rPr>
        <w:t>о Владыка посмотрел, да не на вас, а просто на ситуацию. И сказал, что мы будем с вами работать с Розой Сердца 11 Архетипа. То есть Си-ИВДИВО Метагалактики, а там 17 миллиардов Лепестков. Вот если не сказать всю цифру, а просто остановиться на 17 миллиардов Лепестков, и каждый лепесток, это Огонь. Вот вы можете себе, не просто представить, не просто вообразить, а встроиться не гипотетически, а теоретически или практически в то, что вы стоите в 17 миллиардах видов Огней. И каждый Огонь, это отдельное дело, с каплей Синтеза. И вот послушайте, если мы вчера стяжали Часть Кут Хуми, то части между собой взаимосвязаны. А чем специфична Часть? Она нам даёт, что? Часть. Что нам даёт Часть?</w:t>
      </w:r>
    </w:p>
    <w:p w:rsidR="00406560" w:rsidRPr="001F3FE5" w:rsidRDefault="00653AC5" w:rsidP="00B80FCF">
      <w:pPr>
        <w:ind w:firstLine="567"/>
        <w:rPr>
          <w:rFonts w:eastAsiaTheme="minorHAnsi" w:cstheme="minorBidi"/>
          <w:szCs w:val="22"/>
        </w:rPr>
      </w:pPr>
      <w:r w:rsidRPr="001F3FE5">
        <w:rPr>
          <w:rFonts w:eastAsiaTheme="minorHAnsi" w:cstheme="minorBidi"/>
          <w:szCs w:val="22"/>
        </w:rPr>
        <w:t xml:space="preserve">Синтез, Огонь, Стандарт, это понятно. А что ещё нам даёт Часть от Отца и </w:t>
      </w:r>
      <w:proofErr w:type="gramStart"/>
      <w:r w:rsidRPr="001F3FE5">
        <w:rPr>
          <w:rFonts w:eastAsiaTheme="minorHAnsi" w:cstheme="minorBidi"/>
          <w:szCs w:val="22"/>
        </w:rPr>
        <w:t>от</w:t>
      </w:r>
      <w:proofErr w:type="gramEnd"/>
      <w:r w:rsidRPr="001F3FE5">
        <w:rPr>
          <w:rFonts w:eastAsiaTheme="minorHAnsi" w:cstheme="minorBidi"/>
          <w:szCs w:val="22"/>
        </w:rPr>
        <w:t xml:space="preserve"> Кут Хуми? Вот для вас сейчас, как для Цивилизации, это будет важным, потому что, в </w:t>
      </w:r>
      <w:proofErr w:type="gramStart"/>
      <w:r w:rsidRPr="001F3FE5">
        <w:rPr>
          <w:rFonts w:eastAsiaTheme="minorHAnsi" w:cstheme="minorBidi"/>
          <w:szCs w:val="22"/>
        </w:rPr>
        <w:t>общем-то</w:t>
      </w:r>
      <w:proofErr w:type="gramEnd"/>
      <w:r w:rsidRPr="001F3FE5">
        <w:rPr>
          <w:rFonts w:eastAsiaTheme="minorHAnsi" w:cstheme="minorBidi"/>
          <w:szCs w:val="22"/>
        </w:rPr>
        <w:t xml:space="preserve"> все мы этого хотим. Все мы это стяжаем, и все мы это просим у Изначально Вышестоящего Отца, и у Аватара С</w:t>
      </w:r>
      <w:r w:rsidR="00B80FCF" w:rsidRPr="001F3FE5">
        <w:rPr>
          <w:rFonts w:eastAsiaTheme="minorHAnsi" w:cstheme="minorBidi"/>
          <w:szCs w:val="22"/>
        </w:rPr>
        <w:t xml:space="preserve">интеза Кут Хуми. </w:t>
      </w:r>
      <w:r w:rsidRPr="001F3FE5">
        <w:rPr>
          <w:rFonts w:eastAsiaTheme="minorHAnsi" w:cstheme="minorBidi"/>
          <w:szCs w:val="22"/>
        </w:rPr>
        <w:t>Очень всё просто – Условия. Слышали такое слово? А часто ли вы сталкиваетесь с условиями. Так вот парадокс, который раскрывает Прасинтезная Компетенция – что именно Прасинтезная Компетенция раскрывает условия каждой части. Вот у нас есть 256 Частей Изначально Вышестоящего Отца и Прасинтезная Компетенция стоит 184-й частью. Но для всех 256 частей Прасинтезная Компетенция раскрывает Прасинтезность синтеза условий Стандартом Отца, который записан для каждой части.</w:t>
      </w:r>
    </w:p>
    <w:p w:rsidR="00653AC5" w:rsidRPr="001F3FE5" w:rsidRDefault="00653AC5" w:rsidP="00B80FCF">
      <w:pPr>
        <w:ind w:firstLine="567"/>
        <w:rPr>
          <w:rFonts w:eastAsiaTheme="minorHAnsi" w:cstheme="minorBidi"/>
          <w:szCs w:val="22"/>
        </w:rPr>
      </w:pPr>
      <w:r w:rsidRPr="001F3FE5">
        <w:rPr>
          <w:rFonts w:eastAsiaTheme="minorHAnsi" w:cstheme="minorBidi"/>
          <w:szCs w:val="22"/>
        </w:rPr>
        <w:t xml:space="preserve">И мы с вами на многих Синтезах, особенно на первом курсе говорим о том, что условия </w:t>
      </w:r>
      <w:proofErr w:type="gramStart"/>
      <w:r w:rsidRPr="001F3FE5">
        <w:rPr>
          <w:rFonts w:eastAsiaTheme="minorHAnsi" w:cstheme="minorBidi"/>
          <w:szCs w:val="22"/>
        </w:rPr>
        <w:t>складываются</w:t>
      </w:r>
      <w:proofErr w:type="gramEnd"/>
      <w:r w:rsidRPr="001F3FE5">
        <w:rPr>
          <w:rFonts w:eastAsiaTheme="minorHAnsi" w:cstheme="minorBidi"/>
          <w:szCs w:val="22"/>
        </w:rPr>
        <w:t xml:space="preserve"> не вовне и работают на меня, а они складываются внутри ме</w:t>
      </w:r>
      <w:r w:rsidR="00B80FCF" w:rsidRPr="001F3FE5">
        <w:rPr>
          <w:rFonts w:eastAsiaTheme="minorHAnsi" w:cstheme="minorBidi"/>
          <w:szCs w:val="22"/>
        </w:rPr>
        <w:t>ня и работают вовне. И вот для Ц</w:t>
      </w:r>
      <w:r w:rsidRPr="001F3FE5">
        <w:rPr>
          <w:rFonts w:eastAsiaTheme="minorHAnsi" w:cstheme="minorBidi"/>
          <w:szCs w:val="22"/>
        </w:rPr>
        <w:t>ивилизации это должно быть крайне важным и</w:t>
      </w:r>
      <w:r w:rsidR="00B80FCF" w:rsidRPr="001F3FE5">
        <w:rPr>
          <w:rFonts w:eastAsiaTheme="minorHAnsi" w:cstheme="minorBidi"/>
          <w:szCs w:val="22"/>
        </w:rPr>
        <w:t xml:space="preserve"> очень щепетильным в действии </w:t>
      </w:r>
      <w:r w:rsidRPr="001F3FE5">
        <w:rPr>
          <w:rFonts w:eastAsiaTheme="minorHAnsi" w:cstheme="minorBidi"/>
          <w:szCs w:val="22"/>
        </w:rPr>
        <w:t xml:space="preserve">законом. То есть вы должны настолько себя отстроить, отработать, перепахтать, переосмыслить свои действия, чтобы вы чётко понимали, что включается режим влияния. Вот прямо такое слово страшное скажем, </w:t>
      </w:r>
      <w:r w:rsidRPr="001F3FE5">
        <w:rPr>
          <w:rFonts w:eastAsiaTheme="minorHAnsi" w:cstheme="minorBidi"/>
          <w:i/>
          <w:szCs w:val="22"/>
        </w:rPr>
        <w:t>влияние</w:t>
      </w:r>
      <w:r w:rsidRPr="001F3FE5">
        <w:rPr>
          <w:rFonts w:eastAsiaTheme="minorHAnsi" w:cstheme="minorBidi"/>
          <w:szCs w:val="22"/>
        </w:rPr>
        <w:t>, когда от действия ваших частей внутри зависят условия вовне. Другими словами, ну проще, – от работоспособности частей и от их условий, которые они фиксируют внутри, зависят те условия, которые вокруг вас. Ну</w:t>
      </w:r>
      <w:r w:rsidR="00B80FCF" w:rsidRPr="001F3FE5">
        <w:rPr>
          <w:rFonts w:eastAsiaTheme="minorHAnsi" w:cstheme="minorBidi"/>
          <w:szCs w:val="22"/>
        </w:rPr>
        <w:t>,</w:t>
      </w:r>
      <w:r w:rsidRPr="001F3FE5">
        <w:rPr>
          <w:rFonts w:eastAsiaTheme="minorHAnsi" w:cstheme="minorBidi"/>
          <w:szCs w:val="22"/>
        </w:rPr>
        <w:t xml:space="preserve"> в простом выражении мы можем сказать, что всё зависит от тебя, и у тебя всё внутри. Смотри внутри, читай Книгу Жизни, погружайся в свои стандарты. Вот кстати, хорошая формулировка, погружайся в свои стандарты</w:t>
      </w:r>
      <w:r w:rsidR="000F3B7F" w:rsidRPr="001F3FE5">
        <w:rPr>
          <w:rFonts w:eastAsiaTheme="minorHAnsi" w:cstheme="minorBidi"/>
          <w:szCs w:val="22"/>
        </w:rPr>
        <w:t>.</w:t>
      </w:r>
    </w:p>
    <w:p w:rsidR="000F3B7F" w:rsidRPr="00406560" w:rsidRDefault="000F3B7F" w:rsidP="000F3B7F">
      <w:pPr>
        <w:pStyle w:val="12"/>
        <w:rPr>
          <w:rFonts w:eastAsiaTheme="minorHAnsi"/>
        </w:rPr>
      </w:pPr>
      <w:bookmarkStart w:id="62" w:name="_Toc103693262"/>
      <w:r w:rsidRPr="00406560">
        <w:rPr>
          <w:rFonts w:eastAsiaTheme="minorHAnsi"/>
        </w:rPr>
        <w:lastRenderedPageBreak/>
        <w:t>Роза Сердца усиляет Прасинтезную Компетенцию</w:t>
      </w:r>
      <w:r w:rsidR="006A3F72" w:rsidRPr="00406560">
        <w:rPr>
          <w:rFonts w:eastAsiaTheme="minorHAnsi"/>
        </w:rPr>
        <w:t xml:space="preserve"> и разворачивает дела вовне</w:t>
      </w:r>
      <w:bookmarkEnd w:id="62"/>
    </w:p>
    <w:p w:rsidR="00653AC5" w:rsidRPr="001F3FE5" w:rsidRDefault="00653AC5" w:rsidP="00B80FCF">
      <w:pPr>
        <w:ind w:firstLine="567"/>
        <w:rPr>
          <w:rFonts w:eastAsiaTheme="minorHAnsi" w:cstheme="minorBidi"/>
          <w:szCs w:val="22"/>
        </w:rPr>
      </w:pPr>
      <w:r w:rsidRPr="00406560">
        <w:rPr>
          <w:rFonts w:eastAsiaTheme="minorHAnsi" w:cstheme="minorBidi"/>
          <w:szCs w:val="22"/>
        </w:rPr>
        <w:t>А что будет вашим стандартом? Вот смотрите, Роза Сердца помимо концентрации дел, она ещё даёт одну интересную особенность. Какую? Она фиксирует собою эмпатическое</w:t>
      </w:r>
      <w:r w:rsidR="00B80FCF" w:rsidRPr="00406560">
        <w:rPr>
          <w:rFonts w:eastAsiaTheme="minorHAnsi" w:cstheme="minorBidi"/>
          <w:szCs w:val="22"/>
        </w:rPr>
        <w:t xml:space="preserve"> состояние. </w:t>
      </w:r>
      <w:r w:rsidRPr="00406560">
        <w:rPr>
          <w:rFonts w:eastAsiaTheme="minorHAnsi" w:cstheme="minorBidi"/>
          <w:szCs w:val="22"/>
        </w:rPr>
        <w:t xml:space="preserve">Эмпатия, ну то есть когда вам интересно, </w:t>
      </w:r>
      <w:proofErr w:type="gramStart"/>
      <w:r w:rsidRPr="00406560">
        <w:rPr>
          <w:rFonts w:eastAsiaTheme="minorHAnsi" w:cstheme="minorBidi"/>
          <w:szCs w:val="22"/>
        </w:rPr>
        <w:t>вы</w:t>
      </w:r>
      <w:proofErr w:type="gramEnd"/>
      <w:r w:rsidRPr="00406560">
        <w:rPr>
          <w:rFonts w:eastAsiaTheme="minorHAnsi" w:cstheme="minorBidi"/>
          <w:szCs w:val="22"/>
        </w:rPr>
        <w:t xml:space="preserve"> в общем-то находитесь в состоянии слиянности с каким-то процессом, с каким-то условием вы в эмпатии. И через эмпатию, Роза </w:t>
      </w:r>
      <w:proofErr w:type="gramStart"/>
      <w:r w:rsidRPr="00406560">
        <w:rPr>
          <w:rFonts w:eastAsiaTheme="minorHAnsi" w:cstheme="minorBidi"/>
          <w:szCs w:val="22"/>
        </w:rPr>
        <w:t>Сердца</w:t>
      </w:r>
      <w:proofErr w:type="gramEnd"/>
      <w:r w:rsidRPr="00406560">
        <w:rPr>
          <w:rFonts w:eastAsiaTheme="minorHAnsi" w:cstheme="minorBidi"/>
          <w:szCs w:val="22"/>
        </w:rPr>
        <w:t xml:space="preserve"> что внутри усиляет, восстанавливает и стимулирует, во что мы входим, вот этим состоянием процесса эмпатии? В некую цельность. А цельность, это что? Это Синтез. То есть Роза Сердца помогает через эмпатические состояния, ну так назовём, в каждой записи, кстати</w:t>
      </w:r>
      <w:r w:rsidR="000F3B7F" w:rsidRPr="00406560">
        <w:rPr>
          <w:rFonts w:eastAsiaTheme="minorHAnsi" w:cstheme="minorBidi"/>
          <w:szCs w:val="22"/>
        </w:rPr>
        <w:t>,</w:t>
      </w:r>
      <w:r w:rsidRPr="00406560">
        <w:rPr>
          <w:rFonts w:eastAsiaTheme="minorHAnsi" w:cstheme="minorBidi"/>
          <w:szCs w:val="22"/>
        </w:rPr>
        <w:t xml:space="preserve"> на Зерцале Розы Сердца, что вы знаете кроме матриц? Кроме печатей, что ещё есть? Вот есть лепестки Огня, которые концентрируют ваши дела. И если у вас, какие-то дела стопорятся, можно развёртываться Розой Сердца, смотреть какое дело фиксируется на каком лепестке. Какой огонь поддерживает это дело. Какой огонь можно добавить, усилить развернуть синтез и условия какого явления Аватаров Синтеза можно дополнить этим делом, чтобы произошло, что? Физическое осуществление. Так вот, что на Зерцале </w:t>
      </w:r>
      <w:r w:rsidRPr="001F3FE5">
        <w:rPr>
          <w:rFonts w:eastAsiaTheme="minorHAnsi" w:cstheme="minorBidi"/>
          <w:szCs w:val="22"/>
        </w:rPr>
        <w:t xml:space="preserve">фиксируется </w:t>
      </w:r>
      <w:proofErr w:type="gramStart"/>
      <w:r w:rsidRPr="001F3FE5">
        <w:rPr>
          <w:rFonts w:eastAsiaTheme="minorHAnsi" w:cstheme="minorBidi"/>
          <w:szCs w:val="22"/>
        </w:rPr>
        <w:t>кроме</w:t>
      </w:r>
      <w:proofErr w:type="gramEnd"/>
      <w:r w:rsidRPr="001F3FE5">
        <w:rPr>
          <w:rFonts w:eastAsiaTheme="minorHAnsi" w:cstheme="minorBidi"/>
          <w:szCs w:val="22"/>
        </w:rPr>
        <w:t>? Я вот даже руками показываю. Ну</w:t>
      </w:r>
      <w:r w:rsidR="000F3B7F" w:rsidRPr="001F3FE5">
        <w:rPr>
          <w:rFonts w:eastAsiaTheme="minorHAnsi" w:cstheme="minorBidi"/>
          <w:szCs w:val="22"/>
        </w:rPr>
        <w:t>,</w:t>
      </w:r>
      <w:r w:rsidRPr="001F3FE5">
        <w:rPr>
          <w:rFonts w:eastAsiaTheme="minorHAnsi" w:cstheme="minorBidi"/>
          <w:szCs w:val="22"/>
        </w:rPr>
        <w:t xml:space="preserve"> это о чём-нибудь говорит для некоторых, ну тем не менее.</w:t>
      </w:r>
    </w:p>
    <w:p w:rsidR="00406560" w:rsidRPr="001F3FE5" w:rsidRDefault="00653AC5" w:rsidP="000F3B7F">
      <w:pPr>
        <w:ind w:firstLine="567"/>
        <w:rPr>
          <w:rFonts w:eastAsiaTheme="minorHAnsi" w:cstheme="minorBidi"/>
          <w:szCs w:val="22"/>
        </w:rPr>
      </w:pPr>
      <w:r w:rsidRPr="001F3FE5">
        <w:rPr>
          <w:rFonts w:eastAsiaTheme="minorHAnsi" w:cstheme="minorBidi"/>
          <w:szCs w:val="22"/>
        </w:rPr>
        <w:t>Вот это вот, что такое? На что, это похоже? На витиё, а по-другому? Вихрь. Какие вихри на зерцале есть? Ну не так как на Луне, там океаны безмолвия, пустыни размышления. Какие вихри на зерцале есть? Владыки Синтеза должны это знать, здесь присутствующие. Какие вихри есть на Зерцале Розы Сердца? Я же подсказывала, Владыки Синтеза должны знать. Значит</w:t>
      </w:r>
      <w:r w:rsidR="000F3B7F" w:rsidRPr="001F3FE5">
        <w:rPr>
          <w:rFonts w:eastAsiaTheme="minorHAnsi" w:cstheme="minorBidi"/>
          <w:szCs w:val="22"/>
        </w:rPr>
        <w:t>,</w:t>
      </w:r>
      <w:r w:rsidRPr="001F3FE5">
        <w:rPr>
          <w:rFonts w:eastAsiaTheme="minorHAnsi" w:cstheme="minorBidi"/>
          <w:szCs w:val="22"/>
        </w:rPr>
        <w:t xml:space="preserve"> какие вихри? Вихри Синтеза, то есть получается, что, если лепестки, это Огонь, а на Зерцале в матриц</w:t>
      </w:r>
      <w:r w:rsidR="000F3B7F" w:rsidRPr="001F3FE5">
        <w:rPr>
          <w:rFonts w:eastAsiaTheme="minorHAnsi" w:cstheme="minorBidi"/>
          <w:szCs w:val="22"/>
        </w:rPr>
        <w:t>ах вот в каждой отдельной ячейке</w:t>
      </w:r>
      <w:r w:rsidRPr="001F3FE5">
        <w:rPr>
          <w:rFonts w:eastAsiaTheme="minorHAnsi" w:cstheme="minorBidi"/>
          <w:szCs w:val="22"/>
        </w:rPr>
        <w:t xml:space="preserve"> матрицы крутится вихрь Синтеза. Мы видим насколько, ну мы видим. Я имею в</w:t>
      </w:r>
      <w:r w:rsidR="000F3B7F" w:rsidRPr="001F3FE5">
        <w:rPr>
          <w:rFonts w:eastAsiaTheme="minorHAnsi" w:cstheme="minorBidi"/>
          <w:szCs w:val="22"/>
        </w:rPr>
        <w:t xml:space="preserve"> </w:t>
      </w:r>
      <w:r w:rsidRPr="001F3FE5">
        <w:rPr>
          <w:rFonts w:eastAsiaTheme="minorHAnsi" w:cstheme="minorBidi"/>
          <w:szCs w:val="22"/>
        </w:rPr>
        <w:t>виду, Аватар Синтеза и Отец видят</w:t>
      </w:r>
      <w:r w:rsidR="000F3B7F" w:rsidRPr="001F3FE5">
        <w:rPr>
          <w:rFonts w:eastAsiaTheme="minorHAnsi" w:cstheme="minorBidi"/>
          <w:szCs w:val="22"/>
        </w:rPr>
        <w:t>,</w:t>
      </w:r>
      <w:r w:rsidRPr="001F3FE5">
        <w:rPr>
          <w:rFonts w:eastAsiaTheme="minorHAnsi" w:cstheme="minorBidi"/>
          <w:szCs w:val="22"/>
        </w:rPr>
        <w:t xml:space="preserve"> насколько вы дееспособны и динамичны верчением движением Синтеза. Вот именно верчением, то есть там происходит закрутка Синтеза или пахтание Синтеза. Поэтому, когда мы говорим, что Роза Сердца усваивает Синтез, любой объём Синтеза, вернее</w:t>
      </w:r>
      <w:r w:rsidR="000F3B7F" w:rsidRPr="001F3FE5">
        <w:rPr>
          <w:rFonts w:eastAsiaTheme="minorHAnsi" w:cstheme="minorBidi"/>
          <w:szCs w:val="22"/>
        </w:rPr>
        <w:t>,</w:t>
      </w:r>
      <w:r w:rsidRPr="001F3FE5">
        <w:rPr>
          <w:rFonts w:eastAsiaTheme="minorHAnsi" w:cstheme="minorBidi"/>
          <w:szCs w:val="22"/>
        </w:rPr>
        <w:t xml:space="preserve"> любой объём Огня усваивает</w:t>
      </w:r>
      <w:r w:rsidR="000F3B7F" w:rsidRPr="001F3FE5">
        <w:rPr>
          <w:rFonts w:eastAsiaTheme="minorHAnsi" w:cstheme="minorBidi"/>
          <w:szCs w:val="22"/>
        </w:rPr>
        <w:t xml:space="preserve">ся </w:t>
      </w:r>
      <w:r w:rsidRPr="001F3FE5">
        <w:rPr>
          <w:rFonts w:eastAsiaTheme="minorHAnsi" w:cstheme="minorBidi"/>
          <w:szCs w:val="22"/>
        </w:rPr>
        <w:t>за счёт того, что движется Синтез. И вы раскрываете, например, сегодня 56-й Синтез, то есть Роза Сердца усваивает 56-й Синтез и верчение 55-ти вихрей Синтеза, ну ещё вопрос все ли 55 вертятся в усвоении? Ну</w:t>
      </w:r>
      <w:r w:rsidR="000F3B7F" w:rsidRPr="001F3FE5">
        <w:rPr>
          <w:rFonts w:eastAsiaTheme="minorHAnsi" w:cstheme="minorBidi"/>
          <w:szCs w:val="22"/>
        </w:rPr>
        <w:t>,</w:t>
      </w:r>
      <w:r w:rsidRPr="001F3FE5">
        <w:rPr>
          <w:rFonts w:eastAsiaTheme="minorHAnsi" w:cstheme="minorBidi"/>
          <w:szCs w:val="22"/>
        </w:rPr>
        <w:t xml:space="preserve"> в общем да, они должны быть в применении. Для того</w:t>
      </w:r>
      <w:proofErr w:type="gramStart"/>
      <w:r w:rsidRPr="001F3FE5">
        <w:rPr>
          <w:rFonts w:eastAsiaTheme="minorHAnsi" w:cstheme="minorBidi"/>
          <w:szCs w:val="22"/>
        </w:rPr>
        <w:t>,</w:t>
      </w:r>
      <w:proofErr w:type="gramEnd"/>
      <w:r w:rsidRPr="001F3FE5">
        <w:rPr>
          <w:rFonts w:eastAsiaTheme="minorHAnsi" w:cstheme="minorBidi"/>
          <w:szCs w:val="22"/>
        </w:rPr>
        <w:t xml:space="preserve"> чтобы дела вовне, дела в частях выразились</w:t>
      </w:r>
      <w:r w:rsidR="006A3F72" w:rsidRPr="001F3FE5">
        <w:rPr>
          <w:rFonts w:eastAsiaTheme="minorHAnsi" w:cstheme="minorBidi"/>
          <w:szCs w:val="22"/>
        </w:rPr>
        <w:t>,</w:t>
      </w:r>
      <w:r w:rsidRPr="001F3FE5">
        <w:rPr>
          <w:rFonts w:eastAsiaTheme="minorHAnsi" w:cstheme="minorBidi"/>
          <w:szCs w:val="22"/>
        </w:rPr>
        <w:t xml:space="preserve"> развернулись во внешних каких-то условиях. Понимаете?</w:t>
      </w:r>
    </w:p>
    <w:p w:rsidR="00406560" w:rsidRPr="001F3FE5" w:rsidRDefault="00653AC5" w:rsidP="000F3B7F">
      <w:pPr>
        <w:ind w:firstLine="567"/>
        <w:rPr>
          <w:rFonts w:eastAsiaTheme="minorHAnsi" w:cstheme="minorBidi"/>
          <w:szCs w:val="22"/>
        </w:rPr>
      </w:pPr>
      <w:r w:rsidRPr="001F3FE5">
        <w:rPr>
          <w:rFonts w:eastAsiaTheme="minorHAnsi" w:cstheme="minorBidi"/>
          <w:szCs w:val="22"/>
        </w:rPr>
        <w:t xml:space="preserve">Вот если, </w:t>
      </w:r>
      <w:r w:rsidR="000F3B7F" w:rsidRPr="001F3FE5">
        <w:rPr>
          <w:rFonts w:eastAsiaTheme="minorHAnsi" w:cstheme="minorBidi"/>
          <w:szCs w:val="22"/>
        </w:rPr>
        <w:t xml:space="preserve">– </w:t>
      </w:r>
      <w:r w:rsidRPr="001F3FE5">
        <w:rPr>
          <w:rFonts w:eastAsiaTheme="minorHAnsi" w:cstheme="minorBidi"/>
          <w:szCs w:val="22"/>
        </w:rPr>
        <w:t xml:space="preserve">мы вернёмся к Розе Сердца там попозже, когда будем её стяжать, </w:t>
      </w:r>
      <w:r w:rsidR="000F3B7F" w:rsidRPr="001F3FE5">
        <w:rPr>
          <w:rFonts w:eastAsiaTheme="minorHAnsi" w:cstheme="minorBidi"/>
          <w:szCs w:val="22"/>
        </w:rPr>
        <w:t xml:space="preserve">– </w:t>
      </w:r>
      <w:r w:rsidRPr="001F3FE5">
        <w:rPr>
          <w:rFonts w:eastAsiaTheme="minorHAnsi" w:cstheme="minorBidi"/>
          <w:szCs w:val="22"/>
        </w:rPr>
        <w:t>но, если вы синтезируете, Прасинтезную Компетенцию, Синтезную Компетенцию. Где вот мы, давайте продолжим, что такое Синтезная Компетенция? Это Компетенция всего вашего синтеза, понятно, но какого синтеза? Который складывается у вас результатом дел в ИВДИВО, у Аватара Синтеза Кут Хуми. Да? И потом эти дела, как они требуют физического воплощения или вклю</w:t>
      </w:r>
      <w:r w:rsidR="000F3B7F" w:rsidRPr="001F3FE5">
        <w:rPr>
          <w:rFonts w:eastAsiaTheme="minorHAnsi" w:cstheme="minorBidi"/>
          <w:szCs w:val="22"/>
        </w:rPr>
        <w:t>чения во внешние условия. Через</w:t>
      </w:r>
      <w:r w:rsidRPr="001F3FE5">
        <w:rPr>
          <w:rFonts w:eastAsiaTheme="minorHAnsi" w:cstheme="minorBidi"/>
          <w:szCs w:val="22"/>
        </w:rPr>
        <w:t xml:space="preserve"> что? Чтобы Синтез дел вовне развернулся. То, что мы говорили вчера, у Аватара Синтеза Мории с определённой последовательностью дел, которая должна быть физически достигнута в реализации.</w:t>
      </w:r>
    </w:p>
    <w:p w:rsidR="00406560" w:rsidRPr="001F3FE5" w:rsidRDefault="00653AC5" w:rsidP="000F3B7F">
      <w:pPr>
        <w:ind w:firstLine="567"/>
        <w:rPr>
          <w:rFonts w:eastAsiaTheme="minorHAnsi" w:cstheme="minorBidi"/>
          <w:szCs w:val="22"/>
        </w:rPr>
      </w:pPr>
      <w:r w:rsidRPr="001F3FE5">
        <w:rPr>
          <w:rFonts w:eastAsiaTheme="minorHAnsi" w:cstheme="minorBidi"/>
          <w:szCs w:val="22"/>
        </w:rPr>
        <w:t xml:space="preserve">Вот здесь можно остановиться, не знаю, как вы, </w:t>
      </w:r>
      <w:proofErr w:type="gramStart"/>
      <w:r w:rsidRPr="001F3FE5">
        <w:rPr>
          <w:rFonts w:eastAsiaTheme="minorHAnsi" w:cstheme="minorBidi"/>
          <w:szCs w:val="22"/>
        </w:rPr>
        <w:t>но</w:t>
      </w:r>
      <w:proofErr w:type="gramEnd"/>
      <w:r w:rsidRPr="001F3FE5">
        <w:rPr>
          <w:rFonts w:eastAsiaTheme="minorHAnsi" w:cstheme="minorBidi"/>
          <w:szCs w:val="22"/>
        </w:rPr>
        <w:t xml:space="preserve"> в общем-то можно об этом подумать. То, когда мы переключались вчера на Цивилизацию, Аватар Мория, нелинейно для нас, я тоже это как-то не отследила, но по итогам ночной подготовки показал, что у вас сегодня была такая ротация и пересмотр вашего внутреннего делопроизводства</w:t>
      </w:r>
      <w:r w:rsidRPr="00406560">
        <w:rPr>
          <w:rFonts w:eastAsiaTheme="minorHAnsi" w:cstheme="minorBidi"/>
          <w:szCs w:val="22"/>
        </w:rPr>
        <w:t xml:space="preserve">, в принципе, у всего подразделения </w:t>
      </w:r>
      <w:r w:rsidRPr="001F3FE5">
        <w:rPr>
          <w:rFonts w:eastAsiaTheme="minorHAnsi" w:cstheme="minorBidi"/>
          <w:szCs w:val="22"/>
        </w:rPr>
        <w:t>пересмотр делопроизводства. Пересматривал Владыка. И от каких-то дел вам следует отказаться, которые</w:t>
      </w:r>
      <w:r w:rsidR="006A3F72" w:rsidRPr="001F3FE5">
        <w:rPr>
          <w:rFonts w:eastAsiaTheme="minorHAnsi" w:cstheme="minorBidi"/>
          <w:szCs w:val="22"/>
        </w:rPr>
        <w:t>,</w:t>
      </w:r>
      <w:r w:rsidRPr="001F3FE5">
        <w:rPr>
          <w:rFonts w:eastAsiaTheme="minorHAnsi" w:cstheme="minorBidi"/>
          <w:szCs w:val="22"/>
        </w:rPr>
        <w:t xml:space="preserve"> допустим</w:t>
      </w:r>
      <w:r w:rsidR="006A3F72" w:rsidRPr="001F3FE5">
        <w:rPr>
          <w:rFonts w:eastAsiaTheme="minorHAnsi" w:cstheme="minorBidi"/>
          <w:szCs w:val="22"/>
        </w:rPr>
        <w:t>,</w:t>
      </w:r>
      <w:r w:rsidRPr="001F3FE5">
        <w:rPr>
          <w:rFonts w:eastAsiaTheme="minorHAnsi" w:cstheme="minorBidi"/>
          <w:szCs w:val="22"/>
        </w:rPr>
        <w:t xml:space="preserve"> вы очень долго не делаете. И оставить дела, которые должны быть в приоритете. Потому что вот исполнение Воли Аватара Синтеза Мории в применении Мудрости, понятно всё.</w:t>
      </w:r>
    </w:p>
    <w:p w:rsidR="00653AC5" w:rsidRPr="001F3FE5" w:rsidRDefault="00653AC5" w:rsidP="006A3F72">
      <w:pPr>
        <w:ind w:firstLine="567"/>
        <w:rPr>
          <w:rFonts w:eastAsiaTheme="minorHAnsi" w:cstheme="minorBidi"/>
          <w:szCs w:val="22"/>
        </w:rPr>
      </w:pPr>
      <w:r w:rsidRPr="001F3FE5">
        <w:rPr>
          <w:rFonts w:eastAsiaTheme="minorHAnsi" w:cstheme="minorBidi"/>
          <w:szCs w:val="22"/>
        </w:rPr>
        <w:t>Исполнение Воли Аватара, оно требует концентрации на главном. То есть пока вы будете распыляться на много</w:t>
      </w:r>
      <w:r w:rsidR="006A3F72" w:rsidRPr="001F3FE5">
        <w:rPr>
          <w:rFonts w:eastAsiaTheme="minorHAnsi" w:cstheme="minorBidi"/>
          <w:szCs w:val="22"/>
        </w:rPr>
        <w:t>,</w:t>
      </w:r>
      <w:r w:rsidRPr="001F3FE5">
        <w:rPr>
          <w:rFonts w:eastAsiaTheme="minorHAnsi" w:cstheme="minorBidi"/>
          <w:szCs w:val="22"/>
        </w:rPr>
        <w:t xml:space="preserve"> эта вот Синтезная Компетенция</w:t>
      </w:r>
      <w:r w:rsidR="006A3F72" w:rsidRPr="001F3FE5">
        <w:rPr>
          <w:rFonts w:eastAsiaTheme="minorHAnsi" w:cstheme="minorBidi"/>
          <w:szCs w:val="22"/>
        </w:rPr>
        <w:t>,</w:t>
      </w:r>
      <w:r w:rsidRPr="001F3FE5">
        <w:rPr>
          <w:rFonts w:eastAsiaTheme="minorHAnsi" w:cstheme="minorBidi"/>
          <w:szCs w:val="22"/>
        </w:rPr>
        <w:t xml:space="preserve"> она будет терять в чём? В своей внутренней отстроенности. Вот может быть, на ближайших каких-то ваших мероприятиях, я помню, что вы вели там книгу поручений. Там ещё какие-то у вас были списки ответственности ваших дел. Пересмотрите ваши подходы</w:t>
      </w:r>
      <w:r w:rsidR="006A3F72" w:rsidRPr="001F3FE5">
        <w:rPr>
          <w:rFonts w:eastAsiaTheme="minorHAnsi" w:cstheme="minorBidi"/>
          <w:szCs w:val="22"/>
        </w:rPr>
        <w:t>,</w:t>
      </w:r>
      <w:r w:rsidRPr="001F3FE5">
        <w:rPr>
          <w:rFonts w:eastAsiaTheme="minorHAnsi" w:cstheme="minorBidi"/>
          <w:szCs w:val="22"/>
        </w:rPr>
        <w:t xml:space="preserve"> и есть такое дело – займитесь главным. То есть</w:t>
      </w:r>
      <w:r w:rsidR="006A3F72" w:rsidRPr="001F3FE5">
        <w:rPr>
          <w:rFonts w:eastAsiaTheme="minorHAnsi" w:cstheme="minorBidi"/>
          <w:szCs w:val="22"/>
        </w:rPr>
        <w:t>,</w:t>
      </w:r>
      <w:r w:rsidRPr="001F3FE5">
        <w:rPr>
          <w:rFonts w:eastAsiaTheme="minorHAnsi" w:cstheme="minorBidi"/>
          <w:szCs w:val="22"/>
        </w:rPr>
        <w:t xml:space="preserve"> чтобы вы как подразделение, Ладога может быть</w:t>
      </w:r>
      <w:r w:rsidRPr="00406560">
        <w:rPr>
          <w:rFonts w:eastAsiaTheme="minorHAnsi" w:cstheme="minorBidi"/>
          <w:szCs w:val="22"/>
        </w:rPr>
        <w:t xml:space="preserve"> в том числе, занялись главным в отстройке на следующий синтез-год. И вот Синтезная Компетенция, которая формируется синтезом в том числе, наших с вами способностей, которые вы наработали у Аватара Синтеза Кут Хуми. И уже </w:t>
      </w:r>
      <w:r w:rsidRPr="00406560">
        <w:rPr>
          <w:rFonts w:eastAsiaTheme="minorHAnsi" w:cstheme="minorBidi"/>
          <w:szCs w:val="22"/>
        </w:rPr>
        <w:lastRenderedPageBreak/>
        <w:t>будете нара</w:t>
      </w:r>
      <w:r w:rsidR="006A3F72" w:rsidRPr="00406560">
        <w:rPr>
          <w:rFonts w:eastAsiaTheme="minorHAnsi" w:cstheme="minorBidi"/>
          <w:szCs w:val="22"/>
        </w:rPr>
        <w:t>батывать у Аватара Синтеза Мории</w:t>
      </w:r>
      <w:r w:rsidRPr="00406560">
        <w:rPr>
          <w:rFonts w:eastAsiaTheme="minorHAnsi" w:cstheme="minorBidi"/>
          <w:szCs w:val="22"/>
        </w:rPr>
        <w:t xml:space="preserve">, она будет исходить из того, что вы выработали </w:t>
      </w:r>
      <w:r w:rsidRPr="001F3FE5">
        <w:rPr>
          <w:rFonts w:eastAsiaTheme="minorHAnsi" w:cstheme="minorBidi"/>
          <w:szCs w:val="22"/>
        </w:rPr>
        <w:t>собою к чему вы пришли. Соответственно здесь включается вопрос, что делать, и как быть. Всё очень просто, мы опять с вами начинаем заниматься таким стилем действия разработанности частей. То есть, когда мы вчера говорили о цивилизац</w:t>
      </w:r>
      <w:r w:rsidR="006A3F72" w:rsidRPr="001F3FE5">
        <w:rPr>
          <w:rFonts w:eastAsiaTheme="minorHAnsi" w:cstheme="minorBidi"/>
          <w:szCs w:val="22"/>
        </w:rPr>
        <w:t>ии. И говорили, что Цивилизация –</w:t>
      </w:r>
      <w:r w:rsidRPr="001F3FE5">
        <w:rPr>
          <w:rFonts w:eastAsiaTheme="minorHAnsi" w:cstheme="minorBidi"/>
          <w:szCs w:val="22"/>
        </w:rPr>
        <w:t xml:space="preserve"> это центровка ИВДИВО.</w:t>
      </w:r>
    </w:p>
    <w:p w:rsidR="00406560" w:rsidRPr="001F3FE5" w:rsidRDefault="00653AC5" w:rsidP="006A3F72">
      <w:pPr>
        <w:ind w:firstLine="567"/>
        <w:rPr>
          <w:rFonts w:eastAsiaTheme="minorHAnsi" w:cstheme="minorBidi"/>
          <w:szCs w:val="22"/>
        </w:rPr>
      </w:pPr>
      <w:r w:rsidRPr="001F3FE5">
        <w:rPr>
          <w:rFonts w:eastAsiaTheme="minorHAnsi" w:cstheme="minorBidi"/>
          <w:szCs w:val="22"/>
        </w:rPr>
        <w:t>Для ИВДИВО что главное? Главное Части и Человек. Соответственно, для самой Цивилизации будут важны в её, сейчас скажу это слово, которое вам вчера не понравилось – благ</w:t>
      </w:r>
      <w:r w:rsidRPr="001F3FE5">
        <w:rPr>
          <w:rFonts w:eastAsiaTheme="minorHAnsi" w:cstheme="minorBidi"/>
          <w:i/>
          <w:szCs w:val="22"/>
        </w:rPr>
        <w:t>а</w:t>
      </w:r>
      <w:r w:rsidRPr="001F3FE5">
        <w:rPr>
          <w:rFonts w:eastAsiaTheme="minorHAnsi" w:cstheme="minorBidi"/>
          <w:szCs w:val="22"/>
        </w:rPr>
        <w:t>, где благом будет являться Часть Изначально Вышестоящего Отца. Причём благ</w:t>
      </w:r>
      <w:r w:rsidRPr="001F3FE5">
        <w:rPr>
          <w:rFonts w:eastAsiaTheme="minorHAnsi" w:cstheme="minorBidi"/>
          <w:i/>
          <w:szCs w:val="22"/>
        </w:rPr>
        <w:t>а</w:t>
      </w:r>
      <w:r w:rsidRPr="001F3FE5">
        <w:rPr>
          <w:rFonts w:eastAsiaTheme="minorHAnsi" w:cstheme="minorBidi"/>
          <w:szCs w:val="22"/>
        </w:rPr>
        <w:t xml:space="preserve"> не конкретно вам даются, а своим совершенством дел, вы это должны раскрыть и фактически выразить вовне. Чтобы все, были что? </w:t>
      </w:r>
      <w:proofErr w:type="gramStart"/>
      <w:r w:rsidRPr="001F3FE5">
        <w:rPr>
          <w:rFonts w:eastAsiaTheme="minorHAnsi" w:cstheme="minorBidi"/>
          <w:szCs w:val="22"/>
        </w:rPr>
        <w:t>Обогащены</w:t>
      </w:r>
      <w:proofErr w:type="gramEnd"/>
      <w:r w:rsidRPr="001F3FE5">
        <w:rPr>
          <w:rFonts w:eastAsiaTheme="minorHAnsi" w:cstheme="minorBidi"/>
          <w:szCs w:val="22"/>
        </w:rPr>
        <w:t xml:space="preserve"> этим. Вот тогда задумайтесь над таким вопросом, насколько вы умеете обогащать, ну то есть отдавать вовне, то, что сложили внутри себя. Не на уровне там пожертвовать. Пожертвование или жертва она не выше, чего работает? Жертва не выше чего? Жертва не </w:t>
      </w:r>
      <w:proofErr w:type="gramStart"/>
      <w:r w:rsidRPr="001F3FE5">
        <w:rPr>
          <w:rFonts w:eastAsiaTheme="minorHAnsi" w:cstheme="minorBidi"/>
          <w:szCs w:val="22"/>
        </w:rPr>
        <w:t>выше</w:t>
      </w:r>
      <w:proofErr w:type="gramEnd"/>
      <w:r w:rsidRPr="001F3FE5">
        <w:rPr>
          <w:rFonts w:eastAsiaTheme="minorHAnsi" w:cstheme="minorBidi"/>
          <w:szCs w:val="22"/>
        </w:rPr>
        <w:t xml:space="preserve"> какой части?</w:t>
      </w:r>
    </w:p>
    <w:p w:rsidR="00406560" w:rsidRPr="001F3FE5" w:rsidRDefault="00653AC5" w:rsidP="006A3F72">
      <w:pPr>
        <w:ind w:firstLine="567"/>
        <w:rPr>
          <w:rFonts w:eastAsiaTheme="minorHAnsi" w:cstheme="minorBidi"/>
          <w:i/>
          <w:szCs w:val="22"/>
        </w:rPr>
      </w:pPr>
      <w:r w:rsidRPr="001F3FE5">
        <w:rPr>
          <w:rFonts w:eastAsiaTheme="minorHAnsi" w:cstheme="minorBidi"/>
          <w:i/>
          <w:szCs w:val="22"/>
        </w:rPr>
        <w:t xml:space="preserve">Из зала: </w:t>
      </w:r>
      <w:r w:rsidR="006A3F72" w:rsidRPr="001F3FE5">
        <w:rPr>
          <w:rFonts w:eastAsiaTheme="minorHAnsi" w:cstheme="minorBidi"/>
          <w:szCs w:val="22"/>
        </w:rPr>
        <w:t xml:space="preserve">– </w:t>
      </w:r>
      <w:r w:rsidRPr="001F3FE5">
        <w:rPr>
          <w:rFonts w:eastAsiaTheme="minorHAnsi" w:cstheme="minorBidi"/>
          <w:i/>
          <w:szCs w:val="22"/>
        </w:rPr>
        <w:t>Души.</w:t>
      </w:r>
    </w:p>
    <w:p w:rsidR="00406560" w:rsidRPr="001F3FE5" w:rsidRDefault="00653AC5" w:rsidP="006A3F72">
      <w:pPr>
        <w:ind w:firstLine="567"/>
        <w:rPr>
          <w:rFonts w:eastAsiaTheme="minorHAnsi" w:cstheme="minorBidi"/>
          <w:szCs w:val="22"/>
        </w:rPr>
      </w:pPr>
      <w:r w:rsidRPr="001F3FE5">
        <w:rPr>
          <w:rFonts w:eastAsiaTheme="minorHAnsi" w:cstheme="minorBidi"/>
          <w:szCs w:val="22"/>
        </w:rPr>
        <w:t>Ещё ниже. Ещё ниже, Сердце выше Души. Ещё ниже. На уровне Образа Отца. Или вообще Образа вашей жизни. Нет в предыдущую эпоху да, жертва стояла на высокой позиции. Это была там жертва духа, жертва каких-то условий, жертва чувств. Но сейчас</w:t>
      </w:r>
      <w:r w:rsidR="006A3F72" w:rsidRPr="001F3FE5">
        <w:rPr>
          <w:rFonts w:eastAsiaTheme="minorHAnsi" w:cstheme="minorBidi"/>
          <w:szCs w:val="22"/>
        </w:rPr>
        <w:t>,</w:t>
      </w:r>
      <w:r w:rsidRPr="001F3FE5">
        <w:rPr>
          <w:rFonts w:eastAsiaTheme="minorHAnsi" w:cstheme="minorBidi"/>
          <w:szCs w:val="22"/>
        </w:rPr>
        <w:t xml:space="preserve"> по большому счёту</w:t>
      </w:r>
      <w:r w:rsidR="006A3F72" w:rsidRPr="001F3FE5">
        <w:rPr>
          <w:rFonts w:eastAsiaTheme="minorHAnsi" w:cstheme="minorBidi"/>
          <w:szCs w:val="22"/>
        </w:rPr>
        <w:t>,</w:t>
      </w:r>
      <w:r w:rsidR="00A31E7F" w:rsidRPr="001F3FE5">
        <w:rPr>
          <w:rFonts w:eastAsiaTheme="minorHAnsi" w:cstheme="minorBidi"/>
          <w:szCs w:val="22"/>
        </w:rPr>
        <w:t xml:space="preserve"> это всё вписано в Образ Отца, где синтез</w:t>
      </w:r>
      <w:r w:rsidRPr="001F3FE5">
        <w:rPr>
          <w:rFonts w:eastAsiaTheme="minorHAnsi" w:cstheme="minorBidi"/>
          <w:szCs w:val="22"/>
        </w:rPr>
        <w:t xml:space="preserve"> различных образов – у вас избыток образов, пожертвуйте ими. Это из этого факта. Я сейчас, м</w:t>
      </w:r>
      <w:r w:rsidR="00A31E7F" w:rsidRPr="001F3FE5">
        <w:rPr>
          <w:rFonts w:eastAsiaTheme="minorHAnsi" w:cstheme="minorBidi"/>
          <w:szCs w:val="22"/>
        </w:rPr>
        <w:t>ожет быть, даже цинично сказала.</w:t>
      </w:r>
      <w:r w:rsidRPr="001F3FE5">
        <w:rPr>
          <w:rFonts w:eastAsiaTheme="minorHAnsi" w:cstheme="minorBidi"/>
          <w:szCs w:val="22"/>
        </w:rPr>
        <w:t xml:space="preserve"> </w:t>
      </w:r>
      <w:r w:rsidR="00A31E7F" w:rsidRPr="001F3FE5">
        <w:rPr>
          <w:rFonts w:eastAsiaTheme="minorHAnsi" w:cstheme="minorBidi"/>
          <w:szCs w:val="22"/>
        </w:rPr>
        <w:t>Вам не всем это нравится, потому</w:t>
      </w:r>
      <w:r w:rsidRPr="001F3FE5">
        <w:rPr>
          <w:rFonts w:eastAsiaTheme="minorHAnsi" w:cstheme="minorBidi"/>
          <w:szCs w:val="22"/>
        </w:rPr>
        <w:t xml:space="preserve"> что это разрыв каких-то ваших стереотипов. Но</w:t>
      </w:r>
      <w:r w:rsidR="00A31E7F" w:rsidRPr="001F3FE5">
        <w:rPr>
          <w:rFonts w:eastAsiaTheme="minorHAnsi" w:cstheme="minorBidi"/>
          <w:szCs w:val="22"/>
        </w:rPr>
        <w:t>,</w:t>
      </w:r>
      <w:r w:rsidRPr="001F3FE5">
        <w:rPr>
          <w:rFonts w:eastAsiaTheme="minorHAnsi" w:cstheme="minorBidi"/>
          <w:szCs w:val="22"/>
        </w:rPr>
        <w:t xml:space="preserve"> по большому счёту, </w:t>
      </w:r>
      <w:r w:rsidR="00A31E7F" w:rsidRPr="001F3FE5">
        <w:rPr>
          <w:rFonts w:eastAsiaTheme="minorHAnsi" w:cstheme="minorBidi"/>
          <w:szCs w:val="22"/>
        </w:rPr>
        <w:t>Ц</w:t>
      </w:r>
      <w:r w:rsidRPr="001F3FE5">
        <w:rPr>
          <w:rFonts w:eastAsiaTheme="minorHAnsi" w:cstheme="minorBidi"/>
          <w:szCs w:val="22"/>
        </w:rPr>
        <w:t>ивилизация</w:t>
      </w:r>
      <w:r w:rsidR="00A31E7F" w:rsidRPr="001F3FE5">
        <w:rPr>
          <w:rFonts w:eastAsiaTheme="minorHAnsi" w:cstheme="minorBidi"/>
          <w:szCs w:val="22"/>
        </w:rPr>
        <w:t>,</w:t>
      </w:r>
      <w:r w:rsidRPr="001F3FE5">
        <w:rPr>
          <w:rFonts w:eastAsiaTheme="minorHAnsi" w:cstheme="minorBidi"/>
          <w:szCs w:val="22"/>
        </w:rPr>
        <w:t xml:space="preserve"> она и будет, кстати</w:t>
      </w:r>
      <w:r w:rsidR="00A31E7F" w:rsidRPr="001F3FE5">
        <w:rPr>
          <w:rFonts w:eastAsiaTheme="minorHAnsi" w:cstheme="minorBidi"/>
          <w:szCs w:val="22"/>
        </w:rPr>
        <w:t>,</w:t>
      </w:r>
      <w:r w:rsidRPr="001F3FE5">
        <w:rPr>
          <w:rFonts w:eastAsiaTheme="minorHAnsi" w:cstheme="minorBidi"/>
          <w:szCs w:val="22"/>
        </w:rPr>
        <w:t xml:space="preserve"> строиться, Субъектом 16-цы. Где у Субъекта формируется синтез за счёт чего? А начиная от О</w:t>
      </w:r>
      <w:r w:rsidR="00A31E7F" w:rsidRPr="001F3FE5">
        <w:rPr>
          <w:rFonts w:eastAsiaTheme="minorHAnsi" w:cstheme="minorBidi"/>
          <w:szCs w:val="22"/>
        </w:rPr>
        <w:t>браза Жизни заканчивая Синтезом</w:t>
      </w:r>
      <w:r w:rsidRPr="001F3FE5">
        <w:rPr>
          <w:rFonts w:eastAsiaTheme="minorHAnsi" w:cstheme="minorBidi"/>
          <w:szCs w:val="22"/>
        </w:rPr>
        <w:t xml:space="preserve"> как вершинным явлением</w:t>
      </w:r>
      <w:r w:rsidR="00A31E7F" w:rsidRPr="001F3FE5">
        <w:rPr>
          <w:rFonts w:eastAsiaTheme="minorHAnsi" w:cstheme="minorBidi"/>
          <w:szCs w:val="22"/>
        </w:rPr>
        <w:t>,</w:t>
      </w:r>
      <w:r w:rsidRPr="001F3FE5">
        <w:rPr>
          <w:rFonts w:eastAsiaTheme="minorHAnsi" w:cstheme="minorBidi"/>
          <w:szCs w:val="22"/>
        </w:rPr>
        <w:t xml:space="preserve"> куда Субъект подтягивается? Понимаете? И если мы только основываемся состоянием жертвенности, что мы там отдаём и жертвуем, жертвуем, жертвуем. Синтез мы не можем пожертвовать. Волю, мы не можем пожертвовать. Генезис мы не можем пожертвовать. Понимание мы не можем пожертвовать, вы не возьмёте моё понимание, я не возьму ваше понимание. Хотя мы друг друга можем понять. А чем мы друг друга понимаем? Либо синтезом какого-то интереса, либо таксонными связями.</w:t>
      </w:r>
    </w:p>
    <w:p w:rsidR="00406560" w:rsidRPr="001F3FE5" w:rsidRDefault="00653AC5" w:rsidP="006A3F72">
      <w:pPr>
        <w:ind w:firstLine="567"/>
        <w:rPr>
          <w:rFonts w:eastAsiaTheme="minorHAnsi" w:cstheme="minorBidi"/>
          <w:szCs w:val="22"/>
        </w:rPr>
      </w:pPr>
      <w:r w:rsidRPr="001F3FE5">
        <w:rPr>
          <w:rFonts w:eastAsiaTheme="minorHAnsi" w:cstheme="minorBidi"/>
          <w:szCs w:val="22"/>
        </w:rPr>
        <w:t xml:space="preserve">Кстати, где у нас таксонные связи? </w:t>
      </w:r>
      <w:proofErr w:type="gramStart"/>
      <w:r w:rsidRPr="001F3FE5">
        <w:rPr>
          <w:rFonts w:eastAsiaTheme="minorHAnsi" w:cstheme="minorBidi"/>
          <w:szCs w:val="22"/>
        </w:rPr>
        <w:t>Таксоны</w:t>
      </w:r>
      <w:proofErr w:type="gramEnd"/>
      <w:r w:rsidRPr="001F3FE5">
        <w:rPr>
          <w:rFonts w:eastAsiaTheme="minorHAnsi" w:cstheme="minorBidi"/>
          <w:szCs w:val="22"/>
        </w:rPr>
        <w:t xml:space="preserve"> где у нас находятся? В какой Части? В Униграмме. А когда мы смотрим на Розу Сердца и на матрицу, вот эти вот линии, которые формируют матричные связи, узелки они ж тоже включ</w:t>
      </w:r>
      <w:r w:rsidR="00A31E7F" w:rsidRPr="001F3FE5">
        <w:rPr>
          <w:rFonts w:eastAsiaTheme="minorHAnsi" w:cstheme="minorBidi"/>
          <w:szCs w:val="22"/>
        </w:rPr>
        <w:t>ают в себя таксонные состояния, к</w:t>
      </w:r>
      <w:r w:rsidRPr="001F3FE5">
        <w:rPr>
          <w:rFonts w:eastAsiaTheme="minorHAnsi" w:cstheme="minorBidi"/>
          <w:szCs w:val="22"/>
        </w:rPr>
        <w:t>оторые вырабатывает каждая матрица, что</w:t>
      </w:r>
      <w:r w:rsidR="00A31E7F" w:rsidRPr="001F3FE5">
        <w:rPr>
          <w:rFonts w:eastAsiaTheme="minorHAnsi" w:cstheme="minorBidi"/>
          <w:szCs w:val="22"/>
        </w:rPr>
        <w:t>? –</w:t>
      </w:r>
      <w:r w:rsidRPr="001F3FE5">
        <w:rPr>
          <w:rFonts w:eastAsiaTheme="minorHAnsi" w:cstheme="minorBidi"/>
          <w:szCs w:val="22"/>
        </w:rPr>
        <w:t xml:space="preserve"> огнеобразы. И вот синтез огнеобразов, которые вырабатывает Роза Сердца, потом куда вы направляете? И по привычке мы их жертвуем, то есть спускаем, не знаю, сливаем. А куда мы должны их направлять? Куда потом вот эти огнеобразы, которые сформировались в зерцале в матрице, должны сложиться в какое-то целое условие</w:t>
      </w:r>
      <w:r w:rsidR="00A31E7F" w:rsidRPr="001F3FE5">
        <w:rPr>
          <w:rFonts w:eastAsiaTheme="minorHAnsi" w:cstheme="minorBidi"/>
          <w:szCs w:val="22"/>
        </w:rPr>
        <w:t>, и</w:t>
      </w:r>
      <w:r w:rsidRPr="001F3FE5">
        <w:rPr>
          <w:rFonts w:eastAsiaTheme="minorHAnsi" w:cstheme="minorBidi"/>
          <w:szCs w:val="22"/>
        </w:rPr>
        <w:t xml:space="preserve"> куда должны потом быть направлены?</w:t>
      </w:r>
    </w:p>
    <w:p w:rsidR="00A31E7F" w:rsidRPr="001F3FE5" w:rsidRDefault="00A31E7F" w:rsidP="006A3F72">
      <w:pPr>
        <w:ind w:firstLine="567"/>
        <w:rPr>
          <w:rFonts w:eastAsiaTheme="minorHAnsi" w:cstheme="minorBidi"/>
          <w:szCs w:val="22"/>
        </w:rPr>
      </w:pPr>
      <w:r w:rsidRPr="001F3FE5">
        <w:rPr>
          <w:rFonts w:eastAsiaTheme="minorHAnsi" w:cstheme="minorBidi"/>
          <w:i/>
          <w:szCs w:val="22"/>
        </w:rPr>
        <w:t xml:space="preserve">Из зала: </w:t>
      </w:r>
      <w:r w:rsidRPr="001F3FE5">
        <w:rPr>
          <w:rFonts w:eastAsiaTheme="minorHAnsi" w:cstheme="minorBidi"/>
          <w:szCs w:val="22"/>
        </w:rPr>
        <w:t xml:space="preserve">– </w:t>
      </w:r>
      <w:r w:rsidRPr="001F3FE5">
        <w:rPr>
          <w:rFonts w:eastAsiaTheme="minorHAnsi" w:cstheme="minorBidi"/>
          <w:i/>
          <w:szCs w:val="22"/>
        </w:rPr>
        <w:t>В Дом.</w:t>
      </w:r>
    </w:p>
    <w:p w:rsidR="00A31E7F" w:rsidRPr="001F3FE5" w:rsidRDefault="00653AC5" w:rsidP="006A3F72">
      <w:pPr>
        <w:ind w:firstLine="567"/>
        <w:rPr>
          <w:rFonts w:eastAsiaTheme="minorHAnsi" w:cstheme="minorBidi"/>
          <w:szCs w:val="22"/>
        </w:rPr>
      </w:pPr>
      <w:r w:rsidRPr="001F3FE5">
        <w:rPr>
          <w:rFonts w:eastAsiaTheme="minorHAnsi" w:cstheme="minorBidi"/>
          <w:szCs w:val="22"/>
        </w:rPr>
        <w:t>В какой Дом? В ваши дела! В ваши дела, поэтому каждое дело насыщенно определённым огнеобразным составом. Откуда берётся этот огне</w:t>
      </w:r>
      <w:r w:rsidR="00A31E7F" w:rsidRPr="001F3FE5">
        <w:rPr>
          <w:rFonts w:eastAsiaTheme="minorHAnsi" w:cstheme="minorBidi"/>
          <w:szCs w:val="22"/>
        </w:rPr>
        <w:t>образный состав? С Розы Сердца.</w:t>
      </w:r>
    </w:p>
    <w:p w:rsidR="00653AC5" w:rsidRPr="00406560" w:rsidRDefault="00653AC5" w:rsidP="006A3F72">
      <w:pPr>
        <w:ind w:firstLine="567"/>
        <w:rPr>
          <w:rFonts w:eastAsiaTheme="minorHAnsi" w:cstheme="minorBidi"/>
          <w:szCs w:val="22"/>
        </w:rPr>
      </w:pPr>
      <w:r w:rsidRPr="001F3FE5">
        <w:rPr>
          <w:rFonts w:eastAsiaTheme="minorHAnsi" w:cstheme="minorBidi"/>
          <w:szCs w:val="22"/>
        </w:rPr>
        <w:t>Чего-то не так? Вы как-то так взгляд у вас ме</w:t>
      </w:r>
      <w:r w:rsidRPr="00406560">
        <w:rPr>
          <w:rFonts w:eastAsiaTheme="minorHAnsi" w:cstheme="minorBidi"/>
          <w:szCs w:val="22"/>
        </w:rPr>
        <w:t>лькает в разных направлениях, но не фокусируется на главном. Да? Вот нормально с этим? Соответственно прекратите даже употреблять вот это со</w:t>
      </w:r>
      <w:r w:rsidR="00A31E7F" w:rsidRPr="00406560">
        <w:rPr>
          <w:rFonts w:eastAsiaTheme="minorHAnsi" w:cstheme="minorBidi"/>
          <w:szCs w:val="22"/>
        </w:rPr>
        <w:t>стояние там жертвенности или ещё</w:t>
      </w:r>
      <w:r w:rsidRPr="00406560">
        <w:rPr>
          <w:rFonts w:eastAsiaTheme="minorHAnsi" w:cstheme="minorBidi"/>
          <w:szCs w:val="22"/>
        </w:rPr>
        <w:t xml:space="preserve"> чего-то. Потому что вы фиксируетесь только на уровне состояния жизни и Образа Жизн</w:t>
      </w:r>
      <w:r w:rsidR="00A31E7F" w:rsidRPr="00406560">
        <w:rPr>
          <w:rFonts w:eastAsiaTheme="minorHAnsi" w:cstheme="minorBidi"/>
          <w:szCs w:val="22"/>
        </w:rPr>
        <w:t>и, то есть Образа Отца. Хорошо.</w:t>
      </w:r>
    </w:p>
    <w:p w:rsidR="005A2EE4" w:rsidRPr="00406560" w:rsidRDefault="005A2EE4" w:rsidP="005A2EE4">
      <w:pPr>
        <w:pStyle w:val="12"/>
        <w:rPr>
          <w:rFonts w:eastAsiaTheme="minorHAnsi"/>
        </w:rPr>
      </w:pPr>
      <w:bookmarkStart w:id="63" w:name="_Toc103693263"/>
      <w:r w:rsidRPr="00406560">
        <w:rPr>
          <w:rFonts w:eastAsiaTheme="minorHAnsi"/>
        </w:rPr>
        <w:t>Как применяем Синтез?</w:t>
      </w:r>
      <w:bookmarkEnd w:id="63"/>
    </w:p>
    <w:p w:rsidR="00653AC5" w:rsidRPr="00406560" w:rsidRDefault="00653AC5" w:rsidP="006A3F72">
      <w:pPr>
        <w:ind w:firstLine="567"/>
        <w:rPr>
          <w:rFonts w:eastAsiaTheme="minorHAnsi" w:cstheme="minorBidi"/>
          <w:szCs w:val="22"/>
        </w:rPr>
      </w:pPr>
      <w:r w:rsidRPr="00406560">
        <w:rPr>
          <w:rFonts w:eastAsiaTheme="minorHAnsi" w:cstheme="minorBidi"/>
          <w:szCs w:val="22"/>
        </w:rPr>
        <w:t xml:space="preserve">Идёмте дальше. Вот что ещё, вы сейчас вот услышали это, как-то там оно </w:t>
      </w:r>
      <w:proofErr w:type="gramStart"/>
      <w:r w:rsidRPr="00406560">
        <w:rPr>
          <w:rFonts w:eastAsiaTheme="minorHAnsi" w:cstheme="minorBidi"/>
          <w:szCs w:val="22"/>
        </w:rPr>
        <w:t>сложилось</w:t>
      </w:r>
      <w:proofErr w:type="gramEnd"/>
      <w:r w:rsidRPr="00406560">
        <w:rPr>
          <w:rFonts w:eastAsiaTheme="minorHAnsi" w:cstheme="minorBidi"/>
          <w:szCs w:val="22"/>
        </w:rPr>
        <w:t xml:space="preserve"> уложилось. Какой еще вопрос в ночной подготовке Аватар Синтеза Кут Хуми поднимал у нас с вами, если вы анализировали, думали сегодня.</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Розу мы сейчас запустили как процесс. Она начинает внутри у вас работать и что начинает перестраивать? Начинает организовывать ваш внутренний состав Прасинтезности, который формирует условия, чего? Включённости и настроенности на Синтез. Кстати вот, Розой Сердца можно настраиваться на Синтез.</w:t>
      </w:r>
    </w:p>
    <w:p w:rsidR="00406560" w:rsidRPr="00406560" w:rsidRDefault="00653AC5" w:rsidP="00653AC5">
      <w:pPr>
        <w:ind w:firstLine="567"/>
        <w:rPr>
          <w:rFonts w:eastAsiaTheme="minorHAnsi" w:cstheme="minorBidi"/>
          <w:szCs w:val="22"/>
        </w:rPr>
      </w:pPr>
      <w:r w:rsidRPr="00406560">
        <w:rPr>
          <w:rFonts w:eastAsiaTheme="minorHAnsi" w:cstheme="minorBidi"/>
          <w:szCs w:val="22"/>
        </w:rPr>
        <w:t>Вы сейчас возжигаетесь Розой Сердца, ну хотя бы не вокруг вас, но внутри вас и настраиваетесь на 56-й Синтез Аватара Синтеза Кут Хуми – раз.</w:t>
      </w:r>
    </w:p>
    <w:p w:rsidR="00406560" w:rsidRPr="00406560" w:rsidRDefault="00653AC5" w:rsidP="00653AC5">
      <w:pPr>
        <w:ind w:firstLine="567"/>
        <w:rPr>
          <w:rFonts w:eastAsiaTheme="minorHAnsi" w:cstheme="minorBidi"/>
          <w:szCs w:val="22"/>
        </w:rPr>
      </w:pPr>
      <w:r w:rsidRPr="00406560">
        <w:rPr>
          <w:rFonts w:eastAsiaTheme="minorHAnsi" w:cstheme="minorBidi"/>
          <w:szCs w:val="22"/>
        </w:rPr>
        <w:lastRenderedPageBreak/>
        <w:t>Мы проговорили про Прасинтезный Образ, включилась Часть Аватара Синтеза Кут Хуми – два. Попробуйте ещё на это обратить внимание.</w:t>
      </w:r>
    </w:p>
    <w:p w:rsidR="00653AC5" w:rsidRPr="00406560" w:rsidRDefault="00653AC5" w:rsidP="005A2EE4">
      <w:pPr>
        <w:ind w:firstLine="567"/>
        <w:rPr>
          <w:rFonts w:eastAsiaTheme="minorHAnsi" w:cstheme="minorBidi"/>
          <w:szCs w:val="22"/>
        </w:rPr>
      </w:pPr>
      <w:r w:rsidRPr="00406560">
        <w:rPr>
          <w:rFonts w:eastAsiaTheme="minorHAnsi" w:cstheme="minorBidi"/>
          <w:szCs w:val="22"/>
        </w:rPr>
        <w:t xml:space="preserve">Прасинтезная Компетенция, чтобы она сложилась, вначале должна сработать </w:t>
      </w:r>
      <w:r w:rsidR="00A31E7F" w:rsidRPr="00406560">
        <w:rPr>
          <w:rFonts w:eastAsiaTheme="minorHAnsi" w:cstheme="minorBidi"/>
          <w:szCs w:val="22"/>
        </w:rPr>
        <w:t>Синтез Компетенция</w:t>
      </w:r>
      <w:r w:rsidRPr="00406560">
        <w:rPr>
          <w:rFonts w:eastAsiaTheme="minorHAnsi" w:cstheme="minorBidi"/>
          <w:szCs w:val="22"/>
        </w:rPr>
        <w:t xml:space="preserve"> – три. И с чем ещё Аватар Кут Хуми в ночной подготовке, это было четвёртое действие, работал с вами? Может какие-то мысли придут, или расшифровка от Владыки, или вот, просто Образ из того, что было сказано, сконцентрируется на вас.</w:t>
      </w:r>
    </w:p>
    <w:p w:rsidR="00406560" w:rsidRPr="00406560" w:rsidRDefault="00653AC5" w:rsidP="005A2EE4">
      <w:pPr>
        <w:ind w:firstLine="567"/>
        <w:rPr>
          <w:rFonts w:eastAsiaTheme="minorHAnsi" w:cstheme="minorBidi"/>
          <w:szCs w:val="22"/>
        </w:rPr>
      </w:pPr>
      <w:r w:rsidRPr="00406560">
        <w:rPr>
          <w:rFonts w:eastAsiaTheme="minorHAnsi" w:cstheme="minorBidi"/>
          <w:szCs w:val="22"/>
        </w:rPr>
        <w:t>Приходит что-то в голову или только одно – пойдёмте дальше?</w:t>
      </w:r>
    </w:p>
    <w:p w:rsidR="00406560" w:rsidRPr="00406560" w:rsidRDefault="00653AC5" w:rsidP="005A2EE4">
      <w:pPr>
        <w:ind w:firstLine="567"/>
        <w:rPr>
          <w:rFonts w:eastAsiaTheme="minorHAnsi" w:cstheme="minorBidi"/>
          <w:szCs w:val="22"/>
        </w:rPr>
      </w:pPr>
      <w:r w:rsidRPr="00406560">
        <w:rPr>
          <w:rFonts w:eastAsiaTheme="minorHAnsi" w:cstheme="minorBidi"/>
          <w:szCs w:val="22"/>
        </w:rPr>
        <w:t>Владыка поднимал вопрос, чтобы вы ещё раз пересмотре</w:t>
      </w:r>
      <w:r w:rsidR="005A2EE4" w:rsidRPr="00406560">
        <w:rPr>
          <w:rFonts w:eastAsiaTheme="minorHAnsi" w:cstheme="minorBidi"/>
          <w:szCs w:val="22"/>
        </w:rPr>
        <w:t xml:space="preserve">ли значение, определение слова </w:t>
      </w:r>
      <w:r w:rsidR="005A2EE4" w:rsidRPr="00406560">
        <w:rPr>
          <w:rFonts w:eastAsiaTheme="minorHAnsi" w:cstheme="minorBidi"/>
          <w:i/>
          <w:szCs w:val="22"/>
        </w:rPr>
        <w:t>Синтез</w:t>
      </w:r>
      <w:r w:rsidRPr="00406560">
        <w:rPr>
          <w:rFonts w:eastAsiaTheme="minorHAnsi" w:cstheme="minorBidi"/>
          <w:szCs w:val="22"/>
        </w:rPr>
        <w:t>. (</w:t>
      </w:r>
      <w:r w:rsidRPr="00406560">
        <w:rPr>
          <w:rFonts w:eastAsiaTheme="minorHAnsi" w:cstheme="minorBidi"/>
          <w:i/>
          <w:szCs w:val="22"/>
        </w:rPr>
        <w:t>Пишет на доске)</w:t>
      </w:r>
      <w:r w:rsidRPr="00406560">
        <w:rPr>
          <w:rFonts w:eastAsiaTheme="minorHAnsi" w:cstheme="minorBidi"/>
          <w:szCs w:val="22"/>
        </w:rPr>
        <w:t xml:space="preserve"> –</w:t>
      </w:r>
      <w:r w:rsidRPr="00406560">
        <w:rPr>
          <w:rFonts w:eastAsiaTheme="minorHAnsi" w:cstheme="minorBidi"/>
          <w:i/>
          <w:szCs w:val="22"/>
        </w:rPr>
        <w:t xml:space="preserve"> </w:t>
      </w:r>
      <w:r w:rsidRPr="00406560">
        <w:rPr>
          <w:rFonts w:eastAsiaTheme="minorHAnsi" w:cstheme="minorBidi"/>
          <w:szCs w:val="22"/>
        </w:rPr>
        <w:t xml:space="preserve">Синтез. </w:t>
      </w:r>
      <w:r w:rsidR="005A2EE4" w:rsidRPr="00406560">
        <w:rPr>
          <w:rFonts w:eastAsiaTheme="minorHAnsi" w:cstheme="minorBidi"/>
          <w:szCs w:val="22"/>
        </w:rPr>
        <w:t>И вы</w:t>
      </w:r>
      <w:r w:rsidRPr="00406560">
        <w:rPr>
          <w:rFonts w:eastAsiaTheme="minorHAnsi" w:cstheme="minorBidi"/>
          <w:szCs w:val="22"/>
        </w:rPr>
        <w:t xml:space="preserve"> расписывали </w:t>
      </w:r>
      <w:r w:rsidR="005A2EE4" w:rsidRPr="00406560">
        <w:rPr>
          <w:rFonts w:eastAsiaTheme="minorHAnsi" w:cstheme="minorBidi"/>
          <w:szCs w:val="22"/>
        </w:rPr>
        <w:t xml:space="preserve">его </w:t>
      </w:r>
      <w:r w:rsidRPr="00406560">
        <w:rPr>
          <w:rFonts w:eastAsiaTheme="minorHAnsi" w:cstheme="minorBidi"/>
          <w:szCs w:val="22"/>
        </w:rPr>
        <w:t>с Аватаром Синтеза Кут Хуми и входили в следую</w:t>
      </w:r>
      <w:r w:rsidR="005A2EE4" w:rsidRPr="00406560">
        <w:rPr>
          <w:rFonts w:eastAsiaTheme="minorHAnsi" w:cstheme="minorBidi"/>
          <w:szCs w:val="22"/>
        </w:rPr>
        <w:t xml:space="preserve">щее явление, что Синтез – </w:t>
      </w:r>
      <w:r w:rsidRPr="00406560">
        <w:rPr>
          <w:rFonts w:eastAsiaTheme="minorHAnsi" w:cstheme="minorBidi"/>
          <w:szCs w:val="22"/>
        </w:rPr>
        <w:t>это Суть Истины</w:t>
      </w:r>
      <w:r w:rsidR="005A2EE4" w:rsidRPr="00406560">
        <w:rPr>
          <w:rFonts w:eastAsiaTheme="minorHAnsi" w:cstheme="minorBidi"/>
          <w:szCs w:val="22"/>
        </w:rPr>
        <w:t xml:space="preserve">, </w:t>
      </w:r>
      <w:r w:rsidRPr="00406560">
        <w:rPr>
          <w:rFonts w:eastAsiaTheme="minorHAnsi" w:cstheme="minorBidi"/>
          <w:szCs w:val="22"/>
        </w:rPr>
        <w:t xml:space="preserve">Суть Истины, а вот </w:t>
      </w:r>
      <w:r w:rsidR="005A2EE4" w:rsidRPr="00406560">
        <w:rPr>
          <w:rFonts w:eastAsiaTheme="minorHAnsi" w:cstheme="minorBidi"/>
          <w:szCs w:val="22"/>
        </w:rPr>
        <w:t>дальше продолжите, чего? Синтез –</w:t>
      </w:r>
      <w:r w:rsidRPr="00406560">
        <w:rPr>
          <w:rFonts w:eastAsiaTheme="minorHAnsi" w:cstheme="minorBidi"/>
          <w:szCs w:val="22"/>
        </w:rPr>
        <w:t xml:space="preserve"> Суть Истины Нитей Синтеза Тез Изначально Вышестоящего Отца.</w:t>
      </w:r>
    </w:p>
    <w:p w:rsidR="00653AC5" w:rsidRPr="00406560" w:rsidRDefault="005A2EE4" w:rsidP="005A2EE4">
      <w:pPr>
        <w:ind w:firstLine="567"/>
        <w:rPr>
          <w:rFonts w:eastAsiaTheme="minorHAnsi" w:cstheme="minorBidi"/>
          <w:szCs w:val="22"/>
        </w:rPr>
      </w:pPr>
      <w:r w:rsidRPr="00406560">
        <w:rPr>
          <w:rFonts w:eastAsiaTheme="minorHAnsi" w:cstheme="minorBidi"/>
          <w:szCs w:val="22"/>
        </w:rPr>
        <w:t>И вот становится вопрос: как мы с вами применяем Синтез</w:t>
      </w:r>
      <w:r w:rsidR="00653AC5" w:rsidRPr="00406560">
        <w:rPr>
          <w:rFonts w:eastAsiaTheme="minorHAnsi" w:cstheme="minorBidi"/>
          <w:szCs w:val="22"/>
        </w:rPr>
        <w:t xml:space="preserve"> как Суть Истинных Нитей Синтеза Теза</w:t>
      </w:r>
      <w:r w:rsidRPr="00406560">
        <w:rPr>
          <w:rFonts w:eastAsiaTheme="minorHAnsi" w:cstheme="minorBidi"/>
          <w:szCs w:val="22"/>
        </w:rPr>
        <w:t>ми Изначально Вышестоящего Отца?</w:t>
      </w:r>
      <w:r w:rsidR="00653AC5" w:rsidRPr="00406560">
        <w:rPr>
          <w:rFonts w:eastAsiaTheme="minorHAnsi" w:cstheme="minorBidi"/>
          <w:szCs w:val="22"/>
        </w:rPr>
        <w:t xml:space="preserve"> То есть, вот в чём включается суть применения?</w:t>
      </w:r>
    </w:p>
    <w:p w:rsidR="00653AC5" w:rsidRPr="004B7680" w:rsidRDefault="00653AC5" w:rsidP="005A2EE4">
      <w:pPr>
        <w:ind w:firstLine="567"/>
        <w:rPr>
          <w:rFonts w:eastAsiaTheme="minorHAnsi" w:cstheme="minorBidi"/>
          <w:szCs w:val="22"/>
        </w:rPr>
      </w:pPr>
      <w:r w:rsidRPr="00406560">
        <w:rPr>
          <w:rFonts w:eastAsiaTheme="minorHAnsi" w:cstheme="minorBidi"/>
          <w:szCs w:val="22"/>
        </w:rPr>
        <w:t xml:space="preserve">И вот здесь можно сразу же не размышлять и увидеть, что Синтез мы применяем в нашей </w:t>
      </w:r>
      <w:r w:rsidR="005A2EE4" w:rsidRPr="00406560">
        <w:rPr>
          <w:rFonts w:eastAsiaTheme="minorHAnsi" w:cstheme="minorBidi"/>
          <w:szCs w:val="22"/>
        </w:rPr>
        <w:t>с вами Прасинтезной Компетенции.</w:t>
      </w:r>
      <w:r w:rsidRPr="00406560">
        <w:rPr>
          <w:rFonts w:eastAsiaTheme="minorHAnsi" w:cstheme="minorBidi"/>
          <w:szCs w:val="22"/>
        </w:rPr>
        <w:t xml:space="preserve"> То есть то, что мы наработа</w:t>
      </w:r>
      <w:r w:rsidR="005A2EE4" w:rsidRPr="00406560">
        <w:rPr>
          <w:rFonts w:eastAsiaTheme="minorHAnsi" w:cstheme="minorBidi"/>
          <w:szCs w:val="22"/>
        </w:rPr>
        <w:t>ли синтезом от С</w:t>
      </w:r>
      <w:r w:rsidRPr="00406560">
        <w:rPr>
          <w:rFonts w:eastAsiaTheme="minorHAnsi" w:cstheme="minorBidi"/>
          <w:szCs w:val="22"/>
        </w:rPr>
        <w:t xml:space="preserve">пособностей до </w:t>
      </w:r>
      <w:r w:rsidRPr="004B7680">
        <w:rPr>
          <w:rFonts w:eastAsiaTheme="minorHAnsi" w:cstheme="minorBidi"/>
          <w:szCs w:val="22"/>
        </w:rPr>
        <w:t>Отцовскости, развёртывается Прасинтезностью вначале через явление Прасинтеза.</w:t>
      </w:r>
    </w:p>
    <w:p w:rsidR="00406560" w:rsidRPr="004B7680" w:rsidRDefault="00653AC5" w:rsidP="005A2EE4">
      <w:pPr>
        <w:ind w:firstLine="567"/>
        <w:rPr>
          <w:rFonts w:eastAsiaTheme="minorHAnsi" w:cstheme="minorBidi"/>
          <w:szCs w:val="22"/>
        </w:rPr>
      </w:pPr>
      <w:r w:rsidRPr="004B7680">
        <w:rPr>
          <w:rFonts w:eastAsiaTheme="minorHAnsi" w:cstheme="minorBidi"/>
          <w:szCs w:val="22"/>
        </w:rPr>
        <w:t>Тогда зададим</w:t>
      </w:r>
      <w:r w:rsidR="00640EEF" w:rsidRPr="004B7680">
        <w:rPr>
          <w:rFonts w:eastAsiaTheme="minorHAnsi" w:cstheme="minorBidi"/>
          <w:szCs w:val="22"/>
        </w:rPr>
        <w:t>ся вопросом: из Синтеза, которым</w:t>
      </w:r>
      <w:r w:rsidRPr="004B7680">
        <w:rPr>
          <w:rFonts w:eastAsiaTheme="minorHAnsi" w:cstheme="minorBidi"/>
          <w:szCs w:val="22"/>
        </w:rPr>
        <w:t xml:space="preserve"> Аватар Кут Хуми нас наделяет, мы его стяжаем, мы в</w:t>
      </w:r>
      <w:r w:rsidR="00640EEF" w:rsidRPr="004B7680">
        <w:rPr>
          <w:rFonts w:eastAsiaTheme="minorHAnsi" w:cstheme="minorBidi"/>
          <w:szCs w:val="22"/>
        </w:rPr>
        <w:t xml:space="preserve"> него входим, мы им реализуемся,</w:t>
      </w:r>
      <w:r w:rsidRPr="004B7680">
        <w:rPr>
          <w:rFonts w:eastAsiaTheme="minorHAnsi" w:cstheme="minorBidi"/>
          <w:szCs w:val="22"/>
        </w:rPr>
        <w:t xml:space="preserve"> </w:t>
      </w:r>
      <w:r w:rsidR="00640EEF" w:rsidRPr="004B7680">
        <w:rPr>
          <w:rFonts w:eastAsiaTheme="minorHAnsi" w:cstheme="minorBidi"/>
          <w:szCs w:val="22"/>
        </w:rPr>
        <w:t>к</w:t>
      </w:r>
      <w:r w:rsidRPr="004B7680">
        <w:rPr>
          <w:rFonts w:eastAsiaTheme="minorHAnsi" w:cstheme="minorBidi"/>
          <w:szCs w:val="22"/>
        </w:rPr>
        <w:t xml:space="preserve">ак начинает формироваться </w:t>
      </w:r>
      <w:r w:rsidR="00640EEF" w:rsidRPr="004B7680">
        <w:rPr>
          <w:rFonts w:eastAsiaTheme="minorHAnsi" w:cstheme="minorBidi"/>
          <w:szCs w:val="22"/>
        </w:rPr>
        <w:t>Прасинтез? Вот, Синтез сложился.</w:t>
      </w:r>
      <w:r w:rsidRPr="004B7680">
        <w:rPr>
          <w:rFonts w:eastAsiaTheme="minorHAnsi" w:cstheme="minorBidi"/>
          <w:szCs w:val="22"/>
        </w:rPr>
        <w:t xml:space="preserve"> </w:t>
      </w:r>
      <w:r w:rsidR="00640EEF" w:rsidRPr="004B7680">
        <w:rPr>
          <w:rFonts w:eastAsiaTheme="minorHAnsi" w:cstheme="minorBidi"/>
          <w:szCs w:val="22"/>
        </w:rPr>
        <w:t>К</w:t>
      </w:r>
      <w:r w:rsidRPr="004B7680">
        <w:rPr>
          <w:rFonts w:eastAsiaTheme="minorHAnsi" w:cstheme="minorBidi"/>
          <w:szCs w:val="22"/>
        </w:rPr>
        <w:t>ак начинает формироваться Прасинтез, чтобы у нас этот Синтез начал применяться вовне? Уже появляется какой-то образ в головах?</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Чтобы образ в голове появился</w:t>
      </w:r>
      <w:r w:rsidR="00640EEF" w:rsidRPr="004B7680">
        <w:rPr>
          <w:rFonts w:eastAsiaTheme="minorHAnsi" w:cstheme="minorBidi"/>
          <w:szCs w:val="22"/>
        </w:rPr>
        <w:t>,</w:t>
      </w:r>
      <w:r w:rsidRPr="004B7680">
        <w:rPr>
          <w:rFonts w:eastAsiaTheme="minorHAnsi" w:cstheme="minorBidi"/>
          <w:szCs w:val="22"/>
        </w:rPr>
        <w:t xml:space="preserve"> надо во Владыку Кут Хуми встроиться, наверное, больше чем сейчас есть. Ладно.</w:t>
      </w:r>
    </w:p>
    <w:p w:rsidR="00653AC5" w:rsidRPr="004B7680" w:rsidRDefault="00640EEF" w:rsidP="005A2EE4">
      <w:pPr>
        <w:ind w:firstLine="567"/>
        <w:rPr>
          <w:rFonts w:eastAsiaTheme="minorHAnsi" w:cstheme="minorBidi"/>
          <w:i/>
          <w:szCs w:val="22"/>
        </w:rPr>
      </w:pPr>
      <w:r w:rsidRPr="004B7680">
        <w:rPr>
          <w:rFonts w:eastAsiaTheme="minorHAnsi" w:cstheme="minorBidi"/>
          <w:i/>
          <w:szCs w:val="22"/>
        </w:rPr>
        <w:t xml:space="preserve">Из зала: </w:t>
      </w:r>
      <w:r w:rsidRPr="004B7680">
        <w:rPr>
          <w:rFonts w:eastAsiaTheme="minorHAnsi" w:cstheme="minorBidi"/>
          <w:szCs w:val="22"/>
        </w:rPr>
        <w:t>–</w:t>
      </w:r>
      <w:r w:rsidRPr="004B7680">
        <w:rPr>
          <w:rFonts w:eastAsiaTheme="minorHAnsi" w:cstheme="minorBidi"/>
          <w:i/>
          <w:szCs w:val="22"/>
        </w:rPr>
        <w:t xml:space="preserve"> Из запред</w:t>
      </w:r>
      <w:r w:rsidR="00653AC5" w:rsidRPr="004B7680">
        <w:rPr>
          <w:rFonts w:eastAsiaTheme="minorHAnsi" w:cstheme="minorBidi"/>
          <w:i/>
          <w:szCs w:val="22"/>
        </w:rPr>
        <w:t>ельности…</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Из чего с чем?</w:t>
      </w:r>
    </w:p>
    <w:p w:rsidR="00653AC5" w:rsidRPr="004B7680" w:rsidRDefault="00653AC5" w:rsidP="005A2EE4">
      <w:pPr>
        <w:ind w:firstLine="567"/>
        <w:rPr>
          <w:rFonts w:eastAsiaTheme="minorHAnsi" w:cstheme="minorBidi"/>
          <w:i/>
          <w:szCs w:val="22"/>
        </w:rPr>
      </w:pPr>
      <w:r w:rsidRPr="004B7680">
        <w:rPr>
          <w:rFonts w:eastAsiaTheme="minorHAnsi" w:cstheme="minorBidi"/>
          <w:i/>
          <w:szCs w:val="22"/>
        </w:rPr>
        <w:t xml:space="preserve">Из зала: </w:t>
      </w:r>
      <w:r w:rsidR="00640EEF" w:rsidRPr="004B7680">
        <w:rPr>
          <w:rFonts w:eastAsiaTheme="minorHAnsi" w:cstheme="minorBidi"/>
          <w:szCs w:val="22"/>
        </w:rPr>
        <w:t>–</w:t>
      </w:r>
      <w:r w:rsidRPr="004B7680">
        <w:rPr>
          <w:rFonts w:eastAsiaTheme="minorHAnsi" w:cstheme="minorBidi"/>
          <w:i/>
          <w:szCs w:val="22"/>
        </w:rPr>
        <w:t xml:space="preserve"> ИВДИВО…</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И …?</w:t>
      </w:r>
    </w:p>
    <w:p w:rsidR="00653AC5" w:rsidRPr="004B7680" w:rsidRDefault="00653AC5" w:rsidP="005A2EE4">
      <w:pPr>
        <w:ind w:firstLine="567"/>
        <w:rPr>
          <w:rFonts w:eastAsiaTheme="minorHAnsi" w:cstheme="minorBidi"/>
          <w:szCs w:val="22"/>
        </w:rPr>
      </w:pPr>
      <w:r w:rsidRPr="004B7680">
        <w:rPr>
          <w:rFonts w:eastAsiaTheme="minorHAnsi" w:cstheme="minorBidi"/>
          <w:i/>
          <w:szCs w:val="22"/>
        </w:rPr>
        <w:t xml:space="preserve">Из зала: </w:t>
      </w:r>
      <w:r w:rsidR="00640EEF" w:rsidRPr="004B7680">
        <w:rPr>
          <w:rFonts w:eastAsiaTheme="minorHAnsi" w:cstheme="minorBidi"/>
          <w:szCs w:val="22"/>
        </w:rPr>
        <w:t>–</w:t>
      </w:r>
      <w:r w:rsidRPr="004B7680">
        <w:rPr>
          <w:rFonts w:eastAsiaTheme="minorHAnsi" w:cstheme="minorBidi"/>
          <w:i/>
          <w:szCs w:val="22"/>
        </w:rPr>
        <w:t xml:space="preserve"> Ну вот, из Праматериальных явлений Изначально Вышестоящего Отца непосредственно. Из этого внутреннего мира, который Отцом формируется в формировании ИВДИВО. То ес</w:t>
      </w:r>
      <w:r w:rsidR="00640EEF" w:rsidRPr="004B7680">
        <w:rPr>
          <w:rFonts w:eastAsiaTheme="minorHAnsi" w:cstheme="minorBidi"/>
          <w:i/>
          <w:szCs w:val="22"/>
        </w:rPr>
        <w:t>ть, вот из этой концентрации идё</w:t>
      </w:r>
      <w:r w:rsidRPr="004B7680">
        <w:rPr>
          <w:rFonts w:eastAsiaTheme="minorHAnsi" w:cstheme="minorBidi"/>
          <w:i/>
          <w:szCs w:val="22"/>
        </w:rPr>
        <w:t>т Прасинтезность</w:t>
      </w:r>
      <w:r w:rsidRPr="004B7680">
        <w:rPr>
          <w:rFonts w:eastAsiaTheme="minorHAnsi" w:cstheme="minorBidi"/>
          <w:szCs w:val="22"/>
        </w:rPr>
        <w:t>.</w:t>
      </w:r>
    </w:p>
    <w:p w:rsidR="00406560" w:rsidRPr="004B7680" w:rsidRDefault="00653AC5" w:rsidP="005A2EE4">
      <w:pPr>
        <w:ind w:firstLine="567"/>
        <w:rPr>
          <w:rFonts w:eastAsiaTheme="minorHAnsi" w:cstheme="minorBidi"/>
          <w:szCs w:val="22"/>
        </w:rPr>
      </w:pPr>
      <w:r w:rsidRPr="004B7680">
        <w:rPr>
          <w:rFonts w:eastAsiaTheme="minorHAnsi" w:cstheme="minorBidi"/>
          <w:szCs w:val="22"/>
        </w:rPr>
        <w:t>Соглашусь со Светланой, но не совсем, а вот с какой-то частью, с запредельностью внутреннего мира, запредельностью внутреннего мира из которого идёт Прасинтезность Изначально Вышестоящего Отца.</w:t>
      </w:r>
    </w:p>
    <w:p w:rsidR="00406560" w:rsidRPr="004B7680" w:rsidRDefault="00653AC5" w:rsidP="005A2EE4">
      <w:pPr>
        <w:ind w:firstLine="567"/>
        <w:rPr>
          <w:rFonts w:eastAsiaTheme="minorHAnsi" w:cstheme="minorBidi"/>
          <w:szCs w:val="22"/>
        </w:rPr>
      </w:pPr>
      <w:r w:rsidRPr="004B7680">
        <w:rPr>
          <w:rFonts w:eastAsiaTheme="minorHAnsi" w:cstheme="minorBidi"/>
          <w:szCs w:val="22"/>
        </w:rPr>
        <w:t>И вот мы вчера говорили о Поядающем Огне, но продолжим сегодня просто такую формулировку, что именно Поядающий Огонь формирует Прасинтезность в каждом из нас. То есть, он взращивает в телах, в том числе, и в Розе Сердца. Поядающий Огонь взращивает Прасинтезность Огней, которые формируют Синтез в каждом из нас.</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И уже отсюда, например, погружаясь в разработанность Розой Сердца, мы можем там углубиться в тезах, можем начать говорить мыслеобразами, можно начать говорить мыслеформами, начинаем говорить какими-то станцами, начинаем вот публиковать вовне какие-то чёткие формулировки Синтеза, которые мы связываем через глубину разработанности во внутреннем мире.</w:t>
      </w:r>
    </w:p>
    <w:p w:rsidR="00406560" w:rsidRPr="00406560" w:rsidRDefault="005A2EE4" w:rsidP="005A2EE4">
      <w:pPr>
        <w:ind w:firstLine="567"/>
        <w:rPr>
          <w:rFonts w:eastAsiaTheme="minorHAnsi" w:cstheme="minorBidi"/>
          <w:szCs w:val="22"/>
        </w:rPr>
      </w:pPr>
      <w:r w:rsidRPr="004B7680">
        <w:rPr>
          <w:rFonts w:eastAsiaTheme="minorHAnsi" w:cstheme="minorBidi"/>
          <w:szCs w:val="22"/>
        </w:rPr>
        <w:t>А</w:t>
      </w:r>
      <w:r w:rsidR="00653AC5" w:rsidRPr="004B7680">
        <w:rPr>
          <w:rFonts w:eastAsiaTheme="minorHAnsi" w:cstheme="minorBidi"/>
          <w:szCs w:val="22"/>
        </w:rPr>
        <w:t xml:space="preserve"> что фиксирует глубину разработанности во внутреннем мире у нас с вами? Опять же количество каких-то дел, которые мы внутри разрабатываем Частями Аватара Синтеза Кут Хуми и Изначально Вышестоящего Отца. Вот, если будет у вас там, какая-то возможность или заинтересованность – с одной стороны вы можете найти какой-то материал в Синтезе, но</w:t>
      </w:r>
      <w:r w:rsidR="00640EEF" w:rsidRPr="004B7680">
        <w:rPr>
          <w:rFonts w:eastAsiaTheme="minorHAnsi" w:cstheme="minorBidi"/>
          <w:szCs w:val="22"/>
        </w:rPr>
        <w:t>,</w:t>
      </w:r>
      <w:r w:rsidR="00653AC5" w:rsidRPr="004B7680">
        <w:rPr>
          <w:rFonts w:eastAsiaTheme="minorHAnsi" w:cstheme="minorBidi"/>
          <w:szCs w:val="22"/>
        </w:rPr>
        <w:t xml:space="preserve"> с другой стороны, вот включиться в разработку, чтобы физически это </w:t>
      </w:r>
      <w:r w:rsidR="00640EEF" w:rsidRPr="004B7680">
        <w:rPr>
          <w:rFonts w:eastAsiaTheme="minorHAnsi" w:cstheme="minorBidi"/>
          <w:szCs w:val="22"/>
        </w:rPr>
        <w:t>апробировать</w:t>
      </w:r>
      <w:r w:rsidR="00653AC5" w:rsidRPr="004B7680">
        <w:rPr>
          <w:rFonts w:eastAsiaTheme="minorHAnsi" w:cstheme="minorBidi"/>
          <w:szCs w:val="22"/>
        </w:rPr>
        <w:t xml:space="preserve">. То есть, вот любое действие Розой Сердца, оно предполагает </w:t>
      </w:r>
      <w:r w:rsidR="00640EEF" w:rsidRPr="004B7680">
        <w:rPr>
          <w:rFonts w:eastAsiaTheme="minorHAnsi" w:cstheme="minorBidi"/>
          <w:szCs w:val="22"/>
        </w:rPr>
        <w:t>апробацию</w:t>
      </w:r>
      <w:r w:rsidR="00653AC5" w:rsidRPr="004B7680">
        <w:rPr>
          <w:rFonts w:eastAsiaTheme="minorHAnsi" w:cstheme="minorBidi"/>
          <w:szCs w:val="22"/>
        </w:rPr>
        <w:t xml:space="preserve"> условий вовне. Тоже, даже сейчас, вы сидите и попробуйте, ведь было сказано Кут Хуми, что недостаточно Синтеза в теле</w:t>
      </w:r>
      <w:r w:rsidR="00653AC5" w:rsidRPr="00406560">
        <w:rPr>
          <w:rFonts w:eastAsiaTheme="minorHAnsi" w:cstheme="minorBidi"/>
          <w:szCs w:val="22"/>
        </w:rPr>
        <w:t xml:space="preserve"> или недостаточно Огня в голове.</w:t>
      </w:r>
    </w:p>
    <w:p w:rsidR="00406560" w:rsidRPr="00406560" w:rsidRDefault="0010629D" w:rsidP="005A2EE4">
      <w:pPr>
        <w:tabs>
          <w:tab w:val="left" w:pos="567"/>
        </w:tabs>
        <w:ind w:firstLine="567"/>
        <w:rPr>
          <w:rFonts w:eastAsiaTheme="minorHAnsi" w:cstheme="minorBidi"/>
          <w:szCs w:val="22"/>
        </w:rPr>
      </w:pPr>
      <w:r w:rsidRPr="00406560">
        <w:rPr>
          <w:rFonts w:eastAsiaTheme="minorHAnsi" w:cstheme="minorBidi"/>
          <w:szCs w:val="22"/>
        </w:rPr>
        <w:t>Возжигание Розы</w:t>
      </w:r>
      <w:r w:rsidR="00653AC5" w:rsidRPr="00406560">
        <w:rPr>
          <w:rFonts w:eastAsiaTheme="minorHAnsi" w:cstheme="minorBidi"/>
          <w:szCs w:val="22"/>
        </w:rPr>
        <w:t xml:space="preserve"> Сердца предполагает, что? – накручивание или раскручивание вихрем Синтеза на Зерцале, погружённость самого тела в Огонь, да? Или погружённость самого тела в Синтез и тогда включается внутреннее действие: Я Есмь Аватар Синтеза Кут Хуми Огнём, допустим, 56-го Синтеза.</w:t>
      </w:r>
    </w:p>
    <w:p w:rsidR="00653AC5" w:rsidRPr="001F3FE5" w:rsidRDefault="00653AC5" w:rsidP="005A2EE4">
      <w:pPr>
        <w:tabs>
          <w:tab w:val="left" w:pos="567"/>
        </w:tabs>
        <w:ind w:firstLine="567"/>
        <w:rPr>
          <w:rFonts w:eastAsiaTheme="minorHAnsi" w:cstheme="minorBidi"/>
          <w:szCs w:val="22"/>
        </w:rPr>
      </w:pPr>
      <w:r w:rsidRPr="001F3FE5">
        <w:rPr>
          <w:rFonts w:eastAsiaTheme="minorHAnsi" w:cstheme="minorBidi"/>
          <w:szCs w:val="22"/>
        </w:rPr>
        <w:lastRenderedPageBreak/>
        <w:t>И вот смотрите, таким образом, ну допустим, можно пройтись по ряду Синтезов, ряду Частей и, допустим, раскрутить внутри по</w:t>
      </w:r>
      <w:r w:rsidR="0010629D" w:rsidRPr="001F3FE5">
        <w:rPr>
          <w:rFonts w:eastAsiaTheme="minorHAnsi" w:cstheme="minorBidi"/>
          <w:szCs w:val="22"/>
        </w:rPr>
        <w:t>тенциал курса такого-то Синтеза</w:t>
      </w:r>
      <w:r w:rsidRPr="001F3FE5">
        <w:rPr>
          <w:rFonts w:eastAsiaTheme="minorHAnsi" w:cstheme="minorBidi"/>
          <w:szCs w:val="22"/>
        </w:rPr>
        <w:t xml:space="preserve"> Розой Сердца</w:t>
      </w:r>
      <w:r w:rsidR="0010629D" w:rsidRPr="001F3FE5">
        <w:rPr>
          <w:rFonts w:eastAsiaTheme="minorHAnsi" w:cstheme="minorBidi"/>
          <w:szCs w:val="22"/>
        </w:rPr>
        <w:t>. Р</w:t>
      </w:r>
      <w:r w:rsidRPr="001F3FE5">
        <w:rPr>
          <w:rFonts w:eastAsiaTheme="minorHAnsi" w:cstheme="minorBidi"/>
          <w:szCs w:val="22"/>
        </w:rPr>
        <w:t>аскрутить потенциал курса там, например, 2-го Синтеза, с точки зрения каких-то компетенций, которые включают у нас с вами кого? – Служащего Изначально Вышестоящего Отца.</w:t>
      </w:r>
    </w:p>
    <w:p w:rsidR="00653AC5" w:rsidRPr="001F3FE5" w:rsidRDefault="00653AC5" w:rsidP="005A2EE4">
      <w:pPr>
        <w:tabs>
          <w:tab w:val="left" w:pos="567"/>
        </w:tabs>
        <w:ind w:firstLine="567"/>
        <w:rPr>
          <w:rFonts w:eastAsiaTheme="minorHAnsi" w:cstheme="minorBidi"/>
          <w:szCs w:val="22"/>
        </w:rPr>
      </w:pPr>
      <w:r w:rsidRPr="001F3FE5">
        <w:rPr>
          <w:rFonts w:eastAsiaTheme="minorHAnsi" w:cstheme="minorBidi"/>
          <w:szCs w:val="22"/>
        </w:rPr>
        <w:t>Раскрутить состояние курса Ипостаси, который включает у нас что? – Творение</w:t>
      </w:r>
      <w:r w:rsidR="0010629D" w:rsidRPr="001F3FE5">
        <w:rPr>
          <w:rFonts w:eastAsiaTheme="minorHAnsi" w:cstheme="minorBidi"/>
          <w:szCs w:val="22"/>
        </w:rPr>
        <w:t xml:space="preserve">. А без Творения не может быть </w:t>
      </w:r>
      <w:r w:rsidRPr="001F3FE5">
        <w:rPr>
          <w:rFonts w:eastAsiaTheme="minorHAnsi" w:cstheme="minorBidi"/>
          <w:szCs w:val="22"/>
        </w:rPr>
        <w:t>чего? Без чего не бывает Творения, специалисты Империи? Без Творения не бывает формирования Частей. То есть, без раскрутки в Розе Сердца потенциала Синтеза с 33-го по 48-ой, вот, этого потенциала Ипостасности не бывает раскрутки или разработанности Творения Частей.</w:t>
      </w:r>
    </w:p>
    <w:p w:rsidR="00653AC5" w:rsidRPr="00406560" w:rsidRDefault="00653AC5" w:rsidP="005A2EE4">
      <w:pPr>
        <w:ind w:firstLine="567"/>
        <w:rPr>
          <w:rFonts w:eastAsiaTheme="minorHAnsi" w:cstheme="minorBidi"/>
          <w:szCs w:val="22"/>
        </w:rPr>
      </w:pPr>
      <w:r w:rsidRPr="001F3FE5">
        <w:rPr>
          <w:rFonts w:eastAsiaTheme="minorHAnsi" w:cstheme="minorBidi"/>
          <w:szCs w:val="22"/>
        </w:rPr>
        <w:t xml:space="preserve">И вот, когда-то Владыка давал такую тематику, что следующий курс, он как бы подтверждает разработанность </w:t>
      </w:r>
      <w:proofErr w:type="gramStart"/>
      <w:r w:rsidRPr="001F3FE5">
        <w:rPr>
          <w:rFonts w:eastAsiaTheme="minorHAnsi" w:cstheme="minorBidi"/>
          <w:szCs w:val="22"/>
        </w:rPr>
        <w:t>нижестоящего</w:t>
      </w:r>
      <w:proofErr w:type="gramEnd"/>
      <w:r w:rsidRPr="001F3FE5">
        <w:rPr>
          <w:rFonts w:eastAsiaTheme="minorHAnsi" w:cstheme="minorBidi"/>
          <w:szCs w:val="22"/>
        </w:rPr>
        <w:t>, в том числе, в его Синтезе и Огне. И вот, на курсе Учителя мы соответственно</w:t>
      </w:r>
      <w:r w:rsidRPr="00406560">
        <w:rPr>
          <w:rFonts w:eastAsiaTheme="minorHAnsi" w:cstheme="minorBidi"/>
          <w:szCs w:val="22"/>
        </w:rPr>
        <w:t>, чем занимаемся? С одной стороны, мы погружаемся в эталонность Учительства наших каких-то дел Синтезностью. С другой стороны, мы дорабатываем ту Ипостасность и то Творение, которое сложили на 3-м курсе Ипостаси Изначально Вышестоящего Отца. Да?</w:t>
      </w:r>
    </w:p>
    <w:p w:rsidR="00406560" w:rsidRPr="004B7680" w:rsidRDefault="00653AC5" w:rsidP="005A2EE4">
      <w:pPr>
        <w:ind w:firstLine="567"/>
        <w:rPr>
          <w:rFonts w:eastAsiaTheme="minorHAnsi" w:cstheme="minorBidi"/>
          <w:szCs w:val="22"/>
        </w:rPr>
      </w:pPr>
      <w:r w:rsidRPr="00406560">
        <w:rPr>
          <w:rFonts w:eastAsiaTheme="minorHAnsi" w:cstheme="minorBidi"/>
          <w:szCs w:val="22"/>
        </w:rPr>
        <w:t>Тогда становится вопрос, насколько мы ориентируемся на Аватара Синтеза Кут Хуми и вырабатываем, с одной стороны</w:t>
      </w:r>
      <w:r w:rsidR="0010629D" w:rsidRPr="00406560">
        <w:rPr>
          <w:rFonts w:eastAsiaTheme="minorHAnsi" w:cstheme="minorBidi"/>
          <w:szCs w:val="22"/>
        </w:rPr>
        <w:t>,</w:t>
      </w:r>
      <w:r w:rsidRPr="00406560">
        <w:rPr>
          <w:rFonts w:eastAsiaTheme="minorHAnsi" w:cstheme="minorBidi"/>
          <w:szCs w:val="22"/>
        </w:rPr>
        <w:t xml:space="preserve"> каждой Частью, с другой стороны</w:t>
      </w:r>
      <w:r w:rsidR="0010629D" w:rsidRPr="00406560">
        <w:rPr>
          <w:rFonts w:eastAsiaTheme="minorHAnsi" w:cstheme="minorBidi"/>
          <w:szCs w:val="22"/>
        </w:rPr>
        <w:t>,</w:t>
      </w:r>
      <w:r w:rsidRPr="00406560">
        <w:rPr>
          <w:rFonts w:eastAsiaTheme="minorHAnsi" w:cstheme="minorBidi"/>
          <w:szCs w:val="22"/>
        </w:rPr>
        <w:t xml:space="preserve"> каждой своей компетенцией избыток Творения, который углубляет стандарт Части Изначально Вышестоящего Отца и её условия в н</w:t>
      </w:r>
      <w:r w:rsidRPr="004B7680">
        <w:rPr>
          <w:rFonts w:eastAsiaTheme="minorHAnsi" w:cstheme="minorBidi"/>
          <w:szCs w:val="22"/>
        </w:rPr>
        <w:t>ас. И вот здесь вопрос, какой-то самореализации и самоподготовки, в которую вы включаетесь как часть, и у вас внутри срабатывает ориентир на личное устремление с внутренним</w:t>
      </w:r>
      <w:r w:rsidR="0010629D" w:rsidRPr="004B7680">
        <w:rPr>
          <w:rFonts w:eastAsiaTheme="minorHAnsi" w:cstheme="minorBidi"/>
          <w:szCs w:val="22"/>
        </w:rPr>
        <w:t xml:space="preserve"> делом</w:t>
      </w:r>
      <w:r w:rsidRPr="004B7680">
        <w:rPr>
          <w:rFonts w:eastAsiaTheme="minorHAnsi" w:cstheme="minorBidi"/>
          <w:szCs w:val="22"/>
        </w:rPr>
        <w:t xml:space="preserve"> с Аватаром Синтеза Кут Хуми.</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То есть, становится вопрос, ка</w:t>
      </w:r>
      <w:r w:rsidR="0010629D" w:rsidRPr="004B7680">
        <w:rPr>
          <w:rFonts w:eastAsiaTheme="minorHAnsi" w:cstheme="minorBidi"/>
          <w:szCs w:val="22"/>
        </w:rPr>
        <w:t>к мы вчера говорили о том, что Ц</w:t>
      </w:r>
      <w:r w:rsidRPr="004B7680">
        <w:rPr>
          <w:rFonts w:eastAsiaTheme="minorHAnsi" w:cstheme="minorBidi"/>
          <w:szCs w:val="22"/>
        </w:rPr>
        <w:t>ивилизация всегда ориентируется на внутренний мир</w:t>
      </w:r>
      <w:r w:rsidR="0010629D" w:rsidRPr="004B7680">
        <w:rPr>
          <w:rFonts w:eastAsiaTheme="minorHAnsi" w:cstheme="minorBidi"/>
          <w:szCs w:val="22"/>
        </w:rPr>
        <w:t>,</w:t>
      </w:r>
      <w:r w:rsidRPr="004B7680">
        <w:rPr>
          <w:rFonts w:eastAsiaTheme="minorHAnsi" w:cstheme="minorBidi"/>
          <w:szCs w:val="22"/>
        </w:rPr>
        <w:t xml:space="preserve"> </w:t>
      </w:r>
      <w:r w:rsidR="0010629D" w:rsidRPr="004B7680">
        <w:rPr>
          <w:rFonts w:eastAsiaTheme="minorHAnsi" w:cstheme="minorBidi"/>
          <w:szCs w:val="22"/>
        </w:rPr>
        <w:t>т</w:t>
      </w:r>
      <w:r w:rsidRPr="004B7680">
        <w:rPr>
          <w:rFonts w:eastAsiaTheme="minorHAnsi" w:cstheme="minorBidi"/>
          <w:szCs w:val="22"/>
        </w:rPr>
        <w:t xml:space="preserve">о есть, взращивая </w:t>
      </w:r>
      <w:proofErr w:type="gramStart"/>
      <w:r w:rsidRPr="004B7680">
        <w:rPr>
          <w:rFonts w:eastAsiaTheme="minorHAnsi" w:cstheme="minorBidi"/>
          <w:szCs w:val="22"/>
        </w:rPr>
        <w:t>нашу</w:t>
      </w:r>
      <w:proofErr w:type="gramEnd"/>
      <w:r w:rsidRPr="004B7680">
        <w:rPr>
          <w:rFonts w:eastAsiaTheme="minorHAnsi" w:cstheme="minorBidi"/>
          <w:szCs w:val="22"/>
        </w:rPr>
        <w:t xml:space="preserve"> синтезфизичность – внутренний мир, взращивая нашу синтез-философскость и </w:t>
      </w:r>
      <w:r w:rsidR="0010629D" w:rsidRPr="004B7680">
        <w:rPr>
          <w:rFonts w:eastAsiaTheme="minorHAnsi" w:cstheme="minorBidi"/>
          <w:szCs w:val="22"/>
        </w:rPr>
        <w:t>взращивая нас</w:t>
      </w:r>
      <w:r w:rsidRPr="004B7680">
        <w:rPr>
          <w:rFonts w:eastAsiaTheme="minorHAnsi" w:cstheme="minorBidi"/>
          <w:szCs w:val="22"/>
        </w:rPr>
        <w:t xml:space="preserve"> как философов. Вот, эта вот тройная такая координация, плюс ещё, мы вчера говорили – контакт с Изначально Вышестоящим Отцом и Аватаром Синтеза.</w:t>
      </w:r>
    </w:p>
    <w:p w:rsidR="00653AC5" w:rsidRPr="004B7680" w:rsidRDefault="00653AC5" w:rsidP="005A2EE4">
      <w:pPr>
        <w:ind w:firstLine="567"/>
        <w:rPr>
          <w:rFonts w:eastAsiaTheme="minorHAnsi" w:cstheme="minorBidi"/>
          <w:szCs w:val="22"/>
        </w:rPr>
      </w:pPr>
      <w:r w:rsidRPr="004B7680">
        <w:rPr>
          <w:rFonts w:eastAsiaTheme="minorHAnsi" w:cstheme="minorBidi"/>
          <w:szCs w:val="22"/>
        </w:rPr>
        <w:t>Вот, соответственно, Синтез, который Владыка Кут Хуми сегодня вам зафиксировал, ну просто как один из вариантов «суть истины действия нитей синтеза тез», мы можем увидеть одним интересным ракурсом, что Прасинтезная Компетенция, она фиксируется на избыточном Синтезе каждого из нас. И вот вчера мы возжигались с вами, помните, когда расширяли границы, мы</w:t>
      </w:r>
      <w:r w:rsidR="0010629D" w:rsidRPr="004B7680">
        <w:rPr>
          <w:rFonts w:eastAsiaTheme="minorHAnsi" w:cstheme="minorBidi"/>
          <w:szCs w:val="22"/>
        </w:rPr>
        <w:t xml:space="preserve"> входили в оболочки сфер ИВДИВО.</w:t>
      </w:r>
      <w:r w:rsidRPr="004B7680">
        <w:rPr>
          <w:rFonts w:eastAsiaTheme="minorHAnsi" w:cstheme="minorBidi"/>
          <w:szCs w:val="22"/>
        </w:rPr>
        <w:t xml:space="preserve"> </w:t>
      </w:r>
      <w:r w:rsidR="0010629D" w:rsidRPr="004B7680">
        <w:rPr>
          <w:rFonts w:eastAsiaTheme="minorHAnsi" w:cstheme="minorBidi"/>
          <w:szCs w:val="22"/>
        </w:rPr>
        <w:t>Н</w:t>
      </w:r>
      <w:r w:rsidRPr="004B7680">
        <w:rPr>
          <w:rFonts w:eastAsiaTheme="minorHAnsi" w:cstheme="minorBidi"/>
          <w:szCs w:val="22"/>
        </w:rPr>
        <w:t>о ведь каждая, допустим</w:t>
      </w:r>
      <w:r w:rsidR="0010629D" w:rsidRPr="004B7680">
        <w:rPr>
          <w:rFonts w:eastAsiaTheme="minorHAnsi" w:cstheme="minorBidi"/>
          <w:szCs w:val="22"/>
        </w:rPr>
        <w:t>,</w:t>
      </w:r>
      <w:r w:rsidRPr="004B7680">
        <w:rPr>
          <w:rFonts w:eastAsiaTheme="minorHAnsi" w:cstheme="minorBidi"/>
          <w:szCs w:val="22"/>
        </w:rPr>
        <w:t xml:space="preserve"> </w:t>
      </w:r>
      <w:r w:rsidR="0010629D" w:rsidRPr="004B7680">
        <w:rPr>
          <w:rFonts w:eastAsiaTheme="minorHAnsi" w:cstheme="minorBidi"/>
          <w:szCs w:val="22"/>
        </w:rPr>
        <w:t>из 302-х секстиллионов оболочек –</w:t>
      </w:r>
      <w:r w:rsidRPr="004B7680">
        <w:rPr>
          <w:rFonts w:eastAsiaTheme="minorHAnsi" w:cstheme="minorBidi"/>
          <w:szCs w:val="22"/>
        </w:rPr>
        <w:t xml:space="preserve"> это определённый Синтез Изначально Вышестоящего Отца, вы тоже в него погружались.</w:t>
      </w:r>
    </w:p>
    <w:p w:rsidR="00406560" w:rsidRPr="004B7680" w:rsidRDefault="00653AC5" w:rsidP="005A2EE4">
      <w:pPr>
        <w:ind w:firstLine="567"/>
        <w:rPr>
          <w:rFonts w:eastAsiaTheme="minorHAnsi" w:cstheme="minorBidi"/>
          <w:szCs w:val="22"/>
        </w:rPr>
      </w:pPr>
      <w:r w:rsidRPr="004B7680">
        <w:rPr>
          <w:rFonts w:eastAsiaTheme="minorHAnsi" w:cstheme="minorBidi"/>
          <w:szCs w:val="22"/>
        </w:rPr>
        <w:t xml:space="preserve">То есть, ну, допустим сейчас, если вспомнить всё, что мы вчера стяжали, вы должны сидеть такими накалёнными Синтезом Отца настолько, что к вам даже подойти невозможно, вот в прямом смысле слова. То есть, когда избыточный Синтез в теле, к физическому телу подойти невозможно – оно горит настолько, что вокруг стоят условия Синтеза. Вот, кстати задумайтесь, у вас </w:t>
      </w:r>
      <w:proofErr w:type="gramStart"/>
      <w:r w:rsidRPr="004B7680">
        <w:rPr>
          <w:rFonts w:eastAsiaTheme="minorHAnsi" w:cstheme="minorBidi"/>
          <w:szCs w:val="22"/>
        </w:rPr>
        <w:t>условия</w:t>
      </w:r>
      <w:proofErr w:type="gramEnd"/>
      <w:r w:rsidRPr="004B7680">
        <w:rPr>
          <w:rFonts w:eastAsiaTheme="minorHAnsi" w:cstheme="minorBidi"/>
          <w:szCs w:val="22"/>
        </w:rPr>
        <w:t xml:space="preserve"> какого порядка стоят: условия Синтеза, условия Воли, условия Творения – это очень интересная тема. Потому что, по большому счёту, всё, что мы вчера делали, мы вчера много сделали чего с точки зрения Синтеза – вас Владыка</w:t>
      </w:r>
      <w:r w:rsidR="0055513A" w:rsidRPr="004B7680">
        <w:rPr>
          <w:rFonts w:eastAsiaTheme="minorHAnsi" w:cstheme="minorBidi"/>
          <w:szCs w:val="22"/>
        </w:rPr>
        <w:t xml:space="preserve"> просто вот насинтезировал, вы в</w:t>
      </w:r>
      <w:r w:rsidRPr="004B7680">
        <w:rPr>
          <w:rFonts w:eastAsiaTheme="minorHAnsi" w:cstheme="minorBidi"/>
          <w:szCs w:val="22"/>
        </w:rPr>
        <w:t>ошли в ночную подготовку, чтобы вы, что на ночной подготовке сделали? Вот Владыка вас насинтезировал – так это называется, а в ночной подго</w:t>
      </w:r>
      <w:r w:rsidR="0055513A" w:rsidRPr="004B7680">
        <w:rPr>
          <w:rFonts w:eastAsiaTheme="minorHAnsi" w:cstheme="minorBidi"/>
          <w:szCs w:val="22"/>
        </w:rPr>
        <w:t xml:space="preserve">товке </w:t>
      </w:r>
      <w:proofErr w:type="gramStart"/>
      <w:r w:rsidR="0055513A" w:rsidRPr="004B7680">
        <w:rPr>
          <w:rFonts w:eastAsiaTheme="minorHAnsi" w:cstheme="minorBidi"/>
          <w:szCs w:val="22"/>
        </w:rPr>
        <w:t>вы</w:t>
      </w:r>
      <w:proofErr w:type="gramEnd"/>
      <w:r w:rsidR="0055513A" w:rsidRPr="004B7680">
        <w:rPr>
          <w:rFonts w:eastAsiaTheme="minorHAnsi" w:cstheme="minorBidi"/>
          <w:szCs w:val="22"/>
        </w:rPr>
        <w:t xml:space="preserve"> что начали делать? – </w:t>
      </w:r>
      <w:r w:rsidRPr="004B7680">
        <w:rPr>
          <w:rFonts w:eastAsiaTheme="minorHAnsi" w:cstheme="minorBidi"/>
          <w:szCs w:val="22"/>
        </w:rPr>
        <w:t>Пересинтезироваться.</w:t>
      </w:r>
    </w:p>
    <w:p w:rsidR="00406560" w:rsidRPr="004B7680" w:rsidRDefault="00653AC5" w:rsidP="005A2EE4">
      <w:pPr>
        <w:tabs>
          <w:tab w:val="left" w:pos="567"/>
        </w:tabs>
        <w:ind w:firstLine="567"/>
        <w:rPr>
          <w:rFonts w:eastAsiaTheme="minorHAnsi" w:cstheme="minorBidi"/>
          <w:szCs w:val="22"/>
        </w:rPr>
      </w:pPr>
      <w:r w:rsidRPr="004B7680">
        <w:rPr>
          <w:rFonts w:eastAsiaTheme="minorHAnsi" w:cstheme="minorBidi"/>
          <w:szCs w:val="22"/>
        </w:rPr>
        <w:t xml:space="preserve">И вот смотрите, пересинтезируемся мы по своим накоплениям, по своей разработанности. И вот становится вопрос, второй день должен быть-быть </w:t>
      </w:r>
      <w:proofErr w:type="gramStart"/>
      <w:r w:rsidRPr="004B7680">
        <w:rPr>
          <w:rFonts w:eastAsiaTheme="minorHAnsi" w:cstheme="minorBidi"/>
          <w:szCs w:val="22"/>
        </w:rPr>
        <w:t>ого-го</w:t>
      </w:r>
      <w:proofErr w:type="gramEnd"/>
      <w:r w:rsidRPr="004B7680">
        <w:rPr>
          <w:rFonts w:eastAsiaTheme="minorHAnsi" w:cstheme="minorBidi"/>
          <w:szCs w:val="22"/>
        </w:rPr>
        <w:t>, ну</w:t>
      </w:r>
      <w:r w:rsidR="0055513A" w:rsidRPr="004B7680">
        <w:rPr>
          <w:rFonts w:eastAsiaTheme="minorHAnsi" w:cstheme="minorBidi"/>
          <w:szCs w:val="22"/>
        </w:rPr>
        <w:t>,</w:t>
      </w:r>
      <w:r w:rsidRPr="004B7680">
        <w:rPr>
          <w:rFonts w:eastAsiaTheme="minorHAnsi" w:cstheme="minorBidi"/>
          <w:szCs w:val="22"/>
        </w:rPr>
        <w:t xml:space="preserve"> просто как в теории допустим. Вы пришли, вот уже вы, 302 секстиллиона оболочек, внутри Синтез, там сконцентрировали собою состояние Компетенций Изначально Вышестоящего Отца, возожгли явление внутренних способностей, ядро, условие, сконцентрировались, до</w:t>
      </w:r>
      <w:r w:rsidR="0055513A" w:rsidRPr="004B7680">
        <w:rPr>
          <w:rFonts w:eastAsiaTheme="minorHAnsi" w:cstheme="minorBidi"/>
          <w:szCs w:val="22"/>
        </w:rPr>
        <w:t>пустим, на Аватара Синтеза Морию</w:t>
      </w:r>
      <w:r w:rsidRPr="004B7680">
        <w:rPr>
          <w:rFonts w:eastAsiaTheme="minorHAnsi" w:cstheme="minorBidi"/>
          <w:szCs w:val="22"/>
        </w:rPr>
        <w:t>.</w:t>
      </w:r>
    </w:p>
    <w:p w:rsidR="00406560" w:rsidRPr="00406560" w:rsidRDefault="00653AC5" w:rsidP="005A2EE4">
      <w:pPr>
        <w:tabs>
          <w:tab w:val="left" w:pos="567"/>
        </w:tabs>
        <w:ind w:firstLine="567"/>
        <w:rPr>
          <w:rFonts w:eastAsiaTheme="minorHAnsi" w:cstheme="minorBidi"/>
          <w:szCs w:val="22"/>
        </w:rPr>
      </w:pPr>
      <w:r w:rsidRPr="004B7680">
        <w:rPr>
          <w:rFonts w:eastAsiaTheme="minorHAnsi" w:cstheme="minorBidi"/>
          <w:szCs w:val="22"/>
        </w:rPr>
        <w:t>Вот, Питер собрался раньше, сконцентрирова</w:t>
      </w:r>
      <w:r w:rsidRPr="00406560">
        <w:rPr>
          <w:rFonts w:eastAsiaTheme="minorHAnsi" w:cstheme="minorBidi"/>
          <w:szCs w:val="22"/>
        </w:rPr>
        <w:t>лся на Морию, начал настраиваться, Ладога то же самое, начали настраиваться на Ядра Синтезов Мории и Святослава, сели двумя подразделениями – одни в ядре концентрации Святослава, другие в ядре Мории и начинается состояние сопряжения 56-го Синтеза в вырабатывании второго дня, с точки зрения Прасинтезной Компетенции. Как вам Образ утопического будущего?!</w:t>
      </w:r>
    </w:p>
    <w:p w:rsidR="00406560" w:rsidRPr="00406560" w:rsidRDefault="00653AC5" w:rsidP="005A2EE4">
      <w:pPr>
        <w:tabs>
          <w:tab w:val="left" w:pos="567"/>
        </w:tabs>
        <w:ind w:firstLine="567"/>
        <w:rPr>
          <w:rFonts w:eastAsiaTheme="minorHAnsi" w:cstheme="minorBidi"/>
          <w:szCs w:val="22"/>
        </w:rPr>
      </w:pPr>
      <w:r w:rsidRPr="00406560">
        <w:rPr>
          <w:rFonts w:eastAsiaTheme="minorHAnsi" w:cstheme="minorBidi"/>
          <w:szCs w:val="22"/>
        </w:rPr>
        <w:lastRenderedPageBreak/>
        <w:t>Но, оно уже не совершилось, потому что сегодня утром должно было произойти – правда, д</w:t>
      </w:r>
      <w:r w:rsidR="0055513A" w:rsidRPr="00406560">
        <w:rPr>
          <w:rFonts w:eastAsiaTheme="minorHAnsi" w:cstheme="minorBidi"/>
          <w:szCs w:val="22"/>
        </w:rPr>
        <w:t>ругое? Вот посмотрите, пока мы… Я</w:t>
      </w:r>
      <w:r w:rsidRPr="00406560">
        <w:rPr>
          <w:rFonts w:eastAsiaTheme="minorHAnsi" w:cstheme="minorBidi"/>
          <w:szCs w:val="22"/>
        </w:rPr>
        <w:t xml:space="preserve"> серьёзно говорю. То есть вот, например, я знаю просто, что у Аватаров Синтеза, когда мы собираемся на Синтез у Аватара Синтеза Кут Хуми там – у нас срабатывает такое явление, мы не можем прийти на Синтез Кут Хуми, насколько сознательно вы проходите у Аватара Синтеза Кут Хуми переподготовку разными видам</w:t>
      </w:r>
      <w:r w:rsidR="0055513A" w:rsidRPr="00406560">
        <w:rPr>
          <w:rFonts w:eastAsiaTheme="minorHAnsi" w:cstheme="minorBidi"/>
          <w:szCs w:val="22"/>
        </w:rPr>
        <w:t>и Синтеза?</w:t>
      </w:r>
      <w:r w:rsidRPr="00406560">
        <w:rPr>
          <w:rFonts w:eastAsiaTheme="minorHAnsi" w:cstheme="minorBidi"/>
          <w:szCs w:val="22"/>
        </w:rPr>
        <w:t xml:space="preserve"> Ну вот, сейчас уже начнём в 33-м Архетипе материи. Вопрос, ну то же самое</w:t>
      </w:r>
      <w:r w:rsidR="0055513A" w:rsidRPr="00406560">
        <w:rPr>
          <w:rFonts w:eastAsiaTheme="minorHAnsi" w:cstheme="minorBidi"/>
          <w:szCs w:val="22"/>
        </w:rPr>
        <w:t>,</w:t>
      </w:r>
      <w:r w:rsidRPr="00406560">
        <w:rPr>
          <w:rFonts w:eastAsiaTheme="minorHAnsi" w:cstheme="minorBidi"/>
          <w:szCs w:val="22"/>
        </w:rPr>
        <w:t xml:space="preserve"> допустим</w:t>
      </w:r>
      <w:r w:rsidR="0055513A" w:rsidRPr="00406560">
        <w:rPr>
          <w:rFonts w:eastAsiaTheme="minorHAnsi" w:cstheme="minorBidi"/>
          <w:szCs w:val="22"/>
        </w:rPr>
        <w:t>,</w:t>
      </w:r>
      <w:r w:rsidRPr="00406560">
        <w:rPr>
          <w:rFonts w:eastAsiaTheme="minorHAnsi" w:cstheme="minorBidi"/>
          <w:szCs w:val="22"/>
        </w:rPr>
        <w:t xml:space="preserve"> в Си-ИВДИВО Метагалактике или в Метагалактике Фа, когда это было – понимаете, о чём я говорю?</w:t>
      </w:r>
    </w:p>
    <w:p w:rsidR="00653AC5" w:rsidRPr="00406560" w:rsidRDefault="00653AC5" w:rsidP="005A2EE4">
      <w:pPr>
        <w:ind w:firstLine="567"/>
        <w:rPr>
          <w:rFonts w:eastAsiaTheme="minorHAnsi" w:cstheme="minorBidi"/>
          <w:szCs w:val="22"/>
        </w:rPr>
      </w:pPr>
      <w:r w:rsidRPr="00406560">
        <w:rPr>
          <w:rFonts w:eastAsiaTheme="minorHAnsi" w:cstheme="minorBidi"/>
          <w:szCs w:val="22"/>
        </w:rPr>
        <w:t xml:space="preserve">И вот, пока мы с вами входим в первый, второй день Синтеза с точки зрения физически Человека и </w:t>
      </w:r>
      <w:r w:rsidR="0055513A" w:rsidRPr="00406560">
        <w:rPr>
          <w:rFonts w:eastAsiaTheme="minorHAnsi" w:cstheme="minorBidi"/>
          <w:szCs w:val="22"/>
        </w:rPr>
        <w:t>не стремимся вот к тому второму</w:t>
      </w:r>
      <w:r w:rsidRPr="00406560">
        <w:rPr>
          <w:rFonts w:eastAsiaTheme="minorHAnsi" w:cstheme="minorBidi"/>
          <w:szCs w:val="22"/>
        </w:rPr>
        <w:t>, к третьему слову, которое написано</w:t>
      </w:r>
      <w:r w:rsidR="0055513A" w:rsidRPr="00406560">
        <w:rPr>
          <w:rFonts w:eastAsiaTheme="minorHAnsi" w:cstheme="minorBidi"/>
          <w:szCs w:val="22"/>
        </w:rPr>
        <w:t xml:space="preserve"> (</w:t>
      </w:r>
      <w:r w:rsidR="0055513A" w:rsidRPr="00406560">
        <w:rPr>
          <w:rFonts w:eastAsiaTheme="minorHAnsi" w:cstheme="minorBidi"/>
          <w:i/>
          <w:szCs w:val="22"/>
        </w:rPr>
        <w:t>цитата о служении на плакате</w:t>
      </w:r>
      <w:r w:rsidR="0055513A" w:rsidRPr="00406560">
        <w:rPr>
          <w:rFonts w:eastAsiaTheme="minorHAnsi" w:cstheme="minorBidi"/>
          <w:szCs w:val="22"/>
        </w:rPr>
        <w:t>)</w:t>
      </w:r>
      <w:r w:rsidRPr="00406560">
        <w:rPr>
          <w:rFonts w:eastAsiaTheme="minorHAnsi" w:cstheme="minorBidi"/>
          <w:szCs w:val="22"/>
        </w:rPr>
        <w:t xml:space="preserve">, к </w:t>
      </w:r>
      <w:proofErr w:type="gramStart"/>
      <w:r w:rsidRPr="00406560">
        <w:rPr>
          <w:rFonts w:eastAsiaTheme="minorHAnsi" w:cstheme="minorBidi"/>
          <w:i/>
          <w:szCs w:val="22"/>
        </w:rPr>
        <w:t>бо</w:t>
      </w:r>
      <w:r w:rsidR="0055513A" w:rsidRPr="00406560">
        <w:rPr>
          <w:rFonts w:eastAsiaTheme="minorHAnsi" w:cstheme="minorBidi"/>
          <w:i/>
          <w:szCs w:val="22"/>
        </w:rPr>
        <w:t>́</w:t>
      </w:r>
      <w:r w:rsidRPr="00406560">
        <w:rPr>
          <w:rFonts w:eastAsiaTheme="minorHAnsi" w:cstheme="minorBidi"/>
          <w:i/>
          <w:szCs w:val="22"/>
        </w:rPr>
        <w:t>льшему</w:t>
      </w:r>
      <w:proofErr w:type="gramEnd"/>
      <w:r w:rsidRPr="00406560">
        <w:rPr>
          <w:rFonts w:eastAsiaTheme="minorHAnsi" w:cstheme="minorBidi"/>
          <w:szCs w:val="22"/>
        </w:rPr>
        <w:t>, то есть сразу же прийти на Синтез и сразу зафиксироваться Учителем Си</w:t>
      </w:r>
      <w:r w:rsidR="0055513A" w:rsidRPr="00406560">
        <w:rPr>
          <w:rFonts w:eastAsiaTheme="minorHAnsi" w:cstheme="minorBidi"/>
          <w:szCs w:val="22"/>
        </w:rPr>
        <w:t>нтеза в концентрации. Мы с вами</w:t>
      </w:r>
      <w:r w:rsidRPr="00406560">
        <w:rPr>
          <w:rFonts w:eastAsiaTheme="minorHAnsi" w:cstheme="minorBidi"/>
          <w:szCs w:val="22"/>
        </w:rPr>
        <w:t xml:space="preserve"> что фактически, делаем? Мы оттягиваем резинку, резинку условий внутреннего действия, прям</w:t>
      </w:r>
      <w:r w:rsidR="005A2EE4" w:rsidRPr="00406560">
        <w:rPr>
          <w:rFonts w:eastAsiaTheme="minorHAnsi" w:cstheme="minorBidi"/>
          <w:szCs w:val="22"/>
        </w:rPr>
        <w:t>о</w:t>
      </w:r>
      <w:r w:rsidRPr="00406560">
        <w:rPr>
          <w:rFonts w:eastAsiaTheme="minorHAnsi" w:cstheme="minorBidi"/>
          <w:szCs w:val="22"/>
        </w:rPr>
        <w:t xml:space="preserve"> оттягиваем, считая, что, например, в практике Владыка нас как-то соберёт.</w:t>
      </w:r>
    </w:p>
    <w:p w:rsidR="00406560" w:rsidRPr="00406560" w:rsidRDefault="00653AC5" w:rsidP="005A2EE4">
      <w:pPr>
        <w:ind w:firstLine="567"/>
        <w:rPr>
          <w:rFonts w:eastAsiaTheme="minorHAnsi" w:cstheme="minorBidi"/>
          <w:szCs w:val="22"/>
        </w:rPr>
      </w:pPr>
      <w:r w:rsidRPr="00406560">
        <w:rPr>
          <w:rFonts w:eastAsiaTheme="minorHAnsi" w:cstheme="minorBidi"/>
          <w:szCs w:val="22"/>
        </w:rPr>
        <w:t>Вопрос в том, что собраться</w:t>
      </w:r>
      <w:r w:rsidR="005A2EE4" w:rsidRPr="00406560">
        <w:rPr>
          <w:rFonts w:eastAsiaTheme="minorHAnsi" w:cstheme="minorBidi"/>
          <w:szCs w:val="22"/>
        </w:rPr>
        <w:t>,</w:t>
      </w:r>
      <w:r w:rsidRPr="00406560">
        <w:rPr>
          <w:rFonts w:eastAsiaTheme="minorHAnsi" w:cstheme="minorBidi"/>
          <w:szCs w:val="22"/>
        </w:rPr>
        <w:t xml:space="preserve"> в общем-то, мы должны сами. Я, ну, наверное, даже в какой-то степени настаиваю, чтобы подразделение Цивилизации начинало действовать в условиях того, что, входя в каждое действие Совета, вы уже в него входили не как Человек, а сразу же, минимум, Учитель Синтеза, Владыка Синтеза. И я так понимаю, что здесь в большей степени сидят Должностно-Компетентные Аватары, да?</w:t>
      </w:r>
    </w:p>
    <w:p w:rsidR="00406560" w:rsidRPr="00406560" w:rsidRDefault="00653AC5" w:rsidP="005A2EE4">
      <w:pPr>
        <w:ind w:firstLine="567"/>
        <w:rPr>
          <w:rFonts w:eastAsiaTheme="minorHAnsi" w:cstheme="minorBidi"/>
          <w:szCs w:val="22"/>
        </w:rPr>
      </w:pPr>
      <w:r w:rsidRPr="00406560">
        <w:rPr>
          <w:rFonts w:eastAsiaTheme="minorHAnsi" w:cstheme="minorBidi"/>
          <w:szCs w:val="22"/>
        </w:rPr>
        <w:t xml:space="preserve">Из этого, если уже </w:t>
      </w:r>
      <w:r w:rsidR="0055513A" w:rsidRPr="00406560">
        <w:rPr>
          <w:rFonts w:eastAsiaTheme="minorHAnsi" w:cstheme="minorBidi"/>
          <w:szCs w:val="22"/>
        </w:rPr>
        <w:t>«</w:t>
      </w:r>
      <w:r w:rsidRPr="00406560">
        <w:rPr>
          <w:rFonts w:eastAsiaTheme="minorHAnsi" w:cstheme="minorBidi"/>
          <w:szCs w:val="22"/>
        </w:rPr>
        <w:t>добить</w:t>
      </w:r>
      <w:r w:rsidR="0055513A" w:rsidRPr="00406560">
        <w:rPr>
          <w:rFonts w:eastAsiaTheme="minorHAnsi" w:cstheme="minorBidi"/>
          <w:szCs w:val="22"/>
        </w:rPr>
        <w:t>»</w:t>
      </w:r>
      <w:r w:rsidRPr="00406560">
        <w:rPr>
          <w:rFonts w:eastAsiaTheme="minorHAnsi" w:cstheme="minorBidi"/>
          <w:szCs w:val="22"/>
        </w:rPr>
        <w:t xml:space="preserve"> Розу Сердца, ну не </w:t>
      </w:r>
      <w:r w:rsidR="0055513A" w:rsidRPr="00406560">
        <w:rPr>
          <w:rFonts w:eastAsiaTheme="minorHAnsi" w:cstheme="minorBidi"/>
          <w:szCs w:val="22"/>
        </w:rPr>
        <w:t>«</w:t>
      </w:r>
      <w:r w:rsidRPr="00406560">
        <w:rPr>
          <w:rFonts w:eastAsiaTheme="minorHAnsi" w:cstheme="minorBidi"/>
          <w:szCs w:val="22"/>
        </w:rPr>
        <w:t>её добить</w:t>
      </w:r>
      <w:r w:rsidR="0055513A" w:rsidRPr="00406560">
        <w:rPr>
          <w:rFonts w:eastAsiaTheme="minorHAnsi" w:cstheme="minorBidi"/>
          <w:szCs w:val="22"/>
        </w:rPr>
        <w:t>»</w:t>
      </w:r>
      <w:r w:rsidRPr="00406560">
        <w:rPr>
          <w:rFonts w:eastAsiaTheme="minorHAnsi" w:cstheme="minorBidi"/>
          <w:szCs w:val="22"/>
        </w:rPr>
        <w:t>, а нас ею добить – насколько вы в Розе Сердца</w:t>
      </w:r>
      <w:r w:rsidR="00E22B52" w:rsidRPr="00406560">
        <w:rPr>
          <w:rFonts w:eastAsiaTheme="minorHAnsi" w:cstheme="minorBidi"/>
          <w:szCs w:val="22"/>
        </w:rPr>
        <w:t xml:space="preserve"> –</w:t>
      </w:r>
      <w:r w:rsidRPr="00406560">
        <w:rPr>
          <w:rFonts w:eastAsiaTheme="minorHAnsi" w:cstheme="minorBidi"/>
          <w:szCs w:val="22"/>
        </w:rPr>
        <w:t xml:space="preserve"> там же какое тело стоит? Огненное, так же? Огненное тело. </w:t>
      </w:r>
      <w:r w:rsidRPr="00406560">
        <w:rPr>
          <w:rFonts w:eastAsiaTheme="minorHAnsi" w:cstheme="minorBidi"/>
          <w:b/>
          <w:szCs w:val="22"/>
        </w:rPr>
        <w:t>Насколько Розой Сердца вы умеете действовать Учите</w:t>
      </w:r>
      <w:r w:rsidR="0055513A" w:rsidRPr="00406560">
        <w:rPr>
          <w:rFonts w:eastAsiaTheme="minorHAnsi" w:cstheme="minorBidi"/>
          <w:b/>
          <w:szCs w:val="22"/>
        </w:rPr>
        <w:t>лем Синтеза, Владыкой Синтеза</w:t>
      </w:r>
      <w:r w:rsidR="00E22B52" w:rsidRPr="00406560">
        <w:rPr>
          <w:rFonts w:eastAsiaTheme="minorHAnsi" w:cstheme="minorBidi"/>
          <w:b/>
          <w:szCs w:val="22"/>
        </w:rPr>
        <w:t>,</w:t>
      </w:r>
      <w:r w:rsidRPr="00406560">
        <w:rPr>
          <w:rFonts w:eastAsiaTheme="minorHAnsi" w:cstheme="minorBidi"/>
          <w:szCs w:val="22"/>
        </w:rPr>
        <w:t xml:space="preserve"> </w:t>
      </w:r>
      <w:r w:rsidR="00E22B52" w:rsidRPr="00406560">
        <w:rPr>
          <w:rFonts w:eastAsiaTheme="minorHAnsi" w:cstheme="minorBidi"/>
          <w:szCs w:val="22"/>
        </w:rPr>
        <w:t>н</w:t>
      </w:r>
      <w:r w:rsidRPr="00406560">
        <w:rPr>
          <w:rFonts w:eastAsiaTheme="minorHAnsi" w:cstheme="minorBidi"/>
          <w:szCs w:val="22"/>
        </w:rPr>
        <w:t>у</w:t>
      </w:r>
      <w:r w:rsidR="0055513A" w:rsidRPr="00406560">
        <w:rPr>
          <w:rFonts w:eastAsiaTheme="minorHAnsi" w:cstheme="minorBidi"/>
          <w:szCs w:val="22"/>
        </w:rPr>
        <w:t>,</w:t>
      </w:r>
      <w:r w:rsidR="00E22B52" w:rsidRPr="00406560">
        <w:rPr>
          <w:rFonts w:eastAsiaTheme="minorHAnsi" w:cstheme="minorBidi"/>
          <w:szCs w:val="22"/>
        </w:rPr>
        <w:t xml:space="preserve"> это как бы минимальное</w:t>
      </w:r>
      <w:r w:rsidRPr="00406560">
        <w:rPr>
          <w:rFonts w:eastAsiaTheme="minorHAnsi" w:cstheme="minorBidi"/>
          <w:szCs w:val="22"/>
        </w:rPr>
        <w:t xml:space="preserve"> количество</w:t>
      </w:r>
      <w:r w:rsidR="00E22B52" w:rsidRPr="00406560">
        <w:rPr>
          <w:rFonts w:eastAsiaTheme="minorHAnsi" w:cstheme="minorBidi"/>
          <w:szCs w:val="22"/>
        </w:rPr>
        <w:t xml:space="preserve"> здесь присутствующих, и Аватаром</w:t>
      </w:r>
      <w:r w:rsidRPr="00406560">
        <w:rPr>
          <w:rFonts w:eastAsiaTheme="minorHAnsi" w:cstheme="minorBidi"/>
          <w:szCs w:val="22"/>
        </w:rPr>
        <w:t xml:space="preserve"> </w:t>
      </w:r>
      <w:r w:rsidR="00E22B52" w:rsidRPr="00406560">
        <w:rPr>
          <w:rFonts w:eastAsiaTheme="minorHAnsi" w:cstheme="minorBidi"/>
          <w:szCs w:val="22"/>
        </w:rPr>
        <w:t xml:space="preserve">в </w:t>
      </w:r>
      <w:r w:rsidRPr="00406560">
        <w:rPr>
          <w:rFonts w:eastAsiaTheme="minorHAnsi" w:cstheme="minorBidi"/>
          <w:szCs w:val="22"/>
        </w:rPr>
        <w:t>Должностной Компетенции</w:t>
      </w:r>
      <w:r w:rsidR="00E22B52" w:rsidRPr="00406560">
        <w:rPr>
          <w:rFonts w:eastAsiaTheme="minorHAnsi" w:cstheme="minorBidi"/>
          <w:szCs w:val="22"/>
        </w:rPr>
        <w:t>?</w:t>
      </w:r>
      <w:r w:rsidRPr="00406560">
        <w:rPr>
          <w:rFonts w:eastAsiaTheme="minorHAnsi" w:cstheme="minorBidi"/>
          <w:szCs w:val="22"/>
        </w:rPr>
        <w:t xml:space="preserve"> Вот задаваясь этим вопросом, попробуйте возжечь Розой Сердца телом Огня в Учителе телесность Огненную, синтеза 33-х архетипично материальную.</w:t>
      </w:r>
    </w:p>
    <w:p w:rsidR="00653AC5" w:rsidRPr="00406560" w:rsidRDefault="00653AC5" w:rsidP="005A2EE4">
      <w:pPr>
        <w:ind w:firstLine="567"/>
        <w:rPr>
          <w:rFonts w:eastAsiaTheme="minorHAnsi" w:cstheme="minorBidi"/>
          <w:szCs w:val="22"/>
        </w:rPr>
      </w:pPr>
      <w:r w:rsidRPr="00406560">
        <w:rPr>
          <w:rFonts w:eastAsiaTheme="minorHAnsi" w:cstheme="minorBidi"/>
          <w:szCs w:val="22"/>
        </w:rPr>
        <w:t>И вот то, о чём я говорила, перестанет быть утопией и ваше сопря</w:t>
      </w:r>
      <w:r w:rsidR="0055513A" w:rsidRPr="00406560">
        <w:rPr>
          <w:rFonts w:eastAsiaTheme="minorHAnsi" w:cstheme="minorBidi"/>
          <w:szCs w:val="22"/>
        </w:rPr>
        <w:t>жение раскрутки пусть даже 17</w:t>
      </w:r>
      <w:r w:rsidRPr="00406560">
        <w:rPr>
          <w:rFonts w:eastAsiaTheme="minorHAnsi" w:cstheme="minorBidi"/>
          <w:szCs w:val="22"/>
        </w:rPr>
        <w:t xml:space="preserve"> миллиардов Пламён, которые Есмь Огонь с концентрацией Синте</w:t>
      </w:r>
      <w:r w:rsidR="0055513A" w:rsidRPr="00406560">
        <w:rPr>
          <w:rFonts w:eastAsiaTheme="minorHAnsi" w:cstheme="minorBidi"/>
          <w:szCs w:val="22"/>
        </w:rPr>
        <w:t>за, дадут вам концентрацию 17</w:t>
      </w:r>
      <w:r w:rsidRPr="00406560">
        <w:rPr>
          <w:rFonts w:eastAsiaTheme="minorHAnsi" w:cstheme="minorBidi"/>
          <w:szCs w:val="22"/>
        </w:rPr>
        <w:t xml:space="preserve"> миллиардов оболочек Синтеза вокруг вас и, фактически, вы становитесь какие? – избыточные Учительские. Владычицы Синтеза – избыточные Владычеством этого Синтеза. Аватары</w:t>
      </w:r>
      <w:r w:rsidR="00E22B52" w:rsidRPr="00406560">
        <w:rPr>
          <w:rFonts w:eastAsiaTheme="minorHAnsi" w:cstheme="minorBidi"/>
          <w:szCs w:val="22"/>
        </w:rPr>
        <w:t>,</w:t>
      </w:r>
      <w:r w:rsidRPr="00406560">
        <w:rPr>
          <w:rFonts w:eastAsiaTheme="minorHAnsi" w:cstheme="minorBidi"/>
          <w:szCs w:val="22"/>
        </w:rPr>
        <w:t xml:space="preserve"> здесь </w:t>
      </w:r>
      <w:proofErr w:type="gramStart"/>
      <w:r w:rsidRPr="00406560">
        <w:rPr>
          <w:rFonts w:eastAsiaTheme="minorHAnsi" w:cstheme="minorBidi"/>
          <w:szCs w:val="22"/>
        </w:rPr>
        <w:t>сидящие</w:t>
      </w:r>
      <w:proofErr w:type="gramEnd"/>
      <w:r w:rsidRPr="00406560">
        <w:rPr>
          <w:rFonts w:eastAsiaTheme="minorHAnsi" w:cstheme="minorBidi"/>
          <w:szCs w:val="22"/>
        </w:rPr>
        <w:t xml:space="preserve"> – избыточные Аватарскостью. Были бы здесь Ипостаси – избыточны </w:t>
      </w:r>
      <w:r w:rsidR="00E22B52" w:rsidRPr="00406560">
        <w:rPr>
          <w:rFonts w:eastAsiaTheme="minorHAnsi" w:cstheme="minorBidi"/>
          <w:szCs w:val="22"/>
        </w:rPr>
        <w:t>вашей Ипостасностью. Понимаете?</w:t>
      </w:r>
    </w:p>
    <w:p w:rsidR="00E22B52" w:rsidRPr="00406560" w:rsidRDefault="00E22B52" w:rsidP="00E22B52">
      <w:pPr>
        <w:pStyle w:val="12"/>
        <w:rPr>
          <w:rFonts w:eastAsiaTheme="minorHAnsi"/>
        </w:rPr>
      </w:pPr>
      <w:bookmarkStart w:id="64" w:name="_Toc103693264"/>
      <w:r w:rsidRPr="00406560">
        <w:rPr>
          <w:rFonts w:eastAsiaTheme="minorHAnsi"/>
        </w:rPr>
        <w:t>Прасинтезная Компетенция реализованностью во внешних делах</w:t>
      </w:r>
      <w:bookmarkEnd w:id="64"/>
    </w:p>
    <w:p w:rsidR="004E1F96" w:rsidRPr="00406560" w:rsidRDefault="00653AC5" w:rsidP="004E1F96">
      <w:pPr>
        <w:ind w:firstLine="567"/>
        <w:rPr>
          <w:rFonts w:eastAsiaTheme="minorHAnsi" w:cstheme="minorBidi"/>
          <w:szCs w:val="22"/>
        </w:rPr>
      </w:pPr>
      <w:r w:rsidRPr="00406560">
        <w:rPr>
          <w:rFonts w:eastAsiaTheme="minorHAnsi" w:cstheme="minorBidi"/>
          <w:szCs w:val="22"/>
        </w:rPr>
        <w:t xml:space="preserve">То есть, вопрос в том, что Прасинтезная Компетенция, </w:t>
      </w:r>
      <w:r w:rsidR="004E1F96" w:rsidRPr="00406560">
        <w:rPr>
          <w:rFonts w:eastAsiaTheme="minorHAnsi" w:cstheme="minorBidi"/>
          <w:szCs w:val="22"/>
        </w:rPr>
        <w:t xml:space="preserve">она как раз и строится на этом. Вот, мы вчера задавались вопросом: </w:t>
      </w:r>
      <w:r w:rsidR="004E1F96" w:rsidRPr="00406560">
        <w:rPr>
          <w:rFonts w:eastAsiaTheme="minorHAnsi" w:cstheme="minorBidi"/>
          <w:b/>
          <w:szCs w:val="22"/>
        </w:rPr>
        <w:t>из чего исходит Воскрешение?</w:t>
      </w:r>
      <w:r w:rsidR="004E1F96" w:rsidRPr="00406560">
        <w:rPr>
          <w:rFonts w:eastAsiaTheme="minorHAnsi" w:cstheme="minorBidi"/>
          <w:szCs w:val="22"/>
        </w:rPr>
        <w:t xml:space="preserve"> А оно как раз исходит из этого </w:t>
      </w:r>
      <w:r w:rsidR="004E1F96" w:rsidRPr="00406560">
        <w:rPr>
          <w:rFonts w:eastAsiaTheme="minorHAnsi" w:cstheme="minorBidi"/>
          <w:bCs/>
          <w:szCs w:val="22"/>
        </w:rPr>
        <w:t xml:space="preserve">вития разнопланового синтезирования Синтеза в Огнях – именно, синтезирования </w:t>
      </w:r>
      <w:r w:rsidR="00E22B52" w:rsidRPr="00406560">
        <w:rPr>
          <w:rFonts w:eastAsiaTheme="minorHAnsi" w:cstheme="minorBidi"/>
          <w:bCs/>
          <w:szCs w:val="22"/>
        </w:rPr>
        <w:t xml:space="preserve">Синтеза </w:t>
      </w:r>
      <w:r w:rsidR="004E1F96" w:rsidRPr="00406560">
        <w:rPr>
          <w:rFonts w:eastAsiaTheme="minorHAnsi" w:cstheme="minorBidi"/>
          <w:bCs/>
          <w:szCs w:val="22"/>
        </w:rPr>
        <w:t>в Огнях,</w:t>
      </w:r>
      <w:r w:rsidR="004E1F96" w:rsidRPr="00406560">
        <w:rPr>
          <w:rFonts w:eastAsiaTheme="minorHAnsi" w:cstheme="minorBidi"/>
          <w:b/>
          <w:bCs/>
          <w:szCs w:val="22"/>
        </w:rPr>
        <w:t xml:space="preserve"> </w:t>
      </w:r>
      <w:r w:rsidR="004E1F96" w:rsidRPr="00406560">
        <w:rPr>
          <w:rFonts w:eastAsiaTheme="minorHAnsi" w:cstheme="minorBidi"/>
          <w:szCs w:val="22"/>
        </w:rPr>
        <w:t>которым</w:t>
      </w:r>
      <w:r w:rsidR="00E22B52" w:rsidRPr="00406560">
        <w:rPr>
          <w:rFonts w:eastAsiaTheme="minorHAnsi" w:cstheme="minorBidi"/>
          <w:szCs w:val="22"/>
        </w:rPr>
        <w:t>,</w:t>
      </w:r>
      <w:r w:rsidR="004E1F96" w:rsidRPr="00406560">
        <w:rPr>
          <w:rFonts w:eastAsiaTheme="minorHAnsi" w:cstheme="minorBidi"/>
          <w:szCs w:val="22"/>
        </w:rPr>
        <w:t xml:space="preserve"> фактически, внутренне идёт воскрешение. По итогам чего? Применённости, реализованности во внешних делах.</w:t>
      </w:r>
    </w:p>
    <w:p w:rsidR="004E1F96" w:rsidRPr="00406560" w:rsidRDefault="004E1F96" w:rsidP="004E1F96">
      <w:pPr>
        <w:ind w:firstLine="567"/>
        <w:rPr>
          <w:rFonts w:eastAsiaTheme="minorHAnsi" w:cstheme="minorBidi"/>
          <w:szCs w:val="22"/>
        </w:rPr>
      </w:pPr>
      <w:r w:rsidRPr="00406560">
        <w:rPr>
          <w:rFonts w:eastAsiaTheme="minorHAnsi" w:cstheme="minorBidi"/>
          <w:szCs w:val="22"/>
        </w:rPr>
        <w:t>Кстати, вот Владыка</w:t>
      </w:r>
      <w:r w:rsidR="00E22B52" w:rsidRPr="00406560">
        <w:rPr>
          <w:rFonts w:eastAsiaTheme="minorHAnsi" w:cstheme="minorBidi"/>
          <w:szCs w:val="22"/>
        </w:rPr>
        <w:t>,</w:t>
      </w:r>
      <w:r w:rsidRPr="00406560">
        <w:rPr>
          <w:rFonts w:eastAsiaTheme="minorHAnsi" w:cstheme="minorBidi"/>
          <w:szCs w:val="22"/>
        </w:rPr>
        <w:t xml:space="preserve"> помните</w:t>
      </w:r>
      <w:r w:rsidR="00E22B52" w:rsidRPr="00406560">
        <w:rPr>
          <w:rFonts w:eastAsiaTheme="minorHAnsi" w:cstheme="minorBidi"/>
          <w:szCs w:val="22"/>
        </w:rPr>
        <w:t>,</w:t>
      </w:r>
      <w:r w:rsidRPr="00406560">
        <w:rPr>
          <w:rFonts w:eastAsiaTheme="minorHAnsi" w:cstheme="minorBidi"/>
          <w:szCs w:val="22"/>
        </w:rPr>
        <w:t xml:space="preserve"> недавно на Синтезе говорил о том, что в новой эпохе нам очень сложно сложиться на новый потенциал. Потому что, тот потенциал пятой расы, который у нас действовал </w:t>
      </w:r>
      <w:proofErr w:type="gramStart"/>
      <w:r w:rsidRPr="00406560">
        <w:rPr>
          <w:rFonts w:eastAsiaTheme="minorHAnsi" w:cstheme="minorBidi"/>
          <w:szCs w:val="22"/>
        </w:rPr>
        <w:t>Посвящёнными</w:t>
      </w:r>
      <w:proofErr w:type="gramEnd"/>
      <w:r w:rsidRPr="00406560">
        <w:rPr>
          <w:rFonts w:eastAsiaTheme="minorHAnsi" w:cstheme="minorBidi"/>
          <w:szCs w:val="22"/>
        </w:rPr>
        <w:t>, он отдан в реализацию Человека. Ну, и</w:t>
      </w:r>
      <w:r w:rsidR="00E22B52" w:rsidRPr="00406560">
        <w:rPr>
          <w:rFonts w:eastAsiaTheme="minorHAnsi" w:cstheme="minorBidi"/>
          <w:szCs w:val="22"/>
        </w:rPr>
        <w:t>,</w:t>
      </w:r>
      <w:r w:rsidRPr="00406560">
        <w:rPr>
          <w:rFonts w:eastAsiaTheme="minorHAnsi" w:cstheme="minorBidi"/>
          <w:szCs w:val="22"/>
        </w:rPr>
        <w:t xml:space="preserve"> фактически</w:t>
      </w:r>
      <w:r w:rsidR="00E22B52" w:rsidRPr="00406560">
        <w:rPr>
          <w:rFonts w:eastAsiaTheme="minorHAnsi" w:cstheme="minorBidi"/>
          <w:szCs w:val="22"/>
        </w:rPr>
        <w:t>,</w:t>
      </w:r>
      <w:r w:rsidRPr="00406560">
        <w:rPr>
          <w:rFonts w:eastAsiaTheme="minorHAnsi" w:cstheme="minorBidi"/>
          <w:szCs w:val="22"/>
        </w:rPr>
        <w:t xml:space="preserve"> мы идём настолько в новизне, что в новой эпохе нарабатываем потенциал Огня и Синтеза нашим служением. То есть, фактически мы не сталкивались с этим, с этой аналогией раньше.</w:t>
      </w:r>
    </w:p>
    <w:p w:rsidR="004E1F96" w:rsidRPr="00406560" w:rsidRDefault="004E1F96" w:rsidP="004E1F96">
      <w:pPr>
        <w:ind w:firstLine="567"/>
        <w:rPr>
          <w:rFonts w:eastAsiaTheme="minorHAnsi" w:cstheme="minorBidi"/>
          <w:szCs w:val="22"/>
        </w:rPr>
      </w:pPr>
      <w:r w:rsidRPr="00406560">
        <w:rPr>
          <w:rFonts w:eastAsiaTheme="minorHAnsi" w:cstheme="minorBidi"/>
          <w:szCs w:val="22"/>
        </w:rPr>
        <w:t xml:space="preserve">А если взять Прасинтезную Компетенцию, как вы думаете в предыдущей эпохе, компетенция была ли нам свойственна как Посвящённым и Ученикам? Не была свойственна. То есть, мы, например, знаем социальную компетенцию. Но, с точки зрения компетенции Духа, компетенции Света, компетенции Мудрости, компетенции Огня предыдущей эпохи мы мало с этим сталкивались. Поэтому, когда мы подходим к действию с Аватарами Синтеза Владомиром и Стефаной, </w:t>
      </w:r>
      <w:proofErr w:type="gramStart"/>
      <w:r w:rsidRPr="00406560">
        <w:rPr>
          <w:rFonts w:eastAsiaTheme="minorHAnsi" w:cstheme="minorBidi"/>
          <w:szCs w:val="22"/>
        </w:rPr>
        <w:t>у</w:t>
      </w:r>
      <w:proofErr w:type="gramEnd"/>
      <w:r w:rsidRPr="00406560">
        <w:rPr>
          <w:rFonts w:eastAsiaTheme="minorHAnsi" w:cstheme="minorBidi"/>
          <w:szCs w:val="22"/>
        </w:rPr>
        <w:t xml:space="preserve"> </w:t>
      </w:r>
      <w:proofErr w:type="gramStart"/>
      <w:r w:rsidRPr="00406560">
        <w:rPr>
          <w:rFonts w:eastAsiaTheme="minorHAnsi" w:cstheme="minorBidi"/>
          <w:szCs w:val="22"/>
        </w:rPr>
        <w:t>Стефаны</w:t>
      </w:r>
      <w:proofErr w:type="gramEnd"/>
      <w:r w:rsidRPr="00406560">
        <w:rPr>
          <w:rFonts w:eastAsiaTheme="minorHAnsi" w:cstheme="minorBidi"/>
          <w:szCs w:val="22"/>
        </w:rPr>
        <w:t xml:space="preserve"> Синтез и Огонь, соответственно, Прасинтезной Компетенции, у Владомира – Частности, которые формируют Прасинтезную Компетенцию. Но мы Прасинтезную Компетенцию с вами начинаем с нуля. То есть, мы не имея столкновения, не имея действия с предыдущими видами компетенции ранее. Поэтому она не просто нам сложна в не понимании, а в том плане, что мы идём вот, на ощупь какого-то действия. Соответственно, нарабатывая Прасинтезную Компетенцию, она будет исходить только из применяемого нами Синтеза вовне, </w:t>
      </w:r>
      <w:r w:rsidRPr="00406560">
        <w:rPr>
          <w:rFonts w:eastAsiaTheme="minorHAnsi" w:cstheme="minorBidi"/>
          <w:szCs w:val="22"/>
        </w:rPr>
        <w:lastRenderedPageBreak/>
        <w:t xml:space="preserve">собственно, много чего. И если вот, вернуться к Синтезу, то Синтез он пишется, чем? Чем пишется Синтез? Синтез пишется </w:t>
      </w:r>
      <w:r w:rsidRPr="00406560">
        <w:rPr>
          <w:rFonts w:eastAsiaTheme="minorHAnsi" w:cstheme="minorBidi"/>
          <w:b/>
          <w:szCs w:val="22"/>
        </w:rPr>
        <w:t>в</w:t>
      </w:r>
      <w:r w:rsidRPr="00406560">
        <w:rPr>
          <w:rFonts w:eastAsiaTheme="minorHAnsi" w:cstheme="minorBidi"/>
          <w:szCs w:val="22"/>
        </w:rPr>
        <w:t xml:space="preserve"> Огонь. А пишется Синтез сам чем?</w:t>
      </w:r>
    </w:p>
    <w:p w:rsidR="004E1F96" w:rsidRPr="00406560" w:rsidRDefault="004E1F96" w:rsidP="004E1F96">
      <w:pPr>
        <w:ind w:firstLine="567"/>
        <w:rPr>
          <w:rFonts w:eastAsiaTheme="minorHAnsi" w:cstheme="minorBidi"/>
          <w:i/>
          <w:szCs w:val="22"/>
        </w:rPr>
      </w:pPr>
      <w:r w:rsidRPr="00406560">
        <w:rPr>
          <w:rFonts w:eastAsiaTheme="minorHAnsi" w:cstheme="minorBidi"/>
          <w:i/>
          <w:szCs w:val="22"/>
        </w:rPr>
        <w:t xml:space="preserve">Из зала: </w:t>
      </w:r>
      <w:r w:rsidR="0067311E" w:rsidRPr="00406560">
        <w:rPr>
          <w:rFonts w:eastAsiaTheme="minorHAnsi" w:cstheme="minorBidi"/>
          <w:szCs w:val="22"/>
        </w:rPr>
        <w:t>–</w:t>
      </w:r>
      <w:r w:rsidRPr="00406560">
        <w:rPr>
          <w:rFonts w:eastAsiaTheme="minorHAnsi" w:cstheme="minorBidi"/>
          <w:i/>
          <w:szCs w:val="22"/>
        </w:rPr>
        <w:t xml:space="preserve"> Прасинтезностью?</w:t>
      </w:r>
    </w:p>
    <w:p w:rsidR="004E1F96" w:rsidRPr="00406560" w:rsidRDefault="004E1F96" w:rsidP="004E1F96">
      <w:pPr>
        <w:ind w:firstLine="567"/>
        <w:rPr>
          <w:rFonts w:eastAsiaTheme="minorHAnsi" w:cstheme="minorBidi"/>
          <w:szCs w:val="22"/>
        </w:rPr>
      </w:pPr>
      <w:r w:rsidRPr="00406560">
        <w:rPr>
          <w:rFonts w:eastAsiaTheme="minorHAnsi" w:cstheme="minorBidi"/>
          <w:szCs w:val="22"/>
        </w:rPr>
        <w:t>Прасинтезность пишется Синтез. Но, записанный Прасинтез в Синтез, вот который записал в Синтез. Он внутри что предполагает? Сразу же какое-то действие. Вот, автоматически! Пусть это не ваше физическое. Вот, вы когда слышите действие или дееспособность, у вас включается осознание физической активации: то ест</w:t>
      </w:r>
      <w:r w:rsidR="0067311E" w:rsidRPr="00406560">
        <w:rPr>
          <w:rFonts w:eastAsiaTheme="minorHAnsi" w:cstheme="minorBidi"/>
          <w:szCs w:val="22"/>
        </w:rPr>
        <w:t>ь, нужно пойти и что-то сделать.</w:t>
      </w:r>
    </w:p>
    <w:p w:rsidR="00406560" w:rsidRPr="004B7680" w:rsidRDefault="004E1F96" w:rsidP="004E1F96">
      <w:pPr>
        <w:ind w:firstLine="567"/>
        <w:rPr>
          <w:rFonts w:eastAsiaTheme="minorHAnsi" w:cstheme="minorBidi"/>
          <w:szCs w:val="22"/>
        </w:rPr>
      </w:pPr>
      <w:r w:rsidRPr="00406560">
        <w:rPr>
          <w:rFonts w:eastAsiaTheme="minorHAnsi" w:cstheme="minorBidi"/>
          <w:szCs w:val="22"/>
        </w:rPr>
        <w:t xml:space="preserve">А если увидеть, что вначале, когда мы употребляем слово «действие», должно включиться действие чего? </w:t>
      </w:r>
      <w:r w:rsidRPr="004B7680">
        <w:rPr>
          <w:rFonts w:eastAsiaTheme="minorHAnsi" w:cstheme="minorBidi"/>
          <w:szCs w:val="22"/>
        </w:rPr>
        <w:t>Внутренних Частей. Вот просто действие внутренних Частей Прасинтезом, который запишет Синтез в условие каждой Части.</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И пойдёт осуществление чего? Вырабатывания компетенции Хум, вырабатывание компетенции Физического тела, вырабатывание компетенции Сердца, вырабатывание компетенции Поядающего Огня, вырабатывающая компетенция Позиции Наблюдателя. Да? То есть вот, внутри перес</w:t>
      </w:r>
      <w:r w:rsidR="0067311E" w:rsidRPr="004B7680">
        <w:rPr>
          <w:rFonts w:eastAsiaTheme="minorHAnsi" w:cstheme="minorBidi"/>
          <w:szCs w:val="22"/>
        </w:rPr>
        <w:t>тройтесь, что когда вы слышите:</w:t>
      </w:r>
      <w:r w:rsidRPr="004B7680">
        <w:rPr>
          <w:rFonts w:eastAsiaTheme="minorHAnsi" w:cstheme="minorBidi"/>
          <w:szCs w:val="22"/>
        </w:rPr>
        <w:t xml:space="preserve"> </w:t>
      </w:r>
      <w:r w:rsidR="0067311E" w:rsidRPr="004B7680">
        <w:rPr>
          <w:rFonts w:eastAsiaTheme="minorHAnsi" w:cstheme="minorBidi"/>
          <w:szCs w:val="22"/>
        </w:rPr>
        <w:t>«Д</w:t>
      </w:r>
      <w:r w:rsidRPr="004B7680">
        <w:rPr>
          <w:rFonts w:eastAsiaTheme="minorHAnsi" w:cstheme="minorBidi"/>
          <w:szCs w:val="22"/>
        </w:rPr>
        <w:t>ело</w:t>
      </w:r>
      <w:r w:rsidR="0067311E" w:rsidRPr="004B7680">
        <w:rPr>
          <w:rFonts w:eastAsiaTheme="minorHAnsi" w:cstheme="minorBidi"/>
          <w:szCs w:val="22"/>
        </w:rPr>
        <w:t>» –</w:t>
      </w:r>
      <w:r w:rsidRPr="004B7680">
        <w:rPr>
          <w:rFonts w:eastAsiaTheme="minorHAnsi" w:cstheme="minorBidi"/>
          <w:szCs w:val="22"/>
        </w:rPr>
        <w:t xml:space="preserve"> это не обязательно физическое, но оно приветствуется! А дело и дееспособность внутренних Частей.</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 xml:space="preserve">Соответственно, задайтесь себе какой-то такой идеей </w:t>
      </w:r>
      <w:r w:rsidR="0067311E" w:rsidRPr="004B7680">
        <w:rPr>
          <w:rFonts w:eastAsiaTheme="minorHAnsi" w:cstheme="minorBidi"/>
          <w:szCs w:val="22"/>
        </w:rPr>
        <w:t>–</w:t>
      </w:r>
      <w:r w:rsidRPr="004B7680">
        <w:rPr>
          <w:rFonts w:eastAsiaTheme="minorHAnsi" w:cstheme="minorBidi"/>
          <w:szCs w:val="22"/>
        </w:rPr>
        <w:t xml:space="preserve"> икс, чтобы больше было практического применения с Аватарессами Синтеза по Частям. Прасинтезная Компетенция она потом черпает Синтез из разработанных Частей, которые внутри складывают условия, потом выражают его вовне.</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Разрабатывать Части мы можем с вами где? У Аватаресс Синтеза в пра-ивдиво-реальностях в их залах. И вот, мы вчера говорили с одним из ваших компетентных</w:t>
      </w:r>
      <w:r w:rsidR="0067311E" w:rsidRPr="004B7680">
        <w:rPr>
          <w:rFonts w:eastAsiaTheme="minorHAnsi" w:cstheme="minorBidi"/>
          <w:szCs w:val="22"/>
        </w:rPr>
        <w:t>,</w:t>
      </w:r>
      <w:r w:rsidRPr="004B7680">
        <w:rPr>
          <w:rFonts w:eastAsiaTheme="minorHAnsi" w:cstheme="minorBidi"/>
          <w:szCs w:val="22"/>
        </w:rPr>
        <w:t xml:space="preserve"> и как раз Владыка Кут Хуми довольно-таки настойчиво направлял из работы только лишь у него в разработанности Частей, в залы к Аватарессам Синтеза для то</w:t>
      </w:r>
      <w:r w:rsidR="0067311E" w:rsidRPr="004B7680">
        <w:rPr>
          <w:rFonts w:eastAsiaTheme="minorHAnsi" w:cstheme="minorBidi"/>
          <w:szCs w:val="22"/>
        </w:rPr>
        <w:t>го, чтобы вы увидели саму такую</w:t>
      </w:r>
      <w:r w:rsidRPr="004B7680">
        <w:rPr>
          <w:rFonts w:eastAsiaTheme="minorHAnsi" w:cstheme="minorBidi"/>
          <w:szCs w:val="22"/>
        </w:rPr>
        <w:t xml:space="preserve"> спекаемость Синтеза, который начинает складываться у вас.</w:t>
      </w:r>
    </w:p>
    <w:p w:rsidR="004E1F96" w:rsidRPr="004B7680" w:rsidRDefault="004E1F96" w:rsidP="0067311E">
      <w:pPr>
        <w:ind w:firstLine="567"/>
        <w:rPr>
          <w:rFonts w:eastAsiaTheme="minorHAnsi" w:cstheme="minorBidi"/>
          <w:szCs w:val="22"/>
        </w:rPr>
      </w:pPr>
      <w:r w:rsidRPr="004B7680">
        <w:rPr>
          <w:rFonts w:eastAsiaTheme="minorHAnsi" w:cstheme="minorBidi"/>
          <w:szCs w:val="22"/>
        </w:rPr>
        <w:t>Ведь Аватарессы Синтеза это что? Ну</w:t>
      </w:r>
      <w:r w:rsidR="0067311E" w:rsidRPr="004B7680">
        <w:rPr>
          <w:rFonts w:eastAsiaTheme="minorHAnsi" w:cstheme="minorBidi"/>
          <w:szCs w:val="22"/>
        </w:rPr>
        <w:t>,</w:t>
      </w:r>
      <w:r w:rsidRPr="004B7680">
        <w:rPr>
          <w:rFonts w:eastAsiaTheme="minorHAnsi" w:cstheme="minorBidi"/>
          <w:szCs w:val="22"/>
        </w:rPr>
        <w:t xml:space="preserve"> это фактически, материя ИВДИВО. Да? Значит, применение дееспособности Частей формирует что? Устойчивую позицию Синтеза.</w:t>
      </w:r>
    </w:p>
    <w:p w:rsidR="004E1F96" w:rsidRPr="00406560" w:rsidRDefault="004E1F96" w:rsidP="004E1F96">
      <w:pPr>
        <w:ind w:firstLine="567"/>
        <w:rPr>
          <w:rFonts w:eastAsiaTheme="minorHAnsi" w:cstheme="minorBidi"/>
          <w:szCs w:val="22"/>
        </w:rPr>
      </w:pPr>
      <w:r w:rsidRPr="004B7680">
        <w:rPr>
          <w:rFonts w:eastAsiaTheme="minorHAnsi" w:cstheme="minorBidi"/>
          <w:szCs w:val="22"/>
        </w:rPr>
        <w:t>А Цивилизация строится в том числе, на устойчивых позициях. Да? Внутренней самоорганизации, то есть пока мы внутри как биологическое явление человека не отстроимся на самоорганизацию Частями с Аватарессами Синтеза Синтезом</w:t>
      </w:r>
      <w:r w:rsidR="0067311E" w:rsidRPr="004B7680">
        <w:rPr>
          <w:rFonts w:eastAsiaTheme="minorHAnsi" w:cstheme="minorBidi"/>
          <w:szCs w:val="22"/>
        </w:rPr>
        <w:t>,</w:t>
      </w:r>
      <w:r w:rsidRPr="004B7680">
        <w:rPr>
          <w:rFonts w:eastAsiaTheme="minorHAnsi" w:cstheme="minorBidi"/>
          <w:szCs w:val="22"/>
        </w:rPr>
        <w:t xml:space="preserve"> и внутри у нас не пойдёт, как сегодня Ольга сказала – психодинамика. Причём</w:t>
      </w:r>
      <w:r w:rsidRPr="00406560">
        <w:rPr>
          <w:rFonts w:eastAsiaTheme="minorHAnsi" w:cstheme="minorBidi"/>
          <w:szCs w:val="22"/>
        </w:rPr>
        <w:t>, какая психодинамика должна пойти? Вот, сейчас Психодинамика встала на Синтезобраз. – какая там Психодинамика, она необычная?</w:t>
      </w:r>
    </w:p>
    <w:p w:rsidR="004E1F96" w:rsidRPr="00406560" w:rsidRDefault="004E1F96" w:rsidP="004E1F96">
      <w:pPr>
        <w:ind w:firstLine="567"/>
        <w:rPr>
          <w:rFonts w:eastAsiaTheme="minorHAnsi" w:cstheme="minorBidi"/>
          <w:szCs w:val="22"/>
        </w:rPr>
      </w:pPr>
      <w:r w:rsidRPr="00406560">
        <w:rPr>
          <w:rFonts w:eastAsiaTheme="minorHAnsi" w:cstheme="minorBidi"/>
          <w:szCs w:val="22"/>
        </w:rPr>
        <w:t>Психодинамика чего?</w:t>
      </w:r>
    </w:p>
    <w:p w:rsidR="004E1F96" w:rsidRPr="00406560" w:rsidRDefault="004E1F96" w:rsidP="004E1F96">
      <w:pPr>
        <w:ind w:firstLine="567"/>
        <w:rPr>
          <w:rFonts w:eastAsiaTheme="minorHAnsi" w:cstheme="minorBidi"/>
          <w:i/>
          <w:szCs w:val="22"/>
        </w:rPr>
      </w:pPr>
      <w:r w:rsidRPr="00406560">
        <w:rPr>
          <w:rFonts w:eastAsiaTheme="minorHAnsi" w:cstheme="minorBidi"/>
          <w:i/>
          <w:szCs w:val="22"/>
        </w:rPr>
        <w:t>Из зала: - Искусства.</w:t>
      </w:r>
    </w:p>
    <w:p w:rsidR="004E1F96" w:rsidRPr="00406560" w:rsidRDefault="004E1F96" w:rsidP="004E1F96">
      <w:pPr>
        <w:ind w:firstLine="567"/>
        <w:rPr>
          <w:rFonts w:eastAsiaTheme="minorHAnsi" w:cstheme="minorBidi"/>
          <w:szCs w:val="22"/>
        </w:rPr>
      </w:pPr>
      <w:r w:rsidRPr="00406560">
        <w:rPr>
          <w:rFonts w:eastAsiaTheme="minorHAnsi" w:cstheme="minorBidi"/>
          <w:szCs w:val="22"/>
        </w:rPr>
        <w:t>Искусства, а фактически, Искусство оно формируется или выходит у нас с вами из чего? Из индивидуально-творческого мастерства. Значит, получается Синтезобраз – это набор индивидуально-творческих видов мастерства Частей каждого из нас, который развёртывается или раскрывается вовне психодинамикой этих действий. Понимаете?</w:t>
      </w:r>
    </w:p>
    <w:p w:rsidR="004E1F96" w:rsidRPr="004B7680" w:rsidRDefault="004E1F96" w:rsidP="004E1F96">
      <w:pPr>
        <w:ind w:firstLine="567"/>
        <w:rPr>
          <w:rFonts w:eastAsiaTheme="minorHAnsi" w:cstheme="minorBidi"/>
          <w:szCs w:val="22"/>
        </w:rPr>
      </w:pPr>
      <w:r w:rsidRPr="00406560">
        <w:rPr>
          <w:rFonts w:eastAsiaTheme="minorHAnsi" w:cstheme="minorBidi"/>
          <w:szCs w:val="22"/>
        </w:rPr>
        <w:t xml:space="preserve">И когда мы говорим, что мы физически с чем-то не можем столкнуться, что-то не можем сделать, нам сложно себя, допустим, преодолеть или отстроить – вопрос психодинамизма Частей, которые накопили или не накопили Прасинтезность, не сложили внутренние условия и не </w:t>
      </w:r>
      <w:r w:rsidRPr="004B7680">
        <w:rPr>
          <w:rFonts w:eastAsiaTheme="minorHAnsi" w:cstheme="minorBidi"/>
          <w:szCs w:val="22"/>
        </w:rPr>
        <w:t>выработали их вовне. Понимаете? Вот над этим надо поработать.</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И ещё раз вернёмся вот к тому, что говорили вчера. Разбейтесь на какие-то группы, которые</w:t>
      </w:r>
      <w:r w:rsidR="00482AE8" w:rsidRPr="004B7680">
        <w:rPr>
          <w:rFonts w:eastAsiaTheme="minorHAnsi" w:cstheme="minorBidi"/>
          <w:szCs w:val="22"/>
        </w:rPr>
        <w:t xml:space="preserve"> в п</w:t>
      </w:r>
      <w:r w:rsidR="0067311E" w:rsidRPr="004B7680">
        <w:rPr>
          <w:rFonts w:eastAsiaTheme="minorHAnsi" w:cstheme="minorBidi"/>
          <w:szCs w:val="22"/>
        </w:rPr>
        <w:t>одразделении будут отвечать:</w:t>
      </w:r>
      <w:r w:rsidRPr="004B7680">
        <w:rPr>
          <w:rFonts w:eastAsiaTheme="minorHAnsi" w:cstheme="minorBidi"/>
          <w:szCs w:val="22"/>
        </w:rPr>
        <w:t xml:space="preserve"> кто-то за Часть, кто-то за рост Компетенции, кто-то за действия в архетипических отстройках в 32-х Метагалактиках, кто-то за здания. То есть, чтобы у вас внутри были компетентные, которые точно, вы можете к ним обратиться, они смогут вам что-то здравое, чёткое сказать. Но, здесь есть одна опасность: вы должны держать такую линию непредвзятости, чтобы не перетягивать в свои интересы внутреннего развития. То есть, вот это, кстати, вопрос профессионализма, но так и есть просто.</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Вот, общаясь с вами уже много лет, есть разные специалисты, которые перетягивают на свои какие-то интересы. И вот вопрос, давайте так – истинного служения, если мы </w:t>
      </w:r>
      <w:proofErr w:type="gramStart"/>
      <w:r w:rsidRPr="004B7680">
        <w:rPr>
          <w:rFonts w:eastAsiaTheme="minorHAnsi" w:cstheme="minorBidi"/>
          <w:szCs w:val="22"/>
        </w:rPr>
        <w:t>говорим об этом явлении заключается</w:t>
      </w:r>
      <w:proofErr w:type="gramEnd"/>
      <w:r w:rsidRPr="004B7680">
        <w:rPr>
          <w:rFonts w:eastAsiaTheme="minorHAnsi" w:cstheme="minorBidi"/>
          <w:szCs w:val="22"/>
        </w:rPr>
        <w:t xml:space="preserve"> в том, чтобы уметь себя сдерживать и не позволить себе навязать другому то, что интересно тебе.</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Это наверно тоже какой-то ценз, уровень цивилизационных отношений, где вы фактически себя внутри развиваете. Я, я на полном серьёзе, без личностных каких-то там включений, по </w:t>
      </w:r>
      <w:r w:rsidRPr="004B7680">
        <w:rPr>
          <w:rFonts w:eastAsiaTheme="minorHAnsi" w:cstheme="minorBidi"/>
          <w:szCs w:val="22"/>
        </w:rPr>
        <w:lastRenderedPageBreak/>
        <w:t>большому счёту</w:t>
      </w:r>
      <w:r w:rsidR="00482AE8" w:rsidRPr="004B7680">
        <w:rPr>
          <w:rFonts w:eastAsiaTheme="minorHAnsi" w:cstheme="minorBidi"/>
          <w:szCs w:val="22"/>
        </w:rPr>
        <w:t>,</w:t>
      </w:r>
      <w:r w:rsidRPr="004B7680">
        <w:rPr>
          <w:rFonts w:eastAsiaTheme="minorHAnsi" w:cstheme="minorBidi"/>
          <w:szCs w:val="22"/>
        </w:rPr>
        <w:t xml:space="preserve"> нам всё равно. Вопрос, что вам должно быть не всё равно, потому что вы в этой команде фактически формируете такое первичное действие Цивилизации Изначально Вышестоящего Отца. Да?</w:t>
      </w:r>
    </w:p>
    <w:p w:rsidR="00406560" w:rsidRPr="00406560" w:rsidRDefault="004E1F96" w:rsidP="004E1F96">
      <w:pPr>
        <w:ind w:firstLine="567"/>
        <w:rPr>
          <w:rFonts w:eastAsiaTheme="minorHAnsi" w:cstheme="minorBidi"/>
          <w:szCs w:val="22"/>
        </w:rPr>
      </w:pPr>
      <w:r w:rsidRPr="004B7680">
        <w:rPr>
          <w:rFonts w:eastAsiaTheme="minorHAnsi" w:cstheme="minorBidi"/>
          <w:szCs w:val="22"/>
        </w:rPr>
        <w:t>Вот, соответственно мы бы хотели, чтобы вы эти тематики осмыслили</w:t>
      </w:r>
      <w:r w:rsidRPr="00406560">
        <w:rPr>
          <w:rFonts w:eastAsiaTheme="minorHAnsi" w:cstheme="minorBidi"/>
          <w:szCs w:val="22"/>
        </w:rPr>
        <w:t xml:space="preserve"> их, проработали их внутри сами, не оставили их там на потом, а фактически начали внутри сразу же развёртываться.</w:t>
      </w:r>
    </w:p>
    <w:p w:rsidR="00482AE8" w:rsidRPr="00406560" w:rsidRDefault="00462841" w:rsidP="00462841">
      <w:pPr>
        <w:pStyle w:val="12"/>
        <w:rPr>
          <w:rFonts w:eastAsiaTheme="minorHAnsi"/>
        </w:rPr>
      </w:pPr>
      <w:bookmarkStart w:id="65" w:name="_Toc103693265"/>
      <w:r w:rsidRPr="00406560">
        <w:rPr>
          <w:rFonts w:eastAsiaTheme="minorHAnsi"/>
        </w:rPr>
        <w:t>На что действует Истинность в телах как в Частях?</w:t>
      </w:r>
      <w:bookmarkEnd w:id="65"/>
    </w:p>
    <w:p w:rsidR="004E1F96" w:rsidRPr="00406560" w:rsidRDefault="004E1F96" w:rsidP="004E1F96">
      <w:pPr>
        <w:ind w:firstLine="567"/>
        <w:rPr>
          <w:rFonts w:eastAsiaTheme="minorHAnsi" w:cstheme="minorBidi"/>
          <w:szCs w:val="22"/>
        </w:rPr>
      </w:pPr>
      <w:r w:rsidRPr="00406560">
        <w:rPr>
          <w:rFonts w:eastAsiaTheme="minorHAnsi" w:cstheme="minorBidi"/>
          <w:szCs w:val="22"/>
        </w:rPr>
        <w:t>И соответственно, давайте предложим такой вариант действия: мы с вами вчера говорили</w:t>
      </w:r>
      <w:r w:rsidR="00462841" w:rsidRPr="00406560">
        <w:rPr>
          <w:rFonts w:eastAsiaTheme="minorHAnsi" w:cstheme="minorBidi"/>
          <w:szCs w:val="22"/>
        </w:rPr>
        <w:t xml:space="preserve"> о телах, двухсот телах, которыми действуем в 256-рице</w:t>
      </w:r>
      <w:r w:rsidRPr="00406560">
        <w:rPr>
          <w:rFonts w:eastAsiaTheme="minorHAnsi" w:cstheme="minorBidi"/>
          <w:szCs w:val="22"/>
        </w:rPr>
        <w:t xml:space="preserve"> Изначально Вышестоящего Отца и говорили об Истинности Дел</w:t>
      </w:r>
      <w:r w:rsidR="00462841" w:rsidRPr="00406560">
        <w:rPr>
          <w:rFonts w:eastAsiaTheme="minorHAnsi" w:cstheme="minorBidi"/>
          <w:szCs w:val="22"/>
        </w:rPr>
        <w:t>,</w:t>
      </w:r>
      <w:r w:rsidRPr="00406560">
        <w:rPr>
          <w:rFonts w:eastAsiaTheme="minorHAnsi" w:cstheme="minorBidi"/>
          <w:szCs w:val="22"/>
        </w:rPr>
        <w:t xml:space="preserve"> тел – тел и дел.</w:t>
      </w:r>
    </w:p>
    <w:p w:rsidR="00406560" w:rsidRPr="004B7680" w:rsidRDefault="004E1F96" w:rsidP="004E1F96">
      <w:pPr>
        <w:ind w:firstLine="567"/>
        <w:rPr>
          <w:rFonts w:eastAsiaTheme="minorHAnsi" w:cstheme="minorBidi"/>
          <w:szCs w:val="22"/>
        </w:rPr>
      </w:pPr>
      <w:r w:rsidRPr="00406560">
        <w:rPr>
          <w:rFonts w:eastAsiaTheme="minorHAnsi" w:cstheme="minorBidi"/>
          <w:szCs w:val="22"/>
        </w:rPr>
        <w:t xml:space="preserve">Вот, мы предлагаем первую практику сложить на выявление – просыпаемся </w:t>
      </w:r>
      <w:r w:rsidR="00462841" w:rsidRPr="00406560">
        <w:rPr>
          <w:rFonts w:eastAsiaTheme="minorHAnsi" w:cstheme="minorBidi"/>
          <w:szCs w:val="22"/>
        </w:rPr>
        <w:t>–</w:t>
      </w:r>
      <w:r w:rsidRPr="00406560">
        <w:rPr>
          <w:rFonts w:eastAsiaTheme="minorHAnsi" w:cstheme="minorBidi"/>
          <w:szCs w:val="22"/>
        </w:rPr>
        <w:t xml:space="preserve"> двухсот тел каждого из нас в 256-рице, и на </w:t>
      </w:r>
      <w:r w:rsidRPr="004B7680">
        <w:rPr>
          <w:rFonts w:eastAsiaTheme="minorHAnsi" w:cstheme="minorBidi"/>
          <w:szCs w:val="22"/>
        </w:rPr>
        <w:t xml:space="preserve">двести тел стяжать двести Истинностей Изначально Вышестоящего Аватара Синтеза Кут Хуми и повыявлять в Прасинтезности каждого тела Синтез Истины, который мы синтезируем в Истинность. То есть не </w:t>
      </w:r>
      <w:r w:rsidR="00462841" w:rsidRPr="004B7680">
        <w:rPr>
          <w:rFonts w:eastAsiaTheme="minorHAnsi" w:cstheme="minorBidi"/>
          <w:szCs w:val="22"/>
        </w:rPr>
        <w:t xml:space="preserve">из </w:t>
      </w:r>
      <w:r w:rsidRPr="004B7680">
        <w:rPr>
          <w:rFonts w:eastAsiaTheme="minorHAnsi" w:cstheme="minorBidi"/>
          <w:szCs w:val="22"/>
        </w:rPr>
        <w:t>Истинности в Истину, а из Истины в целом выявить ту Истинность, которая специфична каждому телу. На что будет действовать Истинность в телах как в Частях? На что действует Истинность в телах как в Частях? Она действует на два аспекта: во-первых, она действует на все фундаментальности. В особенности на состояние спектральности Части, то есть направляющего вектора в материи – что исходит из Части. То есть, некая такая</w:t>
      </w:r>
      <w:r w:rsidR="00462841" w:rsidRPr="004B7680">
        <w:rPr>
          <w:rFonts w:eastAsiaTheme="minorHAnsi" w:cstheme="minorBidi"/>
          <w:szCs w:val="22"/>
        </w:rPr>
        <w:t>,</w:t>
      </w:r>
      <w:r w:rsidRPr="004B7680">
        <w:rPr>
          <w:rFonts w:eastAsiaTheme="minorHAnsi" w:cstheme="minorBidi"/>
          <w:szCs w:val="22"/>
        </w:rPr>
        <w:t xml:space="preserve"> как мы вчера говорили</w:t>
      </w:r>
      <w:r w:rsidR="00462841" w:rsidRPr="004B7680">
        <w:rPr>
          <w:rFonts w:eastAsiaTheme="minorHAnsi" w:cstheme="minorBidi"/>
          <w:szCs w:val="22"/>
        </w:rPr>
        <w:t>,</w:t>
      </w:r>
      <w:r w:rsidRPr="004B7680">
        <w:rPr>
          <w:rFonts w:eastAsiaTheme="minorHAnsi" w:cstheme="minorBidi"/>
          <w:szCs w:val="22"/>
        </w:rPr>
        <w:t xml:space="preserve"> имманентная Прасинтезность Части, которая эманирует Истинность – в данном случае это тело – телесной устойчивости.</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А на уровне тела в </w:t>
      </w:r>
      <w:proofErr w:type="gramStart"/>
      <w:r w:rsidRPr="004B7680">
        <w:rPr>
          <w:rFonts w:eastAsiaTheme="minorHAnsi" w:cstheme="minorBidi"/>
          <w:szCs w:val="22"/>
        </w:rPr>
        <w:t>фундаментальности</w:t>
      </w:r>
      <w:proofErr w:type="gramEnd"/>
      <w:r w:rsidRPr="004B7680">
        <w:rPr>
          <w:rFonts w:eastAsiaTheme="minorHAnsi" w:cstheme="minorBidi"/>
          <w:szCs w:val="22"/>
        </w:rPr>
        <w:t xml:space="preserve"> какая позиция стоит на 15-м, по-моему, гравитация? Да? Или нет? А что? А, тело как раз стоит! А гравитация на 14-м. Да?</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Вот и получается, что у нас включается двойное тело: фундаментальность, вот э</w:t>
      </w:r>
      <w:r w:rsidR="00462841" w:rsidRPr="004B7680">
        <w:rPr>
          <w:rFonts w:eastAsiaTheme="minorHAnsi" w:cstheme="minorBidi"/>
          <w:szCs w:val="22"/>
        </w:rPr>
        <w:t>той имманентной Прасинтезностью</w:t>
      </w:r>
      <w:r w:rsidRPr="004B7680">
        <w:rPr>
          <w:rFonts w:eastAsiaTheme="minorHAnsi" w:cstheme="minorBidi"/>
          <w:szCs w:val="22"/>
        </w:rPr>
        <w:t xml:space="preserve"> как вашего бытия </w:t>
      </w:r>
      <w:r w:rsidR="00462841" w:rsidRPr="004B7680">
        <w:rPr>
          <w:rFonts w:eastAsiaTheme="minorHAnsi" w:cstheme="minorBidi"/>
          <w:szCs w:val="22"/>
        </w:rPr>
        <w:t xml:space="preserve">– </w:t>
      </w:r>
      <w:r w:rsidRPr="004B7680">
        <w:rPr>
          <w:rFonts w:eastAsiaTheme="minorHAnsi" w:cstheme="minorBidi"/>
          <w:szCs w:val="22"/>
        </w:rPr>
        <w:t xml:space="preserve">и вот тут дальше ответ </w:t>
      </w:r>
      <w:r w:rsidR="00462841" w:rsidRPr="004B7680">
        <w:rPr>
          <w:rFonts w:eastAsiaTheme="minorHAnsi" w:cstheme="minorBidi"/>
          <w:szCs w:val="22"/>
        </w:rPr>
        <w:t>–</w:t>
      </w:r>
      <w:r w:rsidRPr="004B7680">
        <w:rPr>
          <w:rFonts w:eastAsiaTheme="minorHAnsi" w:cstheme="minorBidi"/>
          <w:szCs w:val="22"/>
        </w:rPr>
        <w:t xml:space="preserve"> в условиях этой Части. То есть, наша задача осознать, что каждое тело, это есть отдельные условия Изначально Вышестоящего Отца и через Истинность синтезировать двести условий</w:t>
      </w:r>
      <w:r w:rsidR="00462841" w:rsidRPr="004B7680">
        <w:rPr>
          <w:rFonts w:eastAsiaTheme="minorHAnsi" w:cstheme="minorBidi"/>
          <w:szCs w:val="22"/>
        </w:rPr>
        <w:t>,</w:t>
      </w:r>
      <w:r w:rsidRPr="004B7680">
        <w:rPr>
          <w:rFonts w:eastAsiaTheme="minorHAnsi" w:cstheme="minorBidi"/>
          <w:szCs w:val="22"/>
        </w:rPr>
        <w:t xml:space="preserve"> входя в Часть Аватара Синтеза </w:t>
      </w:r>
      <w:r w:rsidR="00462841" w:rsidRPr="004B7680">
        <w:rPr>
          <w:rFonts w:eastAsiaTheme="minorHAnsi" w:cstheme="minorBidi"/>
          <w:szCs w:val="22"/>
        </w:rPr>
        <w:t xml:space="preserve">Кут Хуми истинностью действия, </w:t>
      </w:r>
      <w:r w:rsidRPr="004B7680">
        <w:rPr>
          <w:rFonts w:eastAsiaTheme="minorHAnsi" w:cstheme="minorBidi"/>
          <w:szCs w:val="22"/>
        </w:rPr>
        <w:t>физически. Как оно потом дальше пойдёт</w:t>
      </w:r>
      <w:r w:rsidR="00462841" w:rsidRPr="004B7680">
        <w:rPr>
          <w:rFonts w:eastAsiaTheme="minorHAnsi" w:cstheme="minorBidi"/>
          <w:szCs w:val="22"/>
        </w:rPr>
        <w:t>,</w:t>
      </w:r>
      <w:r w:rsidRPr="004B7680">
        <w:rPr>
          <w:rFonts w:eastAsiaTheme="minorHAnsi" w:cstheme="minorBidi"/>
          <w:szCs w:val="22"/>
        </w:rPr>
        <w:t xml:space="preserve"> зависит от ваших разработок.</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Но вот, чтобы просто не активировать Практику, которая была в Ставрополе – двести тел, она очень такая сильная, мощная в плане выражения телесности. Мы добавим Истинность, чтобы сложилось состояние имманентной Компетенции вашего Бытия. Может быть</w:t>
      </w:r>
      <w:r w:rsidR="00462841" w:rsidRPr="004B7680">
        <w:rPr>
          <w:rFonts w:eastAsiaTheme="minorHAnsi" w:cstheme="minorBidi"/>
          <w:szCs w:val="22"/>
        </w:rPr>
        <w:t>,</w:t>
      </w:r>
      <w:r w:rsidRPr="004B7680">
        <w:rPr>
          <w:rFonts w:eastAsiaTheme="minorHAnsi" w:cstheme="minorBidi"/>
          <w:szCs w:val="22"/>
        </w:rPr>
        <w:t xml:space="preserve"> даже мо</w:t>
      </w:r>
      <w:r w:rsidR="00E75DAE" w:rsidRPr="004B7680">
        <w:rPr>
          <w:rFonts w:eastAsiaTheme="minorHAnsi" w:cstheme="minorBidi"/>
          <w:szCs w:val="22"/>
        </w:rPr>
        <w:t>жно потом сложить состояние 64</w:t>
      </w:r>
      <w:r w:rsidRPr="004B7680">
        <w:rPr>
          <w:rFonts w:eastAsiaTheme="minorHAnsi" w:cstheme="minorBidi"/>
          <w:szCs w:val="22"/>
        </w:rPr>
        <w:t xml:space="preserve"> Инструментов от Способности до Отцовскости в каждое тело, где тело</w:t>
      </w:r>
      <w:r w:rsidR="00E75DAE" w:rsidRPr="004B7680">
        <w:rPr>
          <w:rFonts w:eastAsiaTheme="minorHAnsi" w:cstheme="minorBidi"/>
          <w:szCs w:val="22"/>
        </w:rPr>
        <w:t>, в общем-то, должно владеть 64</w:t>
      </w:r>
      <w:r w:rsidRPr="004B7680">
        <w:rPr>
          <w:rFonts w:eastAsiaTheme="minorHAnsi" w:cstheme="minorBidi"/>
          <w:szCs w:val="22"/>
        </w:rPr>
        <w:t xml:space="preserve"> Инструментами. Да?</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И будет включаться применимость действия тел в выражении Части Аватара Синтеза Кут Хуми. Сейчас</w:t>
      </w:r>
      <w:r w:rsidR="00E75DAE" w:rsidRPr="004B7680">
        <w:rPr>
          <w:rFonts w:eastAsiaTheme="minorHAnsi" w:cstheme="minorBidi"/>
          <w:szCs w:val="22"/>
        </w:rPr>
        <w:t>,</w:t>
      </w:r>
      <w:r w:rsidRPr="004B7680">
        <w:rPr>
          <w:rFonts w:eastAsiaTheme="minorHAnsi" w:cstheme="minorBidi"/>
          <w:szCs w:val="22"/>
        </w:rPr>
        <w:t xml:space="preserve"> может быть, такую утопию скажу, но она</w:t>
      </w:r>
      <w:r w:rsidR="00E75DAE" w:rsidRPr="004B7680">
        <w:rPr>
          <w:rFonts w:eastAsiaTheme="minorHAnsi" w:cstheme="minorBidi"/>
          <w:szCs w:val="22"/>
        </w:rPr>
        <w:t>,</w:t>
      </w:r>
      <w:r w:rsidRPr="004B7680">
        <w:rPr>
          <w:rFonts w:eastAsiaTheme="minorHAnsi" w:cstheme="minorBidi"/>
          <w:szCs w:val="22"/>
        </w:rPr>
        <w:t xml:space="preserve"> в общем-то</w:t>
      </w:r>
      <w:r w:rsidR="00E75DAE" w:rsidRPr="004B7680">
        <w:rPr>
          <w:rFonts w:eastAsiaTheme="minorHAnsi" w:cstheme="minorBidi"/>
          <w:szCs w:val="22"/>
        </w:rPr>
        <w:t>,</w:t>
      </w:r>
      <w:r w:rsidRPr="004B7680">
        <w:rPr>
          <w:rFonts w:eastAsiaTheme="minorHAnsi" w:cstheme="minorBidi"/>
          <w:szCs w:val="22"/>
        </w:rPr>
        <w:t xml:space="preserve"> реальна в исполнении: если вы дадите себе время, не в плане дадите время и забудете, а дадите время себе на проработку телесности 200-ричной, то фактически можно отстроить каждое из двухсот тел на выражение Части Аватара Синтеза Кут Хуми. И вот просто в гипотетическом состоянии представьте, что по итогам вы получите, если двести телесных выражений сумеют внутри вас сложить Прасинтез Си</w:t>
      </w:r>
      <w:r w:rsidR="00E75DAE" w:rsidRPr="004B7680">
        <w:rPr>
          <w:rFonts w:eastAsiaTheme="minorHAnsi" w:cstheme="minorBidi"/>
          <w:szCs w:val="22"/>
        </w:rPr>
        <w:t xml:space="preserve">нтеза Части Кут Хуми, а значит </w:t>
      </w:r>
      <w:r w:rsidRPr="004B7680">
        <w:rPr>
          <w:rFonts w:eastAsiaTheme="minorHAnsi" w:cstheme="minorBidi"/>
          <w:szCs w:val="22"/>
        </w:rPr>
        <w:t>стать Делом Аватара Синтеза!</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Понимаете, вот зачем мы эту практику сложили, чтобы вам дать вот эту вот, ну как бы фору, некий такой толчок, пинок</w:t>
      </w:r>
      <w:proofErr w:type="gramStart"/>
      <w:r w:rsidRPr="004B7680">
        <w:rPr>
          <w:rFonts w:eastAsiaTheme="minorHAnsi" w:cstheme="minorBidi"/>
          <w:szCs w:val="22"/>
        </w:rPr>
        <w:t>… А</w:t>
      </w:r>
      <w:proofErr w:type="gramEnd"/>
      <w:r w:rsidR="00E75DAE" w:rsidRPr="004B7680">
        <w:rPr>
          <w:rFonts w:eastAsiaTheme="minorHAnsi" w:cstheme="minorBidi"/>
          <w:szCs w:val="22"/>
        </w:rPr>
        <w:t>,</w:t>
      </w:r>
      <w:r w:rsidRPr="004B7680">
        <w:rPr>
          <w:rFonts w:eastAsiaTheme="minorHAnsi" w:cstheme="minorBidi"/>
          <w:szCs w:val="22"/>
        </w:rPr>
        <w:t xml:space="preserve"> кстати, вот мы говорим </w:t>
      </w:r>
      <w:r w:rsidRPr="004B7680">
        <w:rPr>
          <w:rFonts w:eastAsiaTheme="minorHAnsi" w:cstheme="minorBidi"/>
          <w:i/>
          <w:szCs w:val="22"/>
        </w:rPr>
        <w:t>имманентная Прасинтезность</w:t>
      </w:r>
      <w:r w:rsidRPr="004B7680">
        <w:rPr>
          <w:rFonts w:eastAsiaTheme="minorHAnsi" w:cstheme="minorBidi"/>
          <w:szCs w:val="22"/>
        </w:rPr>
        <w:t>, но</w:t>
      </w:r>
      <w:r w:rsidR="00E75DAE" w:rsidRPr="004B7680">
        <w:rPr>
          <w:rFonts w:eastAsiaTheme="minorHAnsi" w:cstheme="minorBidi"/>
          <w:szCs w:val="22"/>
        </w:rPr>
        <w:t>,</w:t>
      </w:r>
      <w:r w:rsidRPr="004B7680">
        <w:rPr>
          <w:rFonts w:eastAsiaTheme="minorHAnsi" w:cstheme="minorBidi"/>
          <w:szCs w:val="22"/>
        </w:rPr>
        <w:t xml:space="preserve"> по большому счёту</w:t>
      </w:r>
      <w:r w:rsidR="00E75DAE" w:rsidRPr="004B7680">
        <w:rPr>
          <w:rFonts w:eastAsiaTheme="minorHAnsi" w:cstheme="minorBidi"/>
          <w:szCs w:val="22"/>
        </w:rPr>
        <w:t>,</w:t>
      </w:r>
      <w:r w:rsidRPr="004B7680">
        <w:rPr>
          <w:rFonts w:eastAsiaTheme="minorHAnsi" w:cstheme="minorBidi"/>
          <w:szCs w:val="22"/>
        </w:rPr>
        <w:t xml:space="preserve"> это наш с вами движок, не просто двигатель, который никогда не перегорает, а движок – то есть, то состояние нашей активации или активности, которой мы живём. Вот, просто сейчас себя просканируйте, насколько вы активны? А </w:t>
      </w:r>
      <w:proofErr w:type="gramStart"/>
      <w:r w:rsidRPr="004B7680">
        <w:rPr>
          <w:rFonts w:eastAsiaTheme="minorHAnsi" w:cstheme="minorBidi"/>
          <w:szCs w:val="22"/>
        </w:rPr>
        <w:t>активность</w:t>
      </w:r>
      <w:proofErr w:type="gramEnd"/>
      <w:r w:rsidRPr="004B7680">
        <w:rPr>
          <w:rFonts w:eastAsiaTheme="minorHAnsi" w:cstheme="minorBidi"/>
          <w:szCs w:val="22"/>
        </w:rPr>
        <w:t xml:space="preserve"> у нас там </w:t>
      </w:r>
      <w:proofErr w:type="gramStart"/>
      <w:r w:rsidRPr="004B7680">
        <w:rPr>
          <w:rFonts w:eastAsiaTheme="minorHAnsi" w:cstheme="minorBidi"/>
          <w:szCs w:val="22"/>
        </w:rPr>
        <w:t>какая</w:t>
      </w:r>
      <w:proofErr w:type="gramEnd"/>
      <w:r w:rsidRPr="004B7680">
        <w:rPr>
          <w:rFonts w:eastAsiaTheme="minorHAnsi" w:cstheme="minorBidi"/>
          <w:szCs w:val="22"/>
        </w:rPr>
        <w:t>? Одна из первых позиций. Да? Просто. Но, если вы себя почувствуете, то ваша активность располагается насколько… давайте так Архетипических Огней, Архетипических Частей?</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Вот, насколько вы активны 56-м Синтезом пробурились к Ядру Кут Хуми? И от Ядра Кут Хуми пробурились вовне, вот прямо не тоннель, а только пробурились. То есть движком вышли во внешнюю активацию и вышли с активной </w:t>
      </w:r>
      <w:r w:rsidR="00E75DAE" w:rsidRPr="004B7680">
        <w:rPr>
          <w:rFonts w:eastAsiaTheme="minorHAnsi" w:cstheme="minorBidi"/>
          <w:szCs w:val="22"/>
        </w:rPr>
        <w:t xml:space="preserve">частью </w:t>
      </w:r>
      <w:r w:rsidRPr="004B7680">
        <w:rPr>
          <w:rFonts w:eastAsiaTheme="minorHAnsi" w:cstheme="minorBidi"/>
          <w:szCs w:val="22"/>
        </w:rPr>
        <w:t xml:space="preserve">Кут Хуми. Да? Не в полусонном состоянии в 10 утра в воскресенье, </w:t>
      </w:r>
      <w:proofErr w:type="gramStart"/>
      <w:r w:rsidRPr="004B7680">
        <w:rPr>
          <w:rFonts w:eastAsiaTheme="minorHAnsi" w:cstheme="minorBidi"/>
          <w:szCs w:val="22"/>
        </w:rPr>
        <w:t>хай</w:t>
      </w:r>
      <w:proofErr w:type="gramEnd"/>
      <w:r w:rsidR="00392B7D" w:rsidRPr="004B7680">
        <w:rPr>
          <w:rFonts w:eastAsiaTheme="minorHAnsi" w:cstheme="minorBidi"/>
          <w:szCs w:val="22"/>
        </w:rPr>
        <w:t>,</w:t>
      </w:r>
      <w:r w:rsidRPr="004B7680">
        <w:rPr>
          <w:rFonts w:eastAsiaTheme="minorHAnsi" w:cstheme="minorBidi"/>
          <w:szCs w:val="22"/>
        </w:rPr>
        <w:t xml:space="preserve"> его 17-го апреля</w:t>
      </w:r>
      <w:r w:rsidR="00E75DAE" w:rsidRPr="004B7680">
        <w:rPr>
          <w:rFonts w:eastAsiaTheme="minorHAnsi" w:cstheme="minorBidi"/>
          <w:szCs w:val="22"/>
        </w:rPr>
        <w:t>,</w:t>
      </w:r>
      <w:r w:rsidRPr="004B7680">
        <w:rPr>
          <w:rFonts w:eastAsiaTheme="minorHAnsi" w:cstheme="minorBidi"/>
          <w:szCs w:val="22"/>
        </w:rPr>
        <w:t xml:space="preserve"> и вы здесь сидите на Синтезе. А у вас раз в ваше воплощение выпало 17-е апреля на воскресенье 56-го Синтеза, в 21-м </w:t>
      </w:r>
      <w:proofErr w:type="gramStart"/>
      <w:r w:rsidRPr="004B7680">
        <w:rPr>
          <w:rFonts w:eastAsiaTheme="minorHAnsi" w:cstheme="minorBidi"/>
          <w:szCs w:val="22"/>
        </w:rPr>
        <w:t>году</w:t>
      </w:r>
      <w:proofErr w:type="gramEnd"/>
      <w:r w:rsidRPr="004B7680">
        <w:rPr>
          <w:rFonts w:eastAsiaTheme="minorHAnsi" w:cstheme="minorBidi"/>
          <w:szCs w:val="22"/>
        </w:rPr>
        <w:t xml:space="preserve">… а в 22-м году, в 22-м. В вашей жизни больше такого никогда не будет </w:t>
      </w:r>
      <w:proofErr w:type="gramStart"/>
      <w:r w:rsidRPr="004B7680">
        <w:rPr>
          <w:rFonts w:eastAsiaTheme="minorHAnsi" w:cstheme="minorBidi"/>
          <w:szCs w:val="22"/>
        </w:rPr>
        <w:t>в</w:t>
      </w:r>
      <w:proofErr w:type="gramEnd"/>
      <w:r w:rsidRPr="004B7680">
        <w:rPr>
          <w:rFonts w:eastAsiaTheme="minorHAnsi" w:cstheme="minorBidi"/>
          <w:szCs w:val="22"/>
        </w:rPr>
        <w:t xml:space="preserve"> </w:t>
      </w:r>
      <w:proofErr w:type="gramStart"/>
      <w:r w:rsidRPr="004B7680">
        <w:rPr>
          <w:rFonts w:eastAsiaTheme="minorHAnsi" w:cstheme="minorBidi"/>
          <w:szCs w:val="22"/>
        </w:rPr>
        <w:t>моей</w:t>
      </w:r>
      <w:proofErr w:type="gramEnd"/>
      <w:r w:rsidRPr="004B7680">
        <w:rPr>
          <w:rFonts w:eastAsiaTheme="minorHAnsi" w:cstheme="minorBidi"/>
          <w:szCs w:val="22"/>
        </w:rPr>
        <w:t xml:space="preserve"> – тоже, никогда</w:t>
      </w:r>
      <w:r w:rsidRPr="00406560">
        <w:rPr>
          <w:rFonts w:eastAsiaTheme="minorHAnsi" w:cstheme="minorBidi"/>
          <w:szCs w:val="22"/>
        </w:rPr>
        <w:t xml:space="preserve"> не будет 22-го апреля 22-</w:t>
      </w:r>
      <w:r w:rsidRPr="00406560">
        <w:rPr>
          <w:rFonts w:eastAsiaTheme="minorHAnsi" w:cstheme="minorBidi"/>
          <w:szCs w:val="22"/>
        </w:rPr>
        <w:lastRenderedPageBreak/>
        <w:t xml:space="preserve">го года 17-го апреля и ещё 56-го Синтеза – это исключительный случай! И вот, исключительные случаи </w:t>
      </w:r>
      <w:r w:rsidRPr="004B7680">
        <w:rPr>
          <w:rFonts w:eastAsiaTheme="minorHAnsi" w:cstheme="minorBidi"/>
          <w:szCs w:val="22"/>
        </w:rPr>
        <w:t>формируют Прасинтезность!</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Ещё раз, исключительные случаи формируют Прасинтезность. Чем больше внутри </w:t>
      </w:r>
      <w:proofErr w:type="gramStart"/>
      <w:r w:rsidRPr="004B7680">
        <w:rPr>
          <w:rFonts w:eastAsiaTheme="minorHAnsi" w:cstheme="minorBidi"/>
          <w:szCs w:val="22"/>
        </w:rPr>
        <w:t>накопленной</w:t>
      </w:r>
      <w:proofErr w:type="gramEnd"/>
      <w:r w:rsidRPr="004B7680">
        <w:rPr>
          <w:rFonts w:eastAsiaTheme="minorHAnsi" w:cstheme="minorBidi"/>
          <w:szCs w:val="22"/>
        </w:rPr>
        <w:t xml:space="preserve"> Прасинтезности. Давайте так, сознательно ли вы </w:t>
      </w:r>
      <w:proofErr w:type="gramStart"/>
      <w:r w:rsidRPr="004B7680">
        <w:rPr>
          <w:rFonts w:eastAsiaTheme="minorHAnsi" w:cstheme="minorBidi"/>
          <w:szCs w:val="22"/>
        </w:rPr>
        <w:t>копите</w:t>
      </w:r>
      <w:proofErr w:type="gramEnd"/>
      <w:r w:rsidRPr="004B7680">
        <w:rPr>
          <w:rFonts w:eastAsiaTheme="minorHAnsi" w:cstheme="minorBidi"/>
          <w:szCs w:val="22"/>
        </w:rPr>
        <w:t>… сознательно ли вы копите Прасинтезность с Изначально Вышестоящим Отцом и Аватаром Синтеза Кут Хуми?</w:t>
      </w:r>
    </w:p>
    <w:p w:rsidR="004E1F96" w:rsidRPr="004B7680" w:rsidRDefault="004E1F96" w:rsidP="000B3E76">
      <w:pPr>
        <w:ind w:firstLine="567"/>
        <w:rPr>
          <w:rFonts w:eastAsiaTheme="minorHAnsi" w:cstheme="minorBidi"/>
          <w:szCs w:val="22"/>
        </w:rPr>
      </w:pPr>
      <w:r w:rsidRPr="004B7680">
        <w:rPr>
          <w:rFonts w:eastAsiaTheme="minorHAnsi" w:cstheme="minorBidi"/>
          <w:szCs w:val="22"/>
        </w:rPr>
        <w:t>Отсутствует сознательность, отсутствует индивидуальное творческое мастерство и внутренне мы начинаем, что? Не накапливать самое важное – внутреннее время. Почему мы сказали за 17-е апреля 22-го года — это же ваше время! А время как раз углубляет Прасинтезное состояние. И, с одной стороны, мы ценим время, но мы не ценим то, что внутри него. А внутри времени</w:t>
      </w:r>
      <w:r w:rsidR="00E75DAE" w:rsidRPr="004B7680">
        <w:rPr>
          <w:rFonts w:eastAsiaTheme="minorHAnsi" w:cstheme="minorBidi"/>
          <w:szCs w:val="22"/>
        </w:rPr>
        <w:t xml:space="preserve"> Прасинтезное что? Скоростно, про</w:t>
      </w:r>
      <w:r w:rsidRPr="004B7680">
        <w:rPr>
          <w:rFonts w:eastAsiaTheme="minorHAnsi" w:cstheme="minorBidi"/>
          <w:szCs w:val="22"/>
        </w:rPr>
        <w:t>странственно, спектрально, телесно.</w:t>
      </w:r>
    </w:p>
    <w:p w:rsidR="004E1F96" w:rsidRPr="004B7680" w:rsidRDefault="004E1F96" w:rsidP="000B3E76">
      <w:pPr>
        <w:ind w:firstLine="567"/>
        <w:rPr>
          <w:rFonts w:eastAsiaTheme="minorHAnsi" w:cstheme="minorBidi"/>
        </w:rPr>
      </w:pPr>
      <w:r w:rsidRPr="004B7680">
        <w:rPr>
          <w:rFonts w:eastAsiaTheme="minorHAnsi" w:cstheme="minorBidi"/>
        </w:rPr>
        <w:t xml:space="preserve">А Время как раз углубляет прасинтезное состояние и, с одной стороны, мы ценим время, но мы не ценим то, что внутри него. А внутри времени прасинтезное, что? Скоростно, пространственно, спектрально, телесно </w:t>
      </w:r>
      <w:r w:rsidRPr="004B7680">
        <w:rPr>
          <w:rFonts w:eastAsiaTheme="minorHAnsi" w:cstheme="minorBidi"/>
          <w:bCs/>
        </w:rPr>
        <w:t>фундаментальные записи той материи,</w:t>
      </w:r>
      <w:r w:rsidRPr="004B7680">
        <w:rPr>
          <w:rFonts w:eastAsiaTheme="minorHAnsi" w:cstheme="minorBidi"/>
        </w:rPr>
        <w:t xml:space="preserve"> которую вы сформировали. То есть </w:t>
      </w:r>
      <w:r w:rsidRPr="004B7680">
        <w:rPr>
          <w:rFonts w:eastAsiaTheme="minorHAnsi" w:cstheme="minorBidi"/>
          <w:bCs/>
        </w:rPr>
        <w:t>Прасинтезная компетенция — это синтез 64-х видов материи</w:t>
      </w:r>
      <w:r w:rsidRPr="004B7680">
        <w:rPr>
          <w:rFonts w:eastAsiaTheme="minorHAnsi" w:cstheme="minorBidi"/>
        </w:rPr>
        <w:t>. Да? Нет? Да! Отлично.</w:t>
      </w:r>
    </w:p>
    <w:p w:rsidR="00E75DAE" w:rsidRPr="004B7680" w:rsidRDefault="004E1F96" w:rsidP="000B3E76">
      <w:pPr>
        <w:ind w:firstLine="567"/>
        <w:rPr>
          <w:rFonts w:eastAsiaTheme="minorHAnsi" w:cstheme="minorBidi"/>
        </w:rPr>
      </w:pPr>
      <w:r w:rsidRPr="004B7680">
        <w:rPr>
          <w:rFonts w:eastAsiaTheme="minorHAnsi" w:cstheme="minorBidi"/>
        </w:rPr>
        <w:t>Но на основании того, что вы сложили до этого. Поэтому устремляйтесь не просто выходить к Отцу и стяжать Синтез, а стяжать Прасинтез Изначально Вышестоящего Отца ростом внутреннего Си</w:t>
      </w:r>
      <w:r w:rsidR="00E75DAE" w:rsidRPr="004B7680">
        <w:rPr>
          <w:rFonts w:eastAsiaTheme="minorHAnsi" w:cstheme="minorBidi"/>
        </w:rPr>
        <w:t>нтеза только в конкретные части;</w:t>
      </w:r>
      <w:r w:rsidRPr="004B7680">
        <w:rPr>
          <w:rFonts w:eastAsiaTheme="minorHAnsi" w:cstheme="minorBidi"/>
        </w:rPr>
        <w:t xml:space="preserve"> </w:t>
      </w:r>
      <w:r w:rsidR="00E75DAE" w:rsidRPr="004B7680">
        <w:rPr>
          <w:rFonts w:eastAsiaTheme="minorHAnsi" w:cstheme="minorBidi"/>
        </w:rPr>
        <w:t>с</w:t>
      </w:r>
      <w:r w:rsidRPr="004B7680">
        <w:rPr>
          <w:rFonts w:eastAsiaTheme="minorHAnsi" w:cstheme="minorBidi"/>
        </w:rPr>
        <w:t>интез Компетенций как синтезирование нового вида Синтеза</w:t>
      </w:r>
      <w:r w:rsidR="00E75DAE" w:rsidRPr="004B7680">
        <w:rPr>
          <w:rFonts w:eastAsiaTheme="minorHAnsi" w:cstheme="minorBidi"/>
        </w:rPr>
        <w:t>,</w:t>
      </w:r>
      <w:r w:rsidRPr="004B7680">
        <w:rPr>
          <w:rFonts w:eastAsiaTheme="minorHAnsi" w:cstheme="minorBidi"/>
        </w:rPr>
        <w:t xml:space="preserve"> который</w:t>
      </w:r>
      <w:r w:rsidR="00E75DAE" w:rsidRPr="004B7680">
        <w:rPr>
          <w:rFonts w:eastAsiaTheme="minorHAnsi" w:cstheme="minorBidi"/>
        </w:rPr>
        <w:t>,</w:t>
      </w:r>
      <w:r w:rsidRPr="004B7680">
        <w:rPr>
          <w:rFonts w:eastAsiaTheme="minorHAnsi" w:cstheme="minorBidi"/>
        </w:rPr>
        <w:t xml:space="preserve"> допустим</w:t>
      </w:r>
      <w:r w:rsidR="00E75DAE" w:rsidRPr="004B7680">
        <w:rPr>
          <w:rFonts w:eastAsiaTheme="minorHAnsi" w:cstheme="minorBidi"/>
        </w:rPr>
        <w:t>, не ведом для вас.</w:t>
      </w:r>
    </w:p>
    <w:p w:rsidR="004E1F96" w:rsidRPr="00406560" w:rsidRDefault="00E75DAE" w:rsidP="000B3E76">
      <w:pPr>
        <w:ind w:firstLine="567"/>
        <w:rPr>
          <w:rFonts w:eastAsiaTheme="minorHAnsi" w:cstheme="minorBidi"/>
        </w:rPr>
      </w:pPr>
      <w:r w:rsidRPr="004B7680">
        <w:rPr>
          <w:rFonts w:eastAsiaTheme="minorHAnsi" w:cstheme="minorBidi"/>
        </w:rPr>
        <w:t>Помните,</w:t>
      </w:r>
      <w:r w:rsidR="004E1F96" w:rsidRPr="004B7680">
        <w:rPr>
          <w:rFonts w:eastAsiaTheme="minorHAnsi" w:cstheme="minorBidi"/>
        </w:rPr>
        <w:t xml:space="preserve"> одна из задач тел, это вот к телам, задача тел – перевести неведомое в ведомое, вот прямо перевод</w:t>
      </w:r>
      <w:r w:rsidRPr="004B7680">
        <w:rPr>
          <w:rFonts w:eastAsiaTheme="minorHAnsi" w:cstheme="minorBidi"/>
        </w:rPr>
        <w:t>,</w:t>
      </w:r>
      <w:r w:rsidR="004E1F96" w:rsidRPr="004B7680">
        <w:rPr>
          <w:rFonts w:eastAsiaTheme="minorHAnsi" w:cstheme="minorBidi"/>
        </w:rPr>
        <w:t xml:space="preserve"> и это делает тело. Фактически женщина занимается, вот Аватарессы занимаются рождением Частей, женщина занимается рождением ребёнка – она переводит из неведомого в </w:t>
      </w:r>
      <w:proofErr w:type="gramStart"/>
      <w:r w:rsidR="004E1F96" w:rsidRPr="004B7680">
        <w:rPr>
          <w:rFonts w:eastAsiaTheme="minorHAnsi" w:cstheme="minorBidi"/>
        </w:rPr>
        <w:t>ведомое</w:t>
      </w:r>
      <w:proofErr w:type="gramEnd"/>
      <w:r w:rsidR="004E1F96" w:rsidRPr="004B7680">
        <w:rPr>
          <w:rFonts w:eastAsiaTheme="minorHAnsi" w:cstheme="minorBidi"/>
        </w:rPr>
        <w:t xml:space="preserve">. Неведомое как синтез накоплений, неизвестно ещё что родится или кто родится. Кто родится как </w:t>
      </w:r>
      <w:r w:rsidRPr="004B7680">
        <w:rPr>
          <w:rFonts w:eastAsiaTheme="minorHAnsi" w:cstheme="minorBidi"/>
        </w:rPr>
        <w:t>тело, что родится как накопления</w:t>
      </w:r>
      <w:r w:rsidR="004E1F96" w:rsidRPr="004B7680">
        <w:rPr>
          <w:rFonts w:eastAsiaTheme="minorHAnsi" w:cstheme="minorBidi"/>
        </w:rPr>
        <w:t xml:space="preserve"> в этом теле. И потом там энное количество лет мама занимается тем, что она что? Вот это неведомое отстраивает индивидуально-творческим мастерством психодинамики для того, ч</w:t>
      </w:r>
      <w:r w:rsidRPr="004B7680">
        <w:rPr>
          <w:rFonts w:eastAsiaTheme="minorHAnsi" w:cstheme="minorBidi"/>
        </w:rPr>
        <w:t>тобы оно вот</w:t>
      </w:r>
      <w:r w:rsidRPr="00406560">
        <w:rPr>
          <w:rFonts w:eastAsiaTheme="minorHAnsi" w:cstheme="minorBidi"/>
        </w:rPr>
        <w:t xml:space="preserve"> во что-то выросло</w:t>
      </w:r>
      <w:r w:rsidR="004E1F96" w:rsidRPr="00406560">
        <w:rPr>
          <w:rFonts w:eastAsiaTheme="minorHAnsi" w:cstheme="minorBidi"/>
        </w:rPr>
        <w:t xml:space="preserve"> явление</w:t>
      </w:r>
      <w:r w:rsidRPr="00406560">
        <w:rPr>
          <w:rFonts w:eastAsiaTheme="minorHAnsi" w:cstheme="minorBidi"/>
        </w:rPr>
        <w:t>м</w:t>
      </w:r>
      <w:r w:rsidR="004E1F96" w:rsidRPr="00406560">
        <w:rPr>
          <w:rFonts w:eastAsiaTheme="minorHAnsi" w:cstheme="minorBidi"/>
        </w:rPr>
        <w:t xml:space="preserve"> Изначально Вышестоящего Отца. Но это же классная штука.</w:t>
      </w:r>
    </w:p>
    <w:p w:rsidR="004E1F96" w:rsidRPr="00406560" w:rsidRDefault="004E1F96" w:rsidP="000B3E76">
      <w:pPr>
        <w:ind w:firstLine="567"/>
        <w:rPr>
          <w:rFonts w:eastAsiaTheme="minorHAnsi" w:cstheme="minorBidi"/>
        </w:rPr>
      </w:pPr>
      <w:r w:rsidRPr="00406560">
        <w:rPr>
          <w:rFonts w:eastAsiaTheme="minorHAnsi" w:cstheme="minorBidi"/>
        </w:rPr>
        <w:t>У меня просто будет скоро Школа Материнского корпуса</w:t>
      </w:r>
      <w:r w:rsidR="00E75DAE" w:rsidRPr="00406560">
        <w:rPr>
          <w:rFonts w:eastAsiaTheme="minorHAnsi" w:cstheme="minorBidi"/>
        </w:rPr>
        <w:t>,</w:t>
      </w:r>
      <w:r w:rsidRPr="00406560">
        <w:rPr>
          <w:rFonts w:eastAsiaTheme="minorHAnsi" w:cstheme="minorBidi"/>
        </w:rPr>
        <w:t xml:space="preserve"> и я так постепенно начинаю думать, погружаюсь в один из взглядов</w:t>
      </w:r>
      <w:r w:rsidR="00E75DAE" w:rsidRPr="00406560">
        <w:rPr>
          <w:rFonts w:eastAsiaTheme="minorHAnsi" w:cstheme="minorBidi"/>
        </w:rPr>
        <w:t>. Т</w:t>
      </w:r>
      <w:r w:rsidRPr="00406560">
        <w:rPr>
          <w:rFonts w:eastAsiaTheme="minorHAnsi" w:cstheme="minorBidi"/>
        </w:rPr>
        <w:t>о есть уже такое в копилочку Материнского корпуса</w:t>
      </w:r>
      <w:r w:rsidR="00286ECB" w:rsidRPr="00406560">
        <w:rPr>
          <w:rFonts w:eastAsiaTheme="minorHAnsi" w:cstheme="minorBidi"/>
        </w:rPr>
        <w:t>,</w:t>
      </w:r>
      <w:r w:rsidRPr="00406560">
        <w:rPr>
          <w:rFonts w:eastAsiaTheme="minorHAnsi" w:cstheme="minorBidi"/>
        </w:rPr>
        <w:t xml:space="preserve"> Синтез туда пошёл. То есть, другими словами, когда вы думаете на какую-то тематику – работает Прасинтезность</w:t>
      </w:r>
      <w:r w:rsidR="00286ECB" w:rsidRPr="00406560">
        <w:rPr>
          <w:rFonts w:eastAsiaTheme="minorHAnsi" w:cstheme="minorBidi"/>
        </w:rPr>
        <w:t>,</w:t>
      </w:r>
      <w:r w:rsidRPr="00406560">
        <w:rPr>
          <w:rFonts w:eastAsiaTheme="minorHAnsi" w:cstheme="minorBidi"/>
        </w:rPr>
        <w:t xml:space="preserve"> и идёт включение и вырабатывание</w:t>
      </w:r>
      <w:r w:rsidR="00286ECB" w:rsidRPr="00406560">
        <w:rPr>
          <w:rFonts w:eastAsiaTheme="minorHAnsi" w:cstheme="minorBidi"/>
        </w:rPr>
        <w:t xml:space="preserve"> каких-то идей, целей, мыслей, огня, с</w:t>
      </w:r>
      <w:r w:rsidRPr="00406560">
        <w:rPr>
          <w:rFonts w:eastAsiaTheme="minorHAnsi" w:cstheme="minorBidi"/>
        </w:rPr>
        <w:t xml:space="preserve">интеза. И </w:t>
      </w:r>
      <w:proofErr w:type="gramStart"/>
      <w:r w:rsidRPr="00406560">
        <w:rPr>
          <w:rFonts w:eastAsiaTheme="minorHAnsi" w:cstheme="minorBidi"/>
        </w:rPr>
        <w:t>он</w:t>
      </w:r>
      <w:proofErr w:type="gramEnd"/>
      <w:r w:rsidRPr="00406560">
        <w:rPr>
          <w:rFonts w:eastAsiaTheme="minorHAnsi" w:cstheme="minorBidi"/>
        </w:rPr>
        <w:t xml:space="preserve"> куда целенаправленно двигается? В тот проект, в тот отдел, в то управление, в ту организацию, в то дело</w:t>
      </w:r>
      <w:r w:rsidR="00286ECB" w:rsidRPr="00406560">
        <w:rPr>
          <w:rFonts w:eastAsiaTheme="minorHAnsi" w:cstheme="minorBidi"/>
        </w:rPr>
        <w:t>,</w:t>
      </w:r>
      <w:r w:rsidRPr="00406560">
        <w:rPr>
          <w:rFonts w:eastAsiaTheme="minorHAnsi" w:cstheme="minorBidi"/>
        </w:rPr>
        <w:t xml:space="preserve"> о котором вы думаете. То есть Прасинтез </w:t>
      </w:r>
      <w:r w:rsidR="00286ECB" w:rsidRPr="00406560">
        <w:rPr>
          <w:rFonts w:eastAsiaTheme="minorHAnsi" w:cstheme="minorBidi"/>
          <w:szCs w:val="22"/>
        </w:rPr>
        <w:t xml:space="preserve">– </w:t>
      </w:r>
      <w:r w:rsidRPr="00406560">
        <w:rPr>
          <w:rFonts w:eastAsiaTheme="minorHAnsi" w:cstheme="minorBidi"/>
        </w:rPr>
        <w:t xml:space="preserve">это </w:t>
      </w:r>
      <w:r w:rsidR="00286ECB" w:rsidRPr="00406560">
        <w:rPr>
          <w:rFonts w:eastAsiaTheme="minorHAnsi" w:cstheme="minorBidi"/>
        </w:rPr>
        <w:t>целе</w:t>
      </w:r>
      <w:r w:rsidRPr="00406560">
        <w:rPr>
          <w:rFonts w:eastAsiaTheme="minorHAnsi" w:cstheme="minorBidi"/>
        </w:rPr>
        <w:t>сообразное явление, то есть целеполагательно оно раз</w:t>
      </w:r>
      <w:r w:rsidR="00286ECB" w:rsidRPr="00406560">
        <w:rPr>
          <w:rFonts w:eastAsiaTheme="minorHAnsi" w:cstheme="minorBidi"/>
        </w:rPr>
        <w:t>!</w:t>
      </w:r>
      <w:r w:rsidRPr="00406560">
        <w:rPr>
          <w:rFonts w:eastAsiaTheme="minorHAnsi" w:cstheme="minorBidi"/>
        </w:rPr>
        <w:t xml:space="preserve"> и отстраивает конкретно какие-то условия.</w:t>
      </w:r>
    </w:p>
    <w:p w:rsidR="00286ECB" w:rsidRPr="00406560" w:rsidRDefault="00B50E4F" w:rsidP="00B50E4F">
      <w:pPr>
        <w:pStyle w:val="12"/>
        <w:rPr>
          <w:rFonts w:eastAsiaTheme="minorHAnsi"/>
        </w:rPr>
      </w:pPr>
      <w:bookmarkStart w:id="66" w:name="_Toc103693266"/>
      <w:r w:rsidRPr="00406560">
        <w:rPr>
          <w:rFonts w:eastAsiaTheme="minorHAnsi"/>
        </w:rPr>
        <w:t>Для Цивилизации Человека важно разработаться ИВДИВО</w:t>
      </w:r>
      <w:bookmarkEnd w:id="66"/>
    </w:p>
    <w:p w:rsidR="00286ECB" w:rsidRPr="004B7680" w:rsidRDefault="004E1F96" w:rsidP="000B3E76">
      <w:pPr>
        <w:ind w:firstLine="567"/>
        <w:rPr>
          <w:rFonts w:eastAsiaTheme="minorHAnsi" w:cstheme="minorBidi"/>
        </w:rPr>
      </w:pPr>
      <w:r w:rsidRPr="00406560">
        <w:rPr>
          <w:rFonts w:eastAsiaTheme="minorHAnsi" w:cstheme="minorBidi"/>
        </w:rPr>
        <w:t>Ну</w:t>
      </w:r>
      <w:r w:rsidR="00286ECB" w:rsidRPr="00406560">
        <w:rPr>
          <w:rFonts w:eastAsiaTheme="minorHAnsi" w:cstheme="minorBidi"/>
        </w:rPr>
        <w:t>,</w:t>
      </w:r>
      <w:r w:rsidRPr="00406560">
        <w:rPr>
          <w:rFonts w:eastAsiaTheme="minorHAnsi" w:cstheme="minorBidi"/>
        </w:rPr>
        <w:t xml:space="preserve"> соответственно о Цивилизации вы должны много думать</w:t>
      </w:r>
      <w:r w:rsidR="00286ECB" w:rsidRPr="00406560">
        <w:rPr>
          <w:rFonts w:eastAsiaTheme="minorHAnsi" w:cstheme="minorBidi"/>
        </w:rPr>
        <w:t>,</w:t>
      </w:r>
      <w:r w:rsidRPr="00406560">
        <w:rPr>
          <w:rFonts w:eastAsiaTheme="minorHAnsi" w:cstheme="minorBidi"/>
        </w:rPr>
        <w:t xml:space="preserve"> о Цивилизации Человека. И здесь </w:t>
      </w:r>
      <w:r w:rsidRPr="004B7680">
        <w:rPr>
          <w:rFonts w:eastAsiaTheme="minorHAnsi" w:cstheme="minorBidi"/>
        </w:rPr>
        <w:t xml:space="preserve">для человека </w:t>
      </w:r>
      <w:proofErr w:type="gramStart"/>
      <w:r w:rsidRPr="004B7680">
        <w:rPr>
          <w:rFonts w:eastAsiaTheme="minorHAnsi" w:cstheme="minorBidi"/>
        </w:rPr>
        <w:t>будет</w:t>
      </w:r>
      <w:proofErr w:type="gramEnd"/>
      <w:r w:rsidRPr="004B7680">
        <w:rPr>
          <w:rFonts w:eastAsiaTheme="minorHAnsi" w:cstheme="minorBidi"/>
        </w:rPr>
        <w:t xml:space="preserve"> что важ</w:t>
      </w:r>
      <w:r w:rsidR="00286ECB" w:rsidRPr="004B7680">
        <w:rPr>
          <w:rFonts w:eastAsiaTheme="minorHAnsi" w:cstheme="minorBidi"/>
        </w:rPr>
        <w:t>но в Цивилизации?</w:t>
      </w:r>
    </w:p>
    <w:p w:rsidR="004E1F96" w:rsidRPr="004B7680" w:rsidRDefault="004E1F96" w:rsidP="000B3E76">
      <w:pPr>
        <w:ind w:firstLine="567"/>
        <w:rPr>
          <w:rFonts w:eastAsiaTheme="minorHAnsi" w:cstheme="minorBidi"/>
        </w:rPr>
      </w:pPr>
      <w:r w:rsidRPr="004B7680">
        <w:rPr>
          <w:rFonts w:eastAsiaTheme="minorHAnsi" w:cstheme="minorBidi"/>
        </w:rPr>
        <w:t>Сей</w:t>
      </w:r>
      <w:r w:rsidR="00286ECB" w:rsidRPr="004B7680">
        <w:rPr>
          <w:rFonts w:eastAsiaTheme="minorHAnsi" w:cstheme="minorBidi"/>
        </w:rPr>
        <w:t xml:space="preserve">час мы закончим с Прасинтезом </w:t>
      </w:r>
      <w:r w:rsidRPr="004B7680">
        <w:rPr>
          <w:rFonts w:eastAsiaTheme="minorHAnsi" w:cstheme="minorBidi"/>
        </w:rPr>
        <w:t>каждых Частей с выражением Отца, но вот даже в Цивилизации Человека из этого всего</w:t>
      </w:r>
      <w:r w:rsidR="00286ECB" w:rsidRPr="004B7680">
        <w:rPr>
          <w:rFonts w:eastAsiaTheme="minorHAnsi" w:cstheme="minorBidi"/>
        </w:rPr>
        <w:t>,</w:t>
      </w:r>
      <w:r w:rsidRPr="004B7680">
        <w:rPr>
          <w:rFonts w:eastAsiaTheme="minorHAnsi" w:cstheme="minorBidi"/>
        </w:rPr>
        <w:t xml:space="preserve"> что будет важно для Человека в Цивилизации?</w:t>
      </w:r>
    </w:p>
    <w:p w:rsidR="004E1F96" w:rsidRPr="004B7680" w:rsidRDefault="004E1F96" w:rsidP="000B3E76">
      <w:pPr>
        <w:ind w:firstLine="567"/>
        <w:rPr>
          <w:rFonts w:eastAsiaTheme="minorHAnsi" w:cstheme="minorBidi"/>
        </w:rPr>
      </w:pPr>
      <w:r w:rsidRPr="004B7680">
        <w:rPr>
          <w:rFonts w:eastAsiaTheme="minorHAnsi" w:cstheme="minorBidi"/>
        </w:rPr>
        <w:t>Взяли Цивилизацию, сложили, сформ</w:t>
      </w:r>
      <w:r w:rsidR="00286ECB" w:rsidRPr="004B7680">
        <w:rPr>
          <w:rFonts w:eastAsiaTheme="minorHAnsi" w:cstheme="minorBidi"/>
        </w:rPr>
        <w:t xml:space="preserve">ировали. Вчера вы в неё вошли. </w:t>
      </w:r>
      <w:r w:rsidRPr="004B7680">
        <w:rPr>
          <w:rFonts w:eastAsiaTheme="minorHAnsi" w:cstheme="minorBidi"/>
        </w:rPr>
        <w:t>Поставьте т</w:t>
      </w:r>
      <w:r w:rsidR="00286ECB" w:rsidRPr="004B7680">
        <w:rPr>
          <w:rFonts w:eastAsiaTheme="minorHAnsi" w:cstheme="minorBidi"/>
        </w:rPr>
        <w:t>уда Ч</w:t>
      </w:r>
      <w:r w:rsidRPr="004B7680">
        <w:rPr>
          <w:rFonts w:eastAsiaTheme="minorHAnsi" w:cstheme="minorBidi"/>
        </w:rPr>
        <w:t>еловека. Что для него будет важно? Без чего человек не сможет жить? Без частей. Ну, даже там не стоит вопрос Частей, потому что части априори в нём есть, он</w:t>
      </w:r>
      <w:r w:rsidR="00B50E4F" w:rsidRPr="004B7680">
        <w:rPr>
          <w:rFonts w:eastAsiaTheme="minorHAnsi" w:cstheme="minorBidi"/>
        </w:rPr>
        <w:t xml:space="preserve"> </w:t>
      </w:r>
      <w:r w:rsidR="00B50E4F" w:rsidRPr="004B7680">
        <w:rPr>
          <w:rFonts w:eastAsiaTheme="minorHAnsi" w:cstheme="minorBidi"/>
          <w:szCs w:val="22"/>
        </w:rPr>
        <w:t>–</w:t>
      </w:r>
      <w:r w:rsidRPr="004B7680">
        <w:rPr>
          <w:rFonts w:eastAsiaTheme="minorHAnsi" w:cstheme="minorBidi"/>
        </w:rPr>
        <w:t xml:space="preserve"> поэтому и человек, потому что у него есть Части. А без чего он не сможет жить?</w:t>
      </w:r>
    </w:p>
    <w:p w:rsidR="004E1F96" w:rsidRPr="004B7680" w:rsidRDefault="004E1F96" w:rsidP="000B3E76">
      <w:pPr>
        <w:ind w:firstLine="567"/>
        <w:rPr>
          <w:rFonts w:eastAsiaTheme="minorHAnsi" w:cstheme="minorBidi"/>
          <w:i/>
          <w:iCs/>
        </w:rPr>
      </w:pPr>
      <w:r w:rsidRPr="004B7680">
        <w:rPr>
          <w:rFonts w:eastAsiaTheme="minorHAnsi" w:cstheme="minorBidi"/>
          <w:i/>
          <w:iCs/>
        </w:rPr>
        <w:t xml:space="preserve">Из зала: </w:t>
      </w:r>
      <w:r w:rsidR="00286ECB" w:rsidRPr="004B7680">
        <w:rPr>
          <w:rFonts w:eastAsiaTheme="minorHAnsi" w:cstheme="minorBidi"/>
          <w:szCs w:val="22"/>
        </w:rPr>
        <w:t>–</w:t>
      </w:r>
      <w:r w:rsidRPr="004B7680">
        <w:rPr>
          <w:rFonts w:eastAsiaTheme="minorHAnsi" w:cstheme="minorBidi"/>
          <w:i/>
          <w:iCs/>
        </w:rPr>
        <w:t xml:space="preserve"> Без </w:t>
      </w:r>
      <w:r w:rsidR="00286ECB" w:rsidRPr="004B7680">
        <w:rPr>
          <w:rFonts w:eastAsiaTheme="minorHAnsi" w:cstheme="minorBidi"/>
          <w:i/>
          <w:iCs/>
        </w:rPr>
        <w:t>общества, б</w:t>
      </w:r>
      <w:r w:rsidRPr="004B7680">
        <w:rPr>
          <w:rFonts w:eastAsiaTheme="minorHAnsi" w:cstheme="minorBidi"/>
          <w:i/>
          <w:iCs/>
        </w:rPr>
        <w:t>ез Огня.</w:t>
      </w:r>
    </w:p>
    <w:p w:rsidR="00406560" w:rsidRPr="004B7680" w:rsidRDefault="004E1F96" w:rsidP="000B3E76">
      <w:pPr>
        <w:ind w:firstLine="567"/>
        <w:rPr>
          <w:rFonts w:eastAsiaTheme="minorHAnsi" w:cstheme="minorBidi"/>
        </w:rPr>
      </w:pPr>
      <w:r w:rsidRPr="004B7680">
        <w:rPr>
          <w:rFonts w:eastAsiaTheme="minorHAnsi" w:cstheme="minorBidi"/>
        </w:rPr>
        <w:t>Без общества, без Огня. Кстати, без общества он не сможет жить почему? А что даёт общество, кстати, человеку? Мы в обществе равны между собой? Да? Мы иерархичны. А чем мы равны в обществе между собою? Правильно был задан вопрос: чем мы равны в обществе между собой? Чем?</w:t>
      </w:r>
    </w:p>
    <w:p w:rsidR="004E1F96" w:rsidRPr="004B7680" w:rsidRDefault="004E1F96" w:rsidP="000B3E76">
      <w:pPr>
        <w:ind w:firstLine="567"/>
        <w:rPr>
          <w:rFonts w:eastAsiaTheme="minorHAnsi" w:cstheme="minorBidi"/>
          <w:i/>
          <w:iCs/>
        </w:rPr>
      </w:pPr>
      <w:r w:rsidRPr="004B7680">
        <w:rPr>
          <w:rFonts w:eastAsiaTheme="minorHAnsi" w:cstheme="minorBidi"/>
          <w:i/>
          <w:iCs/>
        </w:rPr>
        <w:t xml:space="preserve">Из зала: </w:t>
      </w:r>
      <w:r w:rsidR="00286ECB" w:rsidRPr="004B7680">
        <w:rPr>
          <w:rFonts w:eastAsiaTheme="minorHAnsi" w:cstheme="minorBidi"/>
          <w:szCs w:val="22"/>
        </w:rPr>
        <w:t>–</w:t>
      </w:r>
      <w:r w:rsidRPr="004B7680">
        <w:rPr>
          <w:rFonts w:eastAsiaTheme="minorHAnsi" w:cstheme="minorBidi"/>
          <w:i/>
          <w:iCs/>
        </w:rPr>
        <w:t xml:space="preserve"> Образом.</w:t>
      </w:r>
    </w:p>
    <w:p w:rsidR="004E1F96" w:rsidRPr="004B7680" w:rsidRDefault="004E1F96" w:rsidP="000B3E76">
      <w:pPr>
        <w:ind w:firstLine="567"/>
        <w:rPr>
          <w:rFonts w:eastAsiaTheme="minorHAnsi" w:cstheme="minorBidi"/>
        </w:rPr>
      </w:pPr>
      <w:r w:rsidRPr="004B7680">
        <w:rPr>
          <w:rFonts w:eastAsiaTheme="minorHAnsi" w:cstheme="minorBidi"/>
        </w:rPr>
        <w:t xml:space="preserve">Молодец. Мы в обществе равны между собою Образом Изначально Вышестоящего Отца. Очень хорошо! Но </w:t>
      </w:r>
      <w:proofErr w:type="gramStart"/>
      <w:r w:rsidRPr="004B7680">
        <w:rPr>
          <w:rFonts w:eastAsiaTheme="minorHAnsi" w:cstheme="minorBidi"/>
        </w:rPr>
        <w:t>иерархичны</w:t>
      </w:r>
      <w:proofErr w:type="gramEnd"/>
      <w:r w:rsidRPr="004B7680">
        <w:rPr>
          <w:rFonts w:eastAsiaTheme="minorHAnsi" w:cstheme="minorBidi"/>
        </w:rPr>
        <w:t xml:space="preserve"> п</w:t>
      </w:r>
      <w:r w:rsidR="00286ECB" w:rsidRPr="004B7680">
        <w:rPr>
          <w:rFonts w:eastAsiaTheme="minorHAnsi" w:cstheme="minorBidi"/>
        </w:rPr>
        <w:t>ервым среди равных. И вот если Ч</w:t>
      </w:r>
      <w:r w:rsidRPr="004B7680">
        <w:rPr>
          <w:rFonts w:eastAsiaTheme="minorHAnsi" w:cstheme="minorBidi"/>
        </w:rPr>
        <w:t xml:space="preserve">еловека поставить в состояние вот этой вот образности в Цивилизацию </w:t>
      </w:r>
      <w:r w:rsidR="00286ECB" w:rsidRPr="004B7680">
        <w:rPr>
          <w:rFonts w:eastAsiaTheme="minorHAnsi" w:cstheme="minorBidi"/>
          <w:szCs w:val="22"/>
        </w:rPr>
        <w:t>–</w:t>
      </w:r>
      <w:r w:rsidR="00286ECB" w:rsidRPr="004B7680">
        <w:rPr>
          <w:rFonts w:eastAsiaTheme="minorHAnsi" w:cstheme="minorBidi"/>
        </w:rPr>
        <w:t xml:space="preserve"> без чего он не сможет в Ц</w:t>
      </w:r>
      <w:r w:rsidRPr="004B7680">
        <w:rPr>
          <w:rFonts w:eastAsiaTheme="minorHAnsi" w:cstheme="minorBidi"/>
        </w:rPr>
        <w:t xml:space="preserve">ивилизации? Он не сможет без условий ИВДИВО, верней убираем слово «условий» </w:t>
      </w:r>
      <w:r w:rsidR="00B50E4F" w:rsidRPr="004B7680">
        <w:rPr>
          <w:rFonts w:eastAsiaTheme="minorHAnsi" w:cstheme="minorBidi"/>
          <w:szCs w:val="22"/>
        </w:rPr>
        <w:t>–</w:t>
      </w:r>
      <w:r w:rsidRPr="004B7680">
        <w:rPr>
          <w:rFonts w:eastAsiaTheme="minorHAnsi" w:cstheme="minorBidi"/>
        </w:rPr>
        <w:t xml:space="preserve"> без ИВДИВО. То есть вот ваша </w:t>
      </w:r>
      <w:r w:rsidRPr="004B7680">
        <w:rPr>
          <w:rFonts w:eastAsiaTheme="minorHAnsi" w:cstheme="minorBidi"/>
          <w:bCs/>
        </w:rPr>
        <w:lastRenderedPageBreak/>
        <w:t>стратегическая задача разработаться в Изначально Вышестоящем Доме Изначально Вышестоящего Отца или разработать ИВДИВО</w:t>
      </w:r>
      <w:r w:rsidRPr="004B7680">
        <w:rPr>
          <w:rFonts w:eastAsiaTheme="minorHAnsi" w:cstheme="minorBidi"/>
        </w:rPr>
        <w:t>. Но</w:t>
      </w:r>
      <w:r w:rsidR="00B50E4F" w:rsidRPr="004B7680">
        <w:rPr>
          <w:rFonts w:eastAsiaTheme="minorHAnsi" w:cstheme="minorBidi"/>
        </w:rPr>
        <w:t>,</w:t>
      </w:r>
      <w:r w:rsidRPr="004B7680">
        <w:rPr>
          <w:rFonts w:eastAsiaTheme="minorHAnsi" w:cstheme="minorBidi"/>
        </w:rPr>
        <w:t xml:space="preserve"> не пер</w:t>
      </w:r>
      <w:r w:rsidR="00B50E4F" w:rsidRPr="004B7680">
        <w:rPr>
          <w:rFonts w:eastAsiaTheme="minorHAnsi" w:cstheme="minorBidi"/>
        </w:rPr>
        <w:t>етягивая одеяло Москвы на свою п</w:t>
      </w:r>
      <w:r w:rsidRPr="004B7680">
        <w:rPr>
          <w:rFonts w:eastAsiaTheme="minorHAnsi" w:cstheme="minorBidi"/>
        </w:rPr>
        <w:t>итерскую сторону, то есть найти такую грань разработки – включать Части. Помните</w:t>
      </w:r>
      <w:r w:rsidR="00B50E4F" w:rsidRPr="004B7680">
        <w:rPr>
          <w:rFonts w:eastAsiaTheme="minorHAnsi" w:cstheme="minorBidi"/>
        </w:rPr>
        <w:t>,</w:t>
      </w:r>
      <w:r w:rsidRPr="004B7680">
        <w:rPr>
          <w:rFonts w:eastAsiaTheme="minorHAnsi" w:cstheme="minorBidi"/>
        </w:rPr>
        <w:t xml:space="preserve"> вы</w:t>
      </w:r>
      <w:r w:rsidRPr="00406560">
        <w:rPr>
          <w:rFonts w:eastAsiaTheme="minorHAnsi" w:cstheme="minorBidi"/>
        </w:rPr>
        <w:t xml:space="preserve"> сейчас как раз являетесь чем? Состоянием Москвы. Да? Три </w:t>
      </w:r>
      <w:r w:rsidR="00B50E4F" w:rsidRPr="00406560">
        <w:rPr>
          <w:rFonts w:eastAsiaTheme="minorHAnsi" w:cstheme="minorBidi"/>
          <w:szCs w:val="22"/>
        </w:rPr>
        <w:t>–</w:t>
      </w:r>
      <w:r w:rsidRPr="00406560">
        <w:rPr>
          <w:rFonts w:eastAsiaTheme="minorHAnsi" w:cstheme="minorBidi"/>
        </w:rPr>
        <w:t xml:space="preserve"> один же. Так у вас? Но работает же такое состояние? Или вы не стоите на этой позиции</w:t>
      </w:r>
      <w:r w:rsidR="00B50E4F" w:rsidRPr="00406560">
        <w:rPr>
          <w:rFonts w:eastAsiaTheme="minorHAnsi" w:cstheme="minorBidi"/>
        </w:rPr>
        <w:t>,</w:t>
      </w:r>
      <w:r w:rsidRPr="00406560">
        <w:rPr>
          <w:rFonts w:eastAsiaTheme="minorHAnsi" w:cstheme="minorBidi"/>
        </w:rPr>
        <w:t xml:space="preserve"> и у вас нет взаимосвязи с Москвой? То есть вы через Крым не перепрыгиваете </w:t>
      </w:r>
      <w:r w:rsidR="00B50E4F" w:rsidRPr="00406560">
        <w:rPr>
          <w:rFonts w:eastAsiaTheme="minorHAnsi" w:cstheme="minorBidi"/>
          <w:szCs w:val="22"/>
        </w:rPr>
        <w:t>–</w:t>
      </w:r>
      <w:r w:rsidRPr="00406560">
        <w:rPr>
          <w:rFonts w:eastAsiaTheme="minorHAnsi" w:cstheme="minorBidi"/>
        </w:rPr>
        <w:t xml:space="preserve"> я поняла. Да</w:t>
      </w:r>
      <w:r w:rsidR="00B50E4F" w:rsidRPr="00406560">
        <w:rPr>
          <w:rFonts w:eastAsiaTheme="minorHAnsi" w:cstheme="minorBidi"/>
        </w:rPr>
        <w:t>леко, невозможно и просто не со</w:t>
      </w:r>
      <w:r w:rsidRPr="00406560">
        <w:rPr>
          <w:rFonts w:eastAsiaTheme="minorHAnsi" w:cstheme="minorBidi"/>
        </w:rPr>
        <w:t>звон. На самом деле</w:t>
      </w:r>
      <w:r w:rsidR="00B50E4F" w:rsidRPr="00406560">
        <w:rPr>
          <w:rFonts w:eastAsiaTheme="minorHAnsi" w:cstheme="minorBidi"/>
        </w:rPr>
        <w:t>,</w:t>
      </w:r>
      <w:r w:rsidRPr="00406560">
        <w:rPr>
          <w:rFonts w:eastAsiaTheme="minorHAnsi" w:cstheme="minorBidi"/>
        </w:rPr>
        <w:t xml:space="preserve"> что есть условия: один – три</w:t>
      </w:r>
      <w:r w:rsidR="00B50E4F" w:rsidRPr="00406560">
        <w:rPr>
          <w:rFonts w:eastAsiaTheme="minorHAnsi" w:cstheme="minorBidi"/>
        </w:rPr>
        <w:t>, и тогда Москва становит</w:t>
      </w:r>
      <w:r w:rsidRPr="00406560">
        <w:rPr>
          <w:rFonts w:eastAsiaTheme="minorHAnsi" w:cstheme="minorBidi"/>
        </w:rPr>
        <w:t>ся вашим каким состоянием? Внешним, а вы становитесь внутренним состоянием Москв</w:t>
      </w:r>
      <w:r w:rsidR="00B50E4F" w:rsidRPr="00406560">
        <w:rPr>
          <w:rFonts w:eastAsiaTheme="minorHAnsi" w:cstheme="minorBidi"/>
        </w:rPr>
        <w:t>ы. То есть Цивилизация становит</w:t>
      </w:r>
      <w:r w:rsidRPr="00406560">
        <w:rPr>
          <w:rFonts w:eastAsiaTheme="minorHAnsi" w:cstheme="minorBidi"/>
        </w:rPr>
        <w:t xml:space="preserve">ся внутренним состоянием ИВДИВО, а для Цивилизации ИВДИВО становится внешним. Вот без чего не может </w:t>
      </w:r>
      <w:r w:rsidRPr="004B7680">
        <w:rPr>
          <w:rFonts w:eastAsiaTheme="minorHAnsi" w:cstheme="minorBidi"/>
        </w:rPr>
        <w:t xml:space="preserve">Человек – без Дома Отца, то есть без ИВДИВО. И </w:t>
      </w:r>
      <w:r w:rsidRPr="004B7680">
        <w:rPr>
          <w:rFonts w:eastAsiaTheme="minorHAnsi" w:cstheme="minorBidi"/>
          <w:bCs/>
        </w:rPr>
        <w:t>задача Цивилизации разработать ИВДИВО в физическом применении</w:t>
      </w:r>
      <w:r w:rsidRPr="004B7680">
        <w:rPr>
          <w:rFonts w:eastAsiaTheme="minorHAnsi" w:cstheme="minorBidi"/>
        </w:rPr>
        <w:t xml:space="preserve">. </w:t>
      </w:r>
      <w:proofErr w:type="gramStart"/>
      <w:r w:rsidRPr="004B7680">
        <w:rPr>
          <w:rFonts w:eastAsiaTheme="minorHAnsi" w:cstheme="minorBidi"/>
        </w:rPr>
        <w:t>Ну</w:t>
      </w:r>
      <w:proofErr w:type="gramEnd"/>
      <w:r w:rsidRPr="004B7680">
        <w:rPr>
          <w:rFonts w:eastAsiaTheme="minorHAnsi" w:cstheme="minorBidi"/>
        </w:rPr>
        <w:t xml:space="preserve"> то есть нельзя </w:t>
      </w:r>
      <w:r w:rsidR="00B50E4F" w:rsidRPr="004B7680">
        <w:rPr>
          <w:rFonts w:eastAsiaTheme="minorHAnsi" w:cstheme="minorBidi"/>
        </w:rPr>
        <w:t xml:space="preserve">сказать, что правая рука Москвы </w:t>
      </w:r>
      <w:r w:rsidR="00B50E4F" w:rsidRPr="004B7680">
        <w:rPr>
          <w:rFonts w:eastAsiaTheme="minorHAnsi" w:cstheme="minorBidi"/>
          <w:szCs w:val="22"/>
        </w:rPr>
        <w:t>–</w:t>
      </w:r>
      <w:r w:rsidRPr="004B7680">
        <w:rPr>
          <w:rFonts w:eastAsiaTheme="minorHAnsi" w:cstheme="minorBidi"/>
        </w:rPr>
        <w:t xml:space="preserve"> нет. Каждое подразделение работает в своём направлении, но</w:t>
      </w:r>
      <w:r w:rsidR="00B50E4F" w:rsidRPr="004B7680">
        <w:rPr>
          <w:rFonts w:eastAsiaTheme="minorHAnsi" w:cstheme="minorBidi"/>
        </w:rPr>
        <w:t>,</w:t>
      </w:r>
      <w:r w:rsidRPr="004B7680">
        <w:rPr>
          <w:rFonts w:eastAsiaTheme="minorHAnsi" w:cstheme="minorBidi"/>
        </w:rPr>
        <w:t xml:space="preserve"> тем не менее</w:t>
      </w:r>
      <w:r w:rsidR="00B50E4F" w:rsidRPr="004B7680">
        <w:rPr>
          <w:rFonts w:eastAsiaTheme="minorHAnsi" w:cstheme="minorBidi"/>
        </w:rPr>
        <w:t>,</w:t>
      </w:r>
      <w:r w:rsidRPr="004B7680">
        <w:rPr>
          <w:rFonts w:eastAsiaTheme="minorHAnsi" w:cstheme="minorBidi"/>
        </w:rPr>
        <w:t xml:space="preserve"> вы </w:t>
      </w:r>
      <w:r w:rsidR="00B50E4F" w:rsidRPr="004B7680">
        <w:rPr>
          <w:rFonts w:eastAsiaTheme="minorHAnsi" w:cstheme="minorBidi"/>
        </w:rPr>
        <w:t>должны стоять на равных, где по</w:t>
      </w:r>
      <w:r w:rsidRPr="004B7680">
        <w:rPr>
          <w:rFonts w:eastAsiaTheme="minorHAnsi" w:cstheme="minorBidi"/>
        </w:rPr>
        <w:t>середине Отец в Высшей Школе Синтеза, а вы Цивилизация и ИВДИВО, формирующая в Высшей Школе Синтеза как раз состояние Человека Изначально Вышестоящего Отца.</w:t>
      </w:r>
    </w:p>
    <w:p w:rsidR="004E1F96" w:rsidRPr="004B7680" w:rsidRDefault="004E1F96" w:rsidP="000B3E76">
      <w:pPr>
        <w:ind w:firstLine="567"/>
        <w:rPr>
          <w:rFonts w:eastAsiaTheme="minorHAnsi" w:cstheme="minorBidi"/>
        </w:rPr>
      </w:pPr>
      <w:r w:rsidRPr="004B7680">
        <w:rPr>
          <w:rFonts w:eastAsiaTheme="minorHAnsi" w:cstheme="minorBidi"/>
        </w:rPr>
        <w:t xml:space="preserve">Даже вот поработать с такими образами, знаете для чего. Чтобы найти ту позицию, в которой вы стоите. Помните, мы вчера говорили о суперпозиции? Вот суперпозиция Аватара или Учителя Синтеза, или Аватара Должностной компетенции </w:t>
      </w:r>
      <w:r w:rsidR="00B50E4F" w:rsidRPr="004B7680">
        <w:rPr>
          <w:rFonts w:eastAsiaTheme="minorHAnsi" w:cstheme="minorBidi"/>
          <w:szCs w:val="22"/>
        </w:rPr>
        <w:t xml:space="preserve">– </w:t>
      </w:r>
      <w:r w:rsidRPr="004B7680">
        <w:rPr>
          <w:rFonts w:eastAsiaTheme="minorHAnsi" w:cstheme="minorBidi"/>
        </w:rPr>
        <w:t>это то, что вы какую должностную компетенцию занимаете, а значит</w:t>
      </w:r>
      <w:r w:rsidR="00B50E4F" w:rsidRPr="004B7680">
        <w:rPr>
          <w:rFonts w:eastAsiaTheme="minorHAnsi" w:cstheme="minorBidi"/>
        </w:rPr>
        <w:t>, какой Синтез и Огонь вы собой</w:t>
      </w:r>
      <w:r w:rsidRPr="004B7680">
        <w:rPr>
          <w:rFonts w:eastAsiaTheme="minorHAnsi" w:cstheme="minorBidi"/>
        </w:rPr>
        <w:t xml:space="preserve"> отстраиваете. Подумайте над этой тематикой</w:t>
      </w:r>
      <w:r w:rsidR="00B50E4F" w:rsidRPr="004B7680">
        <w:rPr>
          <w:rFonts w:eastAsiaTheme="minorHAnsi" w:cstheme="minorBidi"/>
        </w:rPr>
        <w:t>,</w:t>
      </w:r>
      <w:r w:rsidRPr="004B7680">
        <w:rPr>
          <w:rFonts w:eastAsiaTheme="minorHAnsi" w:cstheme="minorBidi"/>
        </w:rPr>
        <w:t xml:space="preserve"> она очень важна. И если пойти дальше, чтобы работал ключ один </w:t>
      </w:r>
      <w:r w:rsidR="00B50E4F" w:rsidRPr="004B7680">
        <w:rPr>
          <w:rFonts w:eastAsiaTheme="minorHAnsi" w:cstheme="minorBidi"/>
          <w:szCs w:val="22"/>
        </w:rPr>
        <w:t>–</w:t>
      </w:r>
      <w:r w:rsidRPr="004B7680">
        <w:rPr>
          <w:rFonts w:eastAsiaTheme="minorHAnsi" w:cstheme="minorBidi"/>
        </w:rPr>
        <w:t xml:space="preserve"> четыре, то по ключу один – четыре вы напрямую выходите к Изначально Вышестоящему Отцу. Так же? То есть получается</w:t>
      </w:r>
      <w:r w:rsidR="00B50E4F" w:rsidRPr="004B7680">
        <w:rPr>
          <w:rFonts w:eastAsiaTheme="minorHAnsi" w:cstheme="minorBidi"/>
        </w:rPr>
        <w:t>:</w:t>
      </w:r>
      <w:r w:rsidRPr="004B7680">
        <w:rPr>
          <w:rFonts w:eastAsiaTheme="minorHAnsi" w:cstheme="minorBidi"/>
        </w:rPr>
        <w:t xml:space="preserve"> всё</w:t>
      </w:r>
      <w:r w:rsidR="00B50E4F" w:rsidRPr="004B7680">
        <w:rPr>
          <w:rFonts w:eastAsiaTheme="minorHAnsi" w:cstheme="minorBidi"/>
        </w:rPr>
        <w:t>,</w:t>
      </w:r>
      <w:r w:rsidRPr="004B7680">
        <w:rPr>
          <w:rFonts w:eastAsiaTheme="minorHAnsi" w:cstheme="minorBidi"/>
        </w:rPr>
        <w:t xml:space="preserve"> что будет происходить в Подразделении ИВДИВО Санкт-Петербург как единице</w:t>
      </w:r>
      <w:r w:rsidR="00B50E4F" w:rsidRPr="004B7680">
        <w:rPr>
          <w:rFonts w:eastAsiaTheme="minorHAnsi" w:cstheme="minorBidi"/>
        </w:rPr>
        <w:t>,</w:t>
      </w:r>
      <w:r w:rsidRPr="004B7680">
        <w:rPr>
          <w:rFonts w:eastAsiaTheme="minorHAnsi" w:cstheme="minorBidi"/>
        </w:rPr>
        <w:t xml:space="preserve"> будет отстраиваться в целом в ИВДИВО. Поэтому вчера мы говорили о том, что Цивилизация </w:t>
      </w:r>
      <w:r w:rsidR="00B50E4F" w:rsidRPr="004B7680">
        <w:rPr>
          <w:rFonts w:eastAsiaTheme="minorHAnsi" w:cstheme="minorBidi"/>
          <w:szCs w:val="22"/>
        </w:rPr>
        <w:t xml:space="preserve">– </w:t>
      </w:r>
      <w:r w:rsidRPr="004B7680">
        <w:rPr>
          <w:rFonts w:eastAsiaTheme="minorHAnsi" w:cstheme="minorBidi"/>
        </w:rPr>
        <w:t>это пахтание, нахождение между ИВДИВО Изначально Вышестоящего Отца и ИВДИВО Аватара Синтеза Кут Хуми, вот эти две позиции. Тут знаете</w:t>
      </w:r>
      <w:r w:rsidR="00080A6C" w:rsidRPr="004B7680">
        <w:rPr>
          <w:rFonts w:eastAsiaTheme="minorHAnsi" w:cstheme="minorBidi"/>
        </w:rPr>
        <w:t>,</w:t>
      </w:r>
      <w:r w:rsidRPr="004B7680">
        <w:rPr>
          <w:rFonts w:eastAsiaTheme="minorHAnsi" w:cstheme="minorBidi"/>
        </w:rPr>
        <w:t xml:space="preserve"> надо помозговать и лучше помозговать не группой – вы просто </w:t>
      </w:r>
      <w:proofErr w:type="gramStart"/>
      <w:r w:rsidRPr="004B7680">
        <w:rPr>
          <w:rFonts w:eastAsiaTheme="minorHAnsi" w:cstheme="minorBidi"/>
        </w:rPr>
        <w:t>собьёте</w:t>
      </w:r>
      <w:proofErr w:type="gramEnd"/>
      <w:r w:rsidRPr="004B7680">
        <w:rPr>
          <w:rFonts w:eastAsiaTheme="minorHAnsi" w:cstheme="minorBidi"/>
        </w:rPr>
        <w:t xml:space="preserve"> друг друга</w:t>
      </w:r>
      <w:r w:rsidR="00080A6C" w:rsidRPr="004B7680">
        <w:rPr>
          <w:rFonts w:eastAsiaTheme="minorHAnsi" w:cstheme="minorBidi"/>
        </w:rPr>
        <w:t>,</w:t>
      </w:r>
      <w:r w:rsidRPr="004B7680">
        <w:rPr>
          <w:rFonts w:eastAsiaTheme="minorHAnsi" w:cstheme="minorBidi"/>
        </w:rPr>
        <w:t xml:space="preserve"> </w:t>
      </w:r>
      <w:r w:rsidR="00080A6C" w:rsidRPr="004B7680">
        <w:rPr>
          <w:rFonts w:eastAsiaTheme="minorHAnsi" w:cstheme="minorBidi"/>
        </w:rPr>
        <w:t>а</w:t>
      </w:r>
      <w:r w:rsidRPr="004B7680">
        <w:rPr>
          <w:rFonts w:eastAsiaTheme="minorHAnsi" w:cstheme="minorBidi"/>
        </w:rPr>
        <w:t xml:space="preserve"> один на один, чтобы вам Владыка давал какие-то внутренние перспективы и встраивал вас в эти условия, то есть вот серьёзнейшим образом подумать, это к телам тоже относиться. Пока вы передаёте фиксацию только на то, что вы физически должны что-то сделать группой, вы уходите от индивидуального ведения Аватара Синтеза Кут Хуми. А вчера как раз мы говорили об ориентировании действия служения с Аватаром Синтеза Кут Хуми, но оно бывает только тогда, когда Кут Хуми нас ведёт лично.</w:t>
      </w:r>
    </w:p>
    <w:p w:rsidR="004E1F96" w:rsidRPr="004B7680" w:rsidRDefault="004E1F96" w:rsidP="000B3E76">
      <w:pPr>
        <w:ind w:firstLine="567"/>
        <w:rPr>
          <w:rFonts w:eastAsiaTheme="minorHAnsi" w:cstheme="minorBidi"/>
        </w:rPr>
      </w:pPr>
      <w:r w:rsidRPr="004B7680">
        <w:rPr>
          <w:rFonts w:eastAsiaTheme="minorHAnsi" w:cstheme="minorBidi"/>
        </w:rPr>
        <w:t>Не всем сейчас это интересно, я вижу, что многие из вас вот скучают, но</w:t>
      </w:r>
      <w:r w:rsidR="00080A6C" w:rsidRPr="004B7680">
        <w:rPr>
          <w:rFonts w:eastAsiaTheme="minorHAnsi" w:cstheme="minorBidi"/>
        </w:rPr>
        <w:t>,</w:t>
      </w:r>
      <w:r w:rsidRPr="004B7680">
        <w:rPr>
          <w:rFonts w:eastAsiaTheme="minorHAnsi" w:cstheme="minorBidi"/>
        </w:rPr>
        <w:t xml:space="preserve"> тем не менее</w:t>
      </w:r>
      <w:r w:rsidR="00080A6C" w:rsidRPr="004B7680">
        <w:rPr>
          <w:rFonts w:eastAsiaTheme="minorHAnsi" w:cstheme="minorBidi"/>
        </w:rPr>
        <w:t>,</w:t>
      </w:r>
      <w:r w:rsidRPr="004B7680">
        <w:rPr>
          <w:rFonts w:eastAsiaTheme="minorHAnsi" w:cstheme="minorBidi"/>
        </w:rPr>
        <w:t xml:space="preserve"> это должно быть вами воспринято, а значит это должно внутри сесть так глубоко</w:t>
      </w:r>
      <w:r w:rsidR="00080A6C" w:rsidRPr="004B7680">
        <w:rPr>
          <w:rFonts w:eastAsiaTheme="minorHAnsi" w:cstheme="minorBidi"/>
        </w:rPr>
        <w:t>,</w:t>
      </w:r>
      <w:r w:rsidRPr="004B7680">
        <w:rPr>
          <w:rFonts w:eastAsiaTheme="minorHAnsi" w:cstheme="minorBidi"/>
        </w:rPr>
        <w:t xml:space="preserve"> чтобы Прасинтезность начала вырабатываться. Пусть, давайте так не в этом воплощении, но в следующем оно должно сложиться, но лучше не терять времени и складывать условия сейчас. Почему? Потому что время</w:t>
      </w:r>
      <w:r w:rsidR="00080A6C" w:rsidRPr="004B7680">
        <w:rPr>
          <w:rFonts w:eastAsiaTheme="minorHAnsi" w:cstheme="minorBidi"/>
        </w:rPr>
        <w:t>,</w:t>
      </w:r>
      <w:r w:rsidRPr="004B7680">
        <w:rPr>
          <w:rFonts w:eastAsiaTheme="minorHAnsi" w:cstheme="minorBidi"/>
        </w:rPr>
        <w:t xml:space="preserve"> оно имеет параллельное своё отражение в чём? В Воскрешении. То есть вот этой полярностью времени является Воскрешение: чем меньше времени вы тратите на что-то, тем быстрее вы воскрешаетесь в каких-то процессах.</w:t>
      </w:r>
    </w:p>
    <w:p w:rsidR="009C3813" w:rsidRPr="00406560" w:rsidRDefault="004E1F96" w:rsidP="000B3E76">
      <w:pPr>
        <w:ind w:firstLine="567"/>
        <w:rPr>
          <w:rFonts w:eastAsiaTheme="minorHAnsi" w:cstheme="minorBidi"/>
        </w:rPr>
      </w:pPr>
      <w:r w:rsidRPr="004B7680">
        <w:rPr>
          <w:rFonts w:eastAsiaTheme="minorHAnsi" w:cstheme="minorBidi"/>
        </w:rPr>
        <w:t xml:space="preserve">Вот вчера на вас Аватаресса Хана смотрела глазами такими иссиня-чёрными, она фактически вас насыщала своим взглядом Синтезом. </w:t>
      </w:r>
      <w:proofErr w:type="gramStart"/>
      <w:r w:rsidRPr="004B7680">
        <w:rPr>
          <w:rFonts w:eastAsiaTheme="minorHAnsi" w:cstheme="minorBidi"/>
        </w:rPr>
        <w:t>Но вот тут, извини Марина просто вот эту тему надо сказать, но если внутри вы чувствуете, что вы выгораете</w:t>
      </w:r>
      <w:r w:rsidR="00080A6C" w:rsidRPr="004B7680">
        <w:rPr>
          <w:rFonts w:eastAsiaTheme="minorHAnsi" w:cstheme="minorBidi"/>
        </w:rPr>
        <w:t>,</w:t>
      </w:r>
      <w:r w:rsidRPr="004B7680">
        <w:rPr>
          <w:rFonts w:eastAsiaTheme="minorHAnsi" w:cstheme="minorBidi"/>
        </w:rPr>
        <w:t xml:space="preserve"> в том числе вот как-бы формулируя принцип</w:t>
      </w:r>
      <w:r w:rsidR="00080A6C" w:rsidRPr="004B7680">
        <w:rPr>
          <w:rFonts w:eastAsiaTheme="minorHAnsi" w:cstheme="minorBidi"/>
        </w:rPr>
        <w:t>,</w:t>
      </w:r>
      <w:r w:rsidRPr="004B7680">
        <w:rPr>
          <w:rFonts w:eastAsiaTheme="minorHAnsi" w:cstheme="minorBidi"/>
        </w:rPr>
        <w:t xml:space="preserve"> что вы выгораете из служения…Выгорание из служения возможно только в одной особенности – только в том, когда вы потеряли условия идти за Владыкой</w:t>
      </w:r>
      <w:r w:rsidR="00392B7D" w:rsidRPr="004B7680">
        <w:rPr>
          <w:rFonts w:eastAsiaTheme="minorHAnsi" w:cstheme="minorBidi"/>
        </w:rPr>
        <w:t>,</w:t>
      </w:r>
      <w:r w:rsidRPr="004B7680">
        <w:rPr>
          <w:rFonts w:eastAsiaTheme="minorHAnsi" w:cstheme="minorBidi"/>
        </w:rPr>
        <w:t xml:space="preserve"> и идёте сами за собой.</w:t>
      </w:r>
      <w:proofErr w:type="gramEnd"/>
      <w:r w:rsidRPr="004B7680">
        <w:rPr>
          <w:rFonts w:eastAsiaTheme="minorHAnsi" w:cstheme="minorBidi"/>
        </w:rPr>
        <w:t xml:space="preserve"> И вы выгораете из-за самого себя, а не из-за ИВДИВО или из-за каких-то там условий, которые даёт Кут Хуми и Отец. И вот поэтому Роза Сердца</w:t>
      </w:r>
      <w:r w:rsidR="008F4FE5" w:rsidRPr="004B7680">
        <w:rPr>
          <w:rFonts w:eastAsiaTheme="minorHAnsi" w:cstheme="minorBidi"/>
        </w:rPr>
        <w:t>,</w:t>
      </w:r>
      <w:r w:rsidRPr="004B7680">
        <w:rPr>
          <w:rFonts w:eastAsiaTheme="minorHAnsi" w:cstheme="minorBidi"/>
        </w:rPr>
        <w:t xml:space="preserve"> она очень такой является важным</w:t>
      </w:r>
      <w:r w:rsidR="009C3813" w:rsidRPr="004B7680">
        <w:rPr>
          <w:rFonts w:eastAsiaTheme="minorHAnsi" w:cstheme="minorBidi"/>
        </w:rPr>
        <w:t xml:space="preserve"> инструментом, в данном случае</w:t>
      </w:r>
      <w:r w:rsidRPr="004B7680">
        <w:rPr>
          <w:rFonts w:eastAsiaTheme="minorHAnsi" w:cstheme="minorBidi"/>
        </w:rPr>
        <w:t xml:space="preserve"> инструмент, для того чтобы внутри сконцентрировать потенциал и переориентировать каждого из нас на действие с Аватаром Синтеза Кут Хуми. То есть вот будет работать с Розой, просто внутри у Розы в лепестках Огней посмотрите</w:t>
      </w:r>
      <w:r w:rsidR="00080A6C" w:rsidRPr="004B7680">
        <w:rPr>
          <w:rFonts w:eastAsiaTheme="minorHAnsi" w:cstheme="minorBidi"/>
        </w:rPr>
        <w:t>, на</w:t>
      </w:r>
      <w:r w:rsidRPr="004B7680">
        <w:rPr>
          <w:rFonts w:eastAsiaTheme="minorHAnsi" w:cstheme="minorBidi"/>
        </w:rPr>
        <w:t>сколько ориентир Аватара Синтеза Кут Хуми стоит в Огнях, вот прямо</w:t>
      </w:r>
      <w:r w:rsidR="00080A6C" w:rsidRPr="004B7680">
        <w:rPr>
          <w:rFonts w:eastAsiaTheme="minorHAnsi" w:cstheme="minorBidi"/>
        </w:rPr>
        <w:t>е</w:t>
      </w:r>
      <w:r w:rsidRPr="00406560">
        <w:rPr>
          <w:rFonts w:eastAsiaTheme="minorHAnsi" w:cstheme="minorBidi"/>
        </w:rPr>
        <w:t xml:space="preserve"> действ</w:t>
      </w:r>
      <w:r w:rsidR="009C3813" w:rsidRPr="00406560">
        <w:rPr>
          <w:rFonts w:eastAsiaTheme="minorHAnsi" w:cstheme="minorBidi"/>
        </w:rPr>
        <w:t>ие с Аватаром Синтеза Кут Хуми.</w:t>
      </w:r>
    </w:p>
    <w:p w:rsidR="004E1F96" w:rsidRPr="00406560" w:rsidRDefault="004E1F96" w:rsidP="000B3E76">
      <w:pPr>
        <w:ind w:firstLine="567"/>
        <w:rPr>
          <w:rFonts w:eastAsiaTheme="minorHAnsi" w:cstheme="minorBidi"/>
        </w:rPr>
      </w:pPr>
      <w:r w:rsidRPr="00406560">
        <w:rPr>
          <w:rFonts w:eastAsiaTheme="minorHAnsi" w:cstheme="minorBidi"/>
        </w:rPr>
        <w:t>Вот это можно снимать на камеру</w:t>
      </w:r>
      <w:r w:rsidR="009C3813" w:rsidRPr="00406560">
        <w:rPr>
          <w:rFonts w:eastAsiaTheme="minorHAnsi" w:cstheme="minorBidi"/>
        </w:rPr>
        <w:t>, это феерично! Понимаете?</w:t>
      </w:r>
    </w:p>
    <w:p w:rsidR="00406560" w:rsidRPr="00406560" w:rsidRDefault="004E1F96" w:rsidP="000B3E76">
      <w:pPr>
        <w:ind w:firstLine="567"/>
        <w:rPr>
          <w:rFonts w:eastAsiaTheme="minorHAnsi" w:cstheme="minorBidi"/>
        </w:rPr>
      </w:pPr>
      <w:r w:rsidRPr="00406560">
        <w:rPr>
          <w:rFonts w:eastAsiaTheme="minorHAnsi" w:cstheme="minorBidi"/>
        </w:rPr>
        <w:t xml:space="preserve">Вот сориентируетесь на </w:t>
      </w:r>
      <w:proofErr w:type="gramStart"/>
      <w:r w:rsidRPr="00406560">
        <w:rPr>
          <w:rFonts w:eastAsiaTheme="minorHAnsi" w:cstheme="minorBidi"/>
        </w:rPr>
        <w:t>это</w:t>
      </w:r>
      <w:proofErr w:type="gramEnd"/>
      <w:r w:rsidRPr="00406560">
        <w:rPr>
          <w:rFonts w:eastAsiaTheme="minorHAnsi" w:cstheme="minorBidi"/>
        </w:rPr>
        <w:t xml:space="preserve"> и вернёмся тогда к телам – 200 тел, </w:t>
      </w:r>
      <w:r w:rsidR="009C3813" w:rsidRPr="00406560">
        <w:rPr>
          <w:rFonts w:eastAsiaTheme="minorHAnsi" w:cstheme="minorBidi"/>
        </w:rPr>
        <w:t>200 видов Прасинтезности и каждо</w:t>
      </w:r>
      <w:r w:rsidRPr="00406560">
        <w:rPr>
          <w:rFonts w:eastAsiaTheme="minorHAnsi" w:cstheme="minorBidi"/>
        </w:rPr>
        <w:t>е тело выражает Часть Аватара Синтеза Кут Хуми. Вот будем сейчас работать, не знаю</w:t>
      </w:r>
      <w:r w:rsidR="009C3813" w:rsidRPr="00406560">
        <w:rPr>
          <w:rFonts w:eastAsiaTheme="minorHAnsi" w:cstheme="minorBidi"/>
        </w:rPr>
        <w:t>,</w:t>
      </w:r>
      <w:r w:rsidRPr="00406560">
        <w:rPr>
          <w:rFonts w:eastAsiaTheme="minorHAnsi" w:cstheme="minorBidi"/>
        </w:rPr>
        <w:t xml:space="preserve"> как Владыка поведёт, но вспомните всполохами те мыслеобразы, которые сейчас вам Владыка давал. Фактически какую-то часть из сегодняшних 50 минут Владыка с вами говорил чем? Мыслеобразами. Вот</w:t>
      </w:r>
      <w:r w:rsidR="009C3813" w:rsidRPr="00406560">
        <w:rPr>
          <w:rFonts w:eastAsiaTheme="minorHAnsi" w:cstheme="minorBidi"/>
        </w:rPr>
        <w:t>,</w:t>
      </w:r>
      <w:r w:rsidRPr="00406560">
        <w:rPr>
          <w:rFonts w:eastAsiaTheme="minorHAnsi" w:cstheme="minorBidi"/>
        </w:rPr>
        <w:t xml:space="preserve"> самое хорошее состояние, когда вам даётся какая-то теза</w:t>
      </w:r>
      <w:r w:rsidR="009C3813" w:rsidRPr="00406560">
        <w:rPr>
          <w:rFonts w:eastAsiaTheme="minorHAnsi" w:cstheme="minorBidi"/>
        </w:rPr>
        <w:t>,</w:t>
      </w:r>
      <w:r w:rsidRPr="00406560">
        <w:rPr>
          <w:rFonts w:eastAsiaTheme="minorHAnsi" w:cstheme="minorBidi"/>
        </w:rPr>
        <w:t xml:space="preserve"> формулировка, </w:t>
      </w:r>
      <w:r w:rsidRPr="00406560">
        <w:rPr>
          <w:rFonts w:eastAsiaTheme="minorHAnsi" w:cstheme="minorBidi"/>
        </w:rPr>
        <w:lastRenderedPageBreak/>
        <w:t xml:space="preserve">она короткая, </w:t>
      </w:r>
      <w:proofErr w:type="gramStart"/>
      <w:r w:rsidRPr="00406560">
        <w:rPr>
          <w:rFonts w:eastAsiaTheme="minorHAnsi" w:cstheme="minorBidi"/>
        </w:rPr>
        <w:t>отдан мыслеобраз вы его берёте</w:t>
      </w:r>
      <w:proofErr w:type="gramEnd"/>
      <w:r w:rsidRPr="00406560">
        <w:rPr>
          <w:rFonts w:eastAsiaTheme="minorHAnsi" w:cstheme="minorBidi"/>
        </w:rPr>
        <w:t>. А</w:t>
      </w:r>
      <w:r w:rsidR="009C3813" w:rsidRPr="00406560">
        <w:rPr>
          <w:rFonts w:eastAsiaTheme="minorHAnsi" w:cstheme="minorBidi"/>
        </w:rPr>
        <w:t>,</w:t>
      </w:r>
      <w:r w:rsidRPr="00406560">
        <w:rPr>
          <w:rFonts w:eastAsiaTheme="minorHAnsi" w:cstheme="minorBidi"/>
        </w:rPr>
        <w:t xml:space="preserve"> кстати, чем мы берём мыслеобразы? Чем мы впитываем мыслеобразы? Сферами чего? Только не говорите Розой.</w:t>
      </w:r>
    </w:p>
    <w:p w:rsidR="004E1F96" w:rsidRPr="00406560" w:rsidRDefault="004E1F96" w:rsidP="000B3E76">
      <w:pPr>
        <w:ind w:firstLine="567"/>
        <w:rPr>
          <w:rFonts w:eastAsiaTheme="minorHAnsi" w:cstheme="minorBidi"/>
          <w:i/>
          <w:iCs/>
        </w:rPr>
      </w:pPr>
      <w:r w:rsidRPr="00406560">
        <w:rPr>
          <w:rFonts w:eastAsiaTheme="minorHAnsi" w:cstheme="minorBidi"/>
          <w:i/>
          <w:iCs/>
        </w:rPr>
        <w:t xml:space="preserve">Из зала: </w:t>
      </w:r>
      <w:r w:rsidR="009C3813" w:rsidRPr="00406560">
        <w:rPr>
          <w:rFonts w:eastAsiaTheme="minorHAnsi" w:cstheme="minorBidi"/>
          <w:szCs w:val="22"/>
        </w:rPr>
        <w:t xml:space="preserve">– </w:t>
      </w:r>
      <w:r w:rsidRPr="00406560">
        <w:rPr>
          <w:rFonts w:eastAsiaTheme="minorHAnsi" w:cstheme="minorBidi"/>
          <w:i/>
          <w:iCs/>
        </w:rPr>
        <w:t>Мыслей.</w:t>
      </w:r>
    </w:p>
    <w:p w:rsidR="00B15D6B" w:rsidRPr="004B7680" w:rsidRDefault="004E1F96" w:rsidP="000B3E76">
      <w:pPr>
        <w:ind w:firstLine="567"/>
        <w:rPr>
          <w:rFonts w:eastAsiaTheme="minorHAnsi" w:cstheme="minorBidi"/>
        </w:rPr>
      </w:pPr>
      <w:r w:rsidRPr="00406560">
        <w:rPr>
          <w:rFonts w:eastAsiaTheme="minorHAnsi" w:cstheme="minorBidi"/>
        </w:rPr>
        <w:t>Даже не мыслей, сферами ИВДИВО – первое</w:t>
      </w:r>
      <w:r w:rsidR="009C3813" w:rsidRPr="00406560">
        <w:rPr>
          <w:rFonts w:eastAsiaTheme="minorHAnsi" w:cstheme="minorBidi"/>
        </w:rPr>
        <w:t>,</w:t>
      </w:r>
      <w:r w:rsidRPr="00406560">
        <w:rPr>
          <w:rFonts w:eastAsiaTheme="minorHAnsi" w:cstheme="minorBidi"/>
        </w:rPr>
        <w:t xml:space="preserve"> чем мы берём мыслеобраз. То есть мыслеобраз это же явление чего? Условий Синтеза. А Синтез может взять только то, что строится Синтезом, в данном случае это сферы ИВДИВО. Соответственно сейчас Владыка просто прикоснулся Кут Хуми к вашим оболочкам сферы ИВДИВО. Чувствуете, как они не играют Синтезом? Ну</w:t>
      </w:r>
      <w:r w:rsidR="009C3813" w:rsidRPr="00406560">
        <w:rPr>
          <w:rFonts w:eastAsiaTheme="minorHAnsi" w:cstheme="minorBidi"/>
        </w:rPr>
        <w:t>,</w:t>
      </w:r>
      <w:r w:rsidRPr="00406560">
        <w:rPr>
          <w:rFonts w:eastAsiaTheme="minorHAnsi" w:cstheme="minorBidi"/>
        </w:rPr>
        <w:t xml:space="preserve"> то есть я к чему – вы давно, например</w:t>
      </w:r>
      <w:r w:rsidR="009C3813" w:rsidRPr="00406560">
        <w:rPr>
          <w:rFonts w:eastAsiaTheme="minorHAnsi" w:cstheme="minorBidi"/>
        </w:rPr>
        <w:t>,</w:t>
      </w:r>
      <w:r w:rsidRPr="00406560">
        <w:rPr>
          <w:rFonts w:eastAsiaTheme="minorHAnsi" w:cstheme="minorBidi"/>
        </w:rPr>
        <w:t xml:space="preserve"> не фиксировались в зале ИВДИВО и не развёртывали ИВДИВО каждого. Это вы делаете каждый раз, но вы не развёртывали множественность слоёв оболочки сферы ИВДИВО каждого и не проводили ревизию, ну так в кавычках, а чем насыщены оболочки сферы ИВДИВО каждого. И давайте так</w:t>
      </w:r>
      <w:r w:rsidR="009C3813" w:rsidRPr="00406560">
        <w:rPr>
          <w:rFonts w:eastAsiaTheme="minorHAnsi" w:cstheme="minorBidi"/>
        </w:rPr>
        <w:t>,</w:t>
      </w:r>
      <w:r w:rsidRPr="00406560">
        <w:rPr>
          <w:rFonts w:eastAsiaTheme="minorHAnsi" w:cstheme="minorBidi"/>
        </w:rPr>
        <w:t xml:space="preserve"> если посмотреть на вас, то очень плотная такая толща, вот прямо огромнейщая, несколько</w:t>
      </w:r>
      <w:r w:rsidR="009C3813" w:rsidRPr="00406560">
        <w:rPr>
          <w:rFonts w:eastAsiaTheme="minorHAnsi" w:cstheme="minorBidi"/>
        </w:rPr>
        <w:t>,</w:t>
      </w:r>
      <w:r w:rsidRPr="00406560">
        <w:rPr>
          <w:rFonts w:eastAsiaTheme="minorHAnsi" w:cstheme="minorBidi"/>
        </w:rPr>
        <w:t xml:space="preserve"> наверно</w:t>
      </w:r>
      <w:r w:rsidR="009C3813" w:rsidRPr="00406560">
        <w:rPr>
          <w:rFonts w:eastAsiaTheme="minorHAnsi" w:cstheme="minorBidi"/>
        </w:rPr>
        <w:t>е,</w:t>
      </w:r>
      <w:r w:rsidRPr="00406560">
        <w:rPr>
          <w:rFonts w:eastAsiaTheme="minorHAnsi" w:cstheme="minorBidi"/>
        </w:rPr>
        <w:t xml:space="preserve"> метров с точки зрения множественности вот количества оболочек. Да? </w:t>
      </w:r>
      <w:r w:rsidRPr="004B7680">
        <w:rPr>
          <w:rFonts w:eastAsiaTheme="minorHAnsi" w:cstheme="minorBidi"/>
        </w:rPr>
        <w:t>По большому счёту</w:t>
      </w:r>
      <w:r w:rsidR="009C3813" w:rsidRPr="004B7680">
        <w:rPr>
          <w:rFonts w:eastAsiaTheme="minorHAnsi" w:cstheme="minorBidi"/>
        </w:rPr>
        <w:t>,</w:t>
      </w:r>
      <w:r w:rsidRPr="004B7680">
        <w:rPr>
          <w:rFonts w:eastAsiaTheme="minorHAnsi" w:cstheme="minorBidi"/>
        </w:rPr>
        <w:t xml:space="preserve"> если мы с вами вчера отстроились на границы ИВДИВО, как вы думает</w:t>
      </w:r>
      <w:r w:rsidR="009C3813" w:rsidRPr="004B7680">
        <w:rPr>
          <w:rFonts w:eastAsiaTheme="minorHAnsi" w:cstheme="minorBidi"/>
        </w:rPr>
        <w:t>е,</w:t>
      </w:r>
      <w:r w:rsidRPr="004B7680">
        <w:rPr>
          <w:rFonts w:eastAsiaTheme="minorHAnsi" w:cstheme="minorBidi"/>
        </w:rPr>
        <w:t xml:space="preserve"> в каких количествах оболочек состоит ваше ИВДИВО. Ну</w:t>
      </w:r>
      <w:r w:rsidR="009C3813" w:rsidRPr="004B7680">
        <w:rPr>
          <w:rFonts w:eastAsiaTheme="minorHAnsi" w:cstheme="minorBidi"/>
        </w:rPr>
        <w:t>,</w:t>
      </w:r>
      <w:r w:rsidRPr="004B7680">
        <w:rPr>
          <w:rFonts w:eastAsiaTheme="minorHAnsi" w:cstheme="minorBidi"/>
        </w:rPr>
        <w:t xml:space="preserve"> наверное</w:t>
      </w:r>
      <w:r w:rsidR="00B15D6B" w:rsidRPr="004B7680">
        <w:rPr>
          <w:rFonts w:eastAsiaTheme="minorHAnsi" w:cstheme="minorBidi"/>
        </w:rPr>
        <w:t>,</w:t>
      </w:r>
      <w:r w:rsidRPr="004B7680">
        <w:rPr>
          <w:rFonts w:eastAsiaTheme="minorHAnsi" w:cstheme="minorBidi"/>
        </w:rPr>
        <w:t xml:space="preserve"> где-то там 302 секстиллиона будет же? И вот представьте себе</w:t>
      </w:r>
      <w:r w:rsidR="00B15D6B" w:rsidRPr="004B7680">
        <w:rPr>
          <w:rFonts w:eastAsiaTheme="minorHAnsi" w:cstheme="minorBidi"/>
        </w:rPr>
        <w:t>,</w:t>
      </w:r>
      <w:r w:rsidRPr="004B7680">
        <w:rPr>
          <w:rFonts w:eastAsiaTheme="minorHAnsi" w:cstheme="minorBidi"/>
        </w:rPr>
        <w:t xml:space="preserve"> вы развёртываетесь, а у вас рядом 302 секстиллиона слоёв сферы ИВДИВО каждого. Ладно, 302 – много, оно постепенно отстроится. 17 миллиардов</w:t>
      </w:r>
      <w:r w:rsidR="00B15D6B" w:rsidRPr="004B7680">
        <w:rPr>
          <w:rFonts w:eastAsiaTheme="minorHAnsi" w:cstheme="minorBidi"/>
        </w:rPr>
        <w:t>.</w:t>
      </w:r>
      <w:r w:rsidRPr="004B7680">
        <w:rPr>
          <w:rFonts w:eastAsiaTheme="minorHAnsi" w:cstheme="minorBidi"/>
        </w:rPr>
        <w:t xml:space="preserve"> </w:t>
      </w:r>
      <w:proofErr w:type="gramStart"/>
      <w:r w:rsidR="00B15D6B" w:rsidRPr="004B7680">
        <w:rPr>
          <w:rFonts w:eastAsiaTheme="minorHAnsi" w:cstheme="minorBidi"/>
        </w:rPr>
        <w:t>Н</w:t>
      </w:r>
      <w:r w:rsidRPr="004B7680">
        <w:rPr>
          <w:rFonts w:eastAsiaTheme="minorHAnsi" w:cstheme="minorBidi"/>
        </w:rPr>
        <w:t>у</w:t>
      </w:r>
      <w:proofErr w:type="gramEnd"/>
      <w:r w:rsidRPr="004B7680">
        <w:rPr>
          <w:rFonts w:eastAsiaTheme="minorHAnsi" w:cstheme="minorBidi"/>
        </w:rPr>
        <w:t xml:space="preserve"> тоже можно потеряться, оно там не знаю</w:t>
      </w:r>
      <w:r w:rsidR="00B15D6B" w:rsidRPr="004B7680">
        <w:rPr>
          <w:rFonts w:eastAsiaTheme="minorHAnsi" w:cstheme="minorBidi"/>
        </w:rPr>
        <w:t>,</w:t>
      </w:r>
      <w:r w:rsidRPr="004B7680">
        <w:rPr>
          <w:rFonts w:eastAsiaTheme="minorHAnsi" w:cstheme="minorBidi"/>
        </w:rPr>
        <w:t xml:space="preserve"> в первой какой-то тысяче, просто потеряться в оболочке. А знаете</w:t>
      </w:r>
      <w:r w:rsidR="00B15D6B" w:rsidRPr="004B7680">
        <w:rPr>
          <w:rFonts w:eastAsiaTheme="minorHAnsi" w:cstheme="minorBidi"/>
        </w:rPr>
        <w:t>,</w:t>
      </w:r>
      <w:r w:rsidRPr="004B7680">
        <w:rPr>
          <w:rFonts w:eastAsiaTheme="minorHAnsi" w:cstheme="minorBidi"/>
        </w:rPr>
        <w:t xml:space="preserve"> в чём вы теряетесь в оболочке – не в условиях, не-не-не </w:t>
      </w:r>
      <w:r w:rsidR="00B15D6B" w:rsidRPr="004B7680">
        <w:rPr>
          <w:rFonts w:eastAsiaTheme="minorHAnsi" w:cstheme="minorBidi"/>
          <w:szCs w:val="22"/>
        </w:rPr>
        <w:t>–</w:t>
      </w:r>
      <w:r w:rsidRPr="004B7680">
        <w:rPr>
          <w:rFonts w:eastAsiaTheme="minorHAnsi" w:cstheme="minorBidi"/>
        </w:rPr>
        <w:t xml:space="preserve"> </w:t>
      </w:r>
      <w:r w:rsidR="00B15D6B" w:rsidRPr="004B7680">
        <w:rPr>
          <w:rFonts w:eastAsiaTheme="minorHAnsi" w:cstheme="minorBidi"/>
        </w:rPr>
        <w:t>в том континуумно-</w:t>
      </w:r>
      <w:r w:rsidRPr="004B7680">
        <w:rPr>
          <w:rFonts w:eastAsiaTheme="minorHAnsi" w:cstheme="minorBidi"/>
        </w:rPr>
        <w:t>пространственном</w:t>
      </w:r>
      <w:r w:rsidR="00B15D6B" w:rsidRPr="004B7680">
        <w:rPr>
          <w:rFonts w:eastAsiaTheme="minorHAnsi" w:cstheme="minorBidi"/>
        </w:rPr>
        <w:t xml:space="preserve"> </w:t>
      </w:r>
      <w:r w:rsidR="00B15D6B" w:rsidRPr="004B7680">
        <w:rPr>
          <w:rFonts w:eastAsiaTheme="minorHAnsi" w:cstheme="minorBidi"/>
          <w:szCs w:val="22"/>
        </w:rPr>
        <w:t xml:space="preserve">– </w:t>
      </w:r>
      <w:r w:rsidRPr="004B7680">
        <w:rPr>
          <w:rFonts w:eastAsiaTheme="minorHAnsi" w:cstheme="minorBidi"/>
        </w:rPr>
        <w:t xml:space="preserve">помните, как вчера мы стяжали? </w:t>
      </w:r>
      <w:r w:rsidR="00B15D6B" w:rsidRPr="004B7680">
        <w:rPr>
          <w:rFonts w:eastAsiaTheme="minorHAnsi" w:cstheme="minorBidi"/>
          <w:szCs w:val="22"/>
        </w:rPr>
        <w:t xml:space="preserve">– </w:t>
      </w:r>
      <w:r w:rsidR="00B15D6B" w:rsidRPr="004B7680">
        <w:rPr>
          <w:rFonts w:eastAsiaTheme="minorHAnsi" w:cstheme="minorBidi"/>
        </w:rPr>
        <w:t>континуумно-пространственная</w:t>
      </w:r>
      <w:r w:rsidRPr="004B7680">
        <w:rPr>
          <w:rFonts w:eastAsiaTheme="minorHAnsi" w:cstheme="minorBidi"/>
        </w:rPr>
        <w:t xml:space="preserve"> концентрация Синтеза</w:t>
      </w:r>
      <w:r w:rsidR="00B15D6B" w:rsidRPr="004B7680">
        <w:rPr>
          <w:rFonts w:eastAsiaTheme="minorHAnsi" w:cstheme="minorBidi"/>
        </w:rPr>
        <w:t>,</w:t>
      </w:r>
      <w:r w:rsidRPr="004B7680">
        <w:rPr>
          <w:rFonts w:eastAsiaTheme="minorHAnsi" w:cstheme="minorBidi"/>
        </w:rPr>
        <w:t xml:space="preserve"> и каждая оболочка — это определённое сложение вот этой фундаментальности, которая формирует нашу материю. То есть фактически ИВДИВО вокруг вас</w:t>
      </w:r>
      <w:r w:rsidR="00B15D6B" w:rsidRPr="004B7680">
        <w:rPr>
          <w:rFonts w:eastAsiaTheme="minorHAnsi" w:cstheme="minorBidi"/>
        </w:rPr>
        <w:t xml:space="preserve"> </w:t>
      </w:r>
      <w:r w:rsidR="00B15D6B" w:rsidRPr="004B7680">
        <w:rPr>
          <w:rFonts w:eastAsiaTheme="minorHAnsi" w:cstheme="minorBidi"/>
          <w:szCs w:val="22"/>
        </w:rPr>
        <w:t>–</w:t>
      </w:r>
      <w:r w:rsidRPr="004B7680">
        <w:rPr>
          <w:rFonts w:eastAsiaTheme="minorHAnsi" w:cstheme="minorBidi"/>
        </w:rPr>
        <w:t xml:space="preserve"> вот оно живое</w:t>
      </w:r>
      <w:r w:rsidR="00B15D6B" w:rsidRPr="004B7680">
        <w:rPr>
          <w:rFonts w:eastAsiaTheme="minorHAnsi" w:cstheme="minorBidi"/>
        </w:rPr>
        <w:t>,</w:t>
      </w:r>
      <w:r w:rsidRPr="004B7680">
        <w:rPr>
          <w:rFonts w:eastAsiaTheme="minorHAnsi" w:cstheme="minorBidi"/>
        </w:rPr>
        <w:t xml:space="preserve"> ходячее, живое ходячее в кавычках в</w:t>
      </w:r>
      <w:r w:rsidR="00B15D6B" w:rsidRPr="004B7680">
        <w:rPr>
          <w:rFonts w:eastAsiaTheme="minorHAnsi" w:cstheme="minorBidi"/>
        </w:rPr>
        <w:t xml:space="preserve">сё это </w:t>
      </w:r>
      <w:r w:rsidR="00B15D6B" w:rsidRPr="004B7680">
        <w:rPr>
          <w:rFonts w:eastAsiaTheme="minorHAnsi" w:cstheme="minorBidi"/>
          <w:szCs w:val="22"/>
        </w:rPr>
        <w:t>– у</w:t>
      </w:r>
      <w:r w:rsidRPr="004B7680">
        <w:rPr>
          <w:rFonts w:eastAsiaTheme="minorHAnsi" w:cstheme="minorBidi"/>
        </w:rPr>
        <w:t xml:space="preserve">словие, которое формирует вокруг вас что? </w:t>
      </w:r>
      <w:r w:rsidR="00B15D6B" w:rsidRPr="004B7680">
        <w:rPr>
          <w:rFonts w:eastAsiaTheme="minorHAnsi" w:cstheme="minorBidi"/>
          <w:szCs w:val="22"/>
        </w:rPr>
        <w:t xml:space="preserve">– </w:t>
      </w:r>
      <w:r w:rsidRPr="004B7680">
        <w:rPr>
          <w:rFonts w:eastAsiaTheme="minorHAnsi" w:cstheme="minorBidi"/>
        </w:rPr>
        <w:t>Синтез вашей телесности</w:t>
      </w:r>
      <w:r w:rsidR="00B15D6B" w:rsidRPr="004B7680">
        <w:rPr>
          <w:rFonts w:eastAsiaTheme="minorHAnsi" w:cstheme="minorBidi"/>
        </w:rPr>
        <w:t>.</w:t>
      </w:r>
      <w:r w:rsidRPr="004B7680">
        <w:rPr>
          <w:rFonts w:eastAsiaTheme="minorHAnsi" w:cstheme="minorBidi"/>
        </w:rPr>
        <w:t xml:space="preserve"> </w:t>
      </w:r>
      <w:r w:rsidR="00B15D6B" w:rsidRPr="004B7680">
        <w:rPr>
          <w:rFonts w:eastAsiaTheme="minorHAnsi" w:cstheme="minorBidi"/>
        </w:rPr>
        <w:t>Н</w:t>
      </w:r>
      <w:r w:rsidRPr="004B7680">
        <w:rPr>
          <w:rFonts w:eastAsiaTheme="minorHAnsi" w:cstheme="minorBidi"/>
        </w:rPr>
        <w:t>азывается, что ещё надо</w:t>
      </w:r>
      <w:r w:rsidR="00B15D6B" w:rsidRPr="004B7680">
        <w:rPr>
          <w:rFonts w:eastAsiaTheme="minorHAnsi" w:cstheme="minorBidi"/>
        </w:rPr>
        <w:t xml:space="preserve">? </w:t>
      </w:r>
      <w:r w:rsidR="00B15D6B" w:rsidRPr="004B7680">
        <w:rPr>
          <w:rFonts w:eastAsiaTheme="minorHAnsi" w:cstheme="minorBidi"/>
          <w:szCs w:val="22"/>
        </w:rPr>
        <w:t>–</w:t>
      </w:r>
      <w:r w:rsidR="00B15D6B" w:rsidRPr="004B7680">
        <w:rPr>
          <w:rFonts w:eastAsiaTheme="minorHAnsi" w:cstheme="minorBidi"/>
        </w:rPr>
        <w:t xml:space="preserve"> бери и синтезируйся.</w:t>
      </w:r>
    </w:p>
    <w:p w:rsidR="004E1F96" w:rsidRPr="004B7680" w:rsidRDefault="004E1F96" w:rsidP="000B3E76">
      <w:pPr>
        <w:ind w:firstLine="567"/>
        <w:rPr>
          <w:rFonts w:eastAsiaTheme="minorHAnsi" w:cstheme="minorBidi"/>
        </w:rPr>
      </w:pPr>
      <w:r w:rsidRPr="004B7680">
        <w:rPr>
          <w:rFonts w:eastAsiaTheme="minorHAnsi" w:cstheme="minorBidi"/>
        </w:rPr>
        <w:t>И вот к вопросу того</w:t>
      </w:r>
      <w:r w:rsidR="00B15D6B" w:rsidRPr="004B7680">
        <w:rPr>
          <w:rFonts w:eastAsiaTheme="minorHAnsi" w:cstheme="minorBidi"/>
        </w:rPr>
        <w:t>,</w:t>
      </w:r>
      <w:r w:rsidRPr="004B7680">
        <w:rPr>
          <w:rFonts w:eastAsiaTheme="minorHAnsi" w:cstheme="minorBidi"/>
        </w:rPr>
        <w:t xml:space="preserve"> насколько вы сейчас на Синтезе сидите</w:t>
      </w:r>
      <w:r w:rsidR="00B15D6B" w:rsidRPr="004B7680">
        <w:rPr>
          <w:rFonts w:eastAsiaTheme="minorHAnsi" w:cstheme="minorBidi"/>
        </w:rPr>
        <w:t>,</w:t>
      </w:r>
      <w:r w:rsidRPr="004B7680">
        <w:rPr>
          <w:rFonts w:eastAsiaTheme="minorHAnsi" w:cstheme="minorBidi"/>
        </w:rPr>
        <w:t xml:space="preserve"> какой плотностью Синтеза и Огня. Если это всё просто вокруг и не отражается на телесной организации – идёт как? По законам жанра. А что такое закон жанра? Ваша привычка, то есть вы привыкли игнорировать эту плотность Синтеза</w:t>
      </w:r>
      <w:r w:rsidR="00B15D6B" w:rsidRPr="004B7680">
        <w:rPr>
          <w:rFonts w:eastAsiaTheme="minorHAnsi" w:cstheme="minorBidi"/>
        </w:rPr>
        <w:t>.</w:t>
      </w:r>
      <w:r w:rsidRPr="004B7680">
        <w:rPr>
          <w:rFonts w:eastAsiaTheme="minorHAnsi" w:cstheme="minorBidi"/>
        </w:rPr>
        <w:t xml:space="preserve"> </w:t>
      </w:r>
      <w:r w:rsidR="00B15D6B" w:rsidRPr="004B7680">
        <w:rPr>
          <w:rFonts w:eastAsiaTheme="minorHAnsi" w:cstheme="minorBidi"/>
        </w:rPr>
        <w:t>О</w:t>
      </w:r>
      <w:r w:rsidRPr="004B7680">
        <w:rPr>
          <w:rFonts w:eastAsiaTheme="minorHAnsi" w:cstheme="minorBidi"/>
        </w:rPr>
        <w:t xml:space="preserve">на просто есть, вы ею поддерживаетесь, она усиляет вас. Но она какая? Не активная. Поэтому мы говорили </w:t>
      </w:r>
      <w:r w:rsidR="00B15D6B" w:rsidRPr="004B7680">
        <w:rPr>
          <w:rFonts w:eastAsiaTheme="minorHAnsi" w:cstheme="minorBidi"/>
          <w:szCs w:val="22"/>
        </w:rPr>
        <w:t>–</w:t>
      </w:r>
      <w:r w:rsidRPr="004B7680">
        <w:rPr>
          <w:rFonts w:eastAsiaTheme="minorHAnsi" w:cstheme="minorBidi"/>
        </w:rPr>
        <w:t xml:space="preserve"> вопрос в вашей активации.</w:t>
      </w:r>
    </w:p>
    <w:p w:rsidR="004E1F96" w:rsidRPr="004B7680" w:rsidRDefault="004E1F96" w:rsidP="000B3E76">
      <w:pPr>
        <w:ind w:firstLine="567"/>
        <w:rPr>
          <w:rFonts w:eastAsiaTheme="minorHAnsi" w:cstheme="minorBidi"/>
        </w:rPr>
      </w:pPr>
      <w:r w:rsidRPr="004B7680">
        <w:rPr>
          <w:rFonts w:eastAsiaTheme="minorHAnsi" w:cstheme="minorBidi"/>
        </w:rPr>
        <w:t>Соответственно</w:t>
      </w:r>
      <w:r w:rsidR="00B15D6B" w:rsidRPr="004B7680">
        <w:rPr>
          <w:rFonts w:eastAsiaTheme="minorHAnsi" w:cstheme="minorBidi"/>
        </w:rPr>
        <w:t>,</w:t>
      </w:r>
      <w:r w:rsidRPr="004B7680">
        <w:rPr>
          <w:rFonts w:eastAsiaTheme="minorHAnsi" w:cstheme="minorBidi"/>
        </w:rPr>
        <w:t xml:space="preserve"> возможно</w:t>
      </w:r>
      <w:r w:rsidR="00B15D6B" w:rsidRPr="004B7680">
        <w:rPr>
          <w:rFonts w:eastAsiaTheme="minorHAnsi" w:cstheme="minorBidi"/>
        </w:rPr>
        <w:t>,</w:t>
      </w:r>
      <w:r w:rsidRPr="004B7680">
        <w:rPr>
          <w:rFonts w:eastAsiaTheme="minorHAnsi" w:cstheme="minorBidi"/>
        </w:rPr>
        <w:t xml:space="preserve"> следует на досуге один на один в</w:t>
      </w:r>
      <w:r w:rsidR="00B15D6B" w:rsidRPr="004B7680">
        <w:rPr>
          <w:rFonts w:eastAsiaTheme="minorHAnsi" w:cstheme="minorBidi"/>
        </w:rPr>
        <w:t xml:space="preserve">ыйти </w:t>
      </w:r>
      <w:proofErr w:type="gramStart"/>
      <w:r w:rsidR="00B15D6B" w:rsidRPr="004B7680">
        <w:rPr>
          <w:rFonts w:eastAsiaTheme="minorHAnsi" w:cstheme="minorBidi"/>
        </w:rPr>
        <w:t>к</w:t>
      </w:r>
      <w:proofErr w:type="gramEnd"/>
      <w:r w:rsidR="00B15D6B" w:rsidRPr="004B7680">
        <w:rPr>
          <w:rFonts w:eastAsiaTheme="minorHAnsi" w:cstheme="minorBidi"/>
        </w:rPr>
        <w:t xml:space="preserve"> </w:t>
      </w:r>
      <w:proofErr w:type="gramStart"/>
      <w:r w:rsidR="00B15D6B" w:rsidRPr="004B7680">
        <w:rPr>
          <w:rFonts w:eastAsiaTheme="minorHAnsi" w:cstheme="minorBidi"/>
        </w:rPr>
        <w:t>Кут</w:t>
      </w:r>
      <w:proofErr w:type="gramEnd"/>
      <w:r w:rsidR="00B15D6B" w:rsidRPr="004B7680">
        <w:rPr>
          <w:rFonts w:eastAsiaTheme="minorHAnsi" w:cstheme="minorBidi"/>
        </w:rPr>
        <w:t xml:space="preserve"> Хуми, вывернуться на</w:t>
      </w:r>
      <w:r w:rsidRPr="004B7680">
        <w:rPr>
          <w:rFonts w:eastAsiaTheme="minorHAnsi" w:cstheme="minorBidi"/>
        </w:rPr>
        <w:t>изнанку, то есть развернуться не так чтобы т</w:t>
      </w:r>
      <w:r w:rsidR="00B15D6B" w:rsidRPr="004B7680">
        <w:rPr>
          <w:rFonts w:eastAsiaTheme="minorHAnsi" w:cstheme="minorBidi"/>
        </w:rPr>
        <w:t>ам каждой части от тела торчать, н</w:t>
      </w:r>
      <w:r w:rsidRPr="004B7680">
        <w:rPr>
          <w:rFonts w:eastAsiaTheme="minorHAnsi" w:cstheme="minorBidi"/>
        </w:rPr>
        <w:t>ет</w:t>
      </w:r>
      <w:r w:rsidR="00B15D6B" w:rsidRPr="004B7680">
        <w:rPr>
          <w:rFonts w:eastAsiaTheme="minorHAnsi" w:cstheme="minorBidi"/>
        </w:rPr>
        <w:t>, с</w:t>
      </w:r>
      <w:r w:rsidRPr="004B7680">
        <w:rPr>
          <w:rFonts w:eastAsiaTheme="minorHAnsi" w:cstheme="minorBidi"/>
        </w:rPr>
        <w:t>тать телом, развернуться выявить множество оболочек сфер ИВДИВО каждого и посмотреть, обновить состояние.</w:t>
      </w:r>
      <w:r w:rsidR="00B15D6B" w:rsidRPr="004B7680">
        <w:rPr>
          <w:rFonts w:eastAsiaTheme="minorHAnsi" w:cstheme="minorBidi"/>
        </w:rPr>
        <w:t xml:space="preserve"> Так же, </w:t>
      </w:r>
      <w:r w:rsidRPr="004B7680">
        <w:rPr>
          <w:rFonts w:eastAsiaTheme="minorHAnsi" w:cstheme="minorBidi"/>
        </w:rPr>
        <w:t>как вы будете обновлять сейчас состояние 200 тел с точки зрения Истины. Хорошо? Вот будет возможность</w:t>
      </w:r>
      <w:r w:rsidR="00B15D6B" w:rsidRPr="004B7680">
        <w:rPr>
          <w:rFonts w:eastAsiaTheme="minorHAnsi" w:cstheme="minorBidi"/>
        </w:rPr>
        <w:t>,</w:t>
      </w:r>
      <w:r w:rsidRPr="004B7680">
        <w:rPr>
          <w:rFonts w:eastAsiaTheme="minorHAnsi" w:cstheme="minorBidi"/>
        </w:rPr>
        <w:t xml:space="preserve"> сделайте. Кому сложно это, не понимает</w:t>
      </w:r>
      <w:r w:rsidR="00B15D6B" w:rsidRPr="004B7680">
        <w:rPr>
          <w:rFonts w:eastAsiaTheme="minorHAnsi" w:cstheme="minorBidi"/>
        </w:rPr>
        <w:t>,</w:t>
      </w:r>
      <w:r w:rsidRPr="004B7680">
        <w:rPr>
          <w:rFonts w:eastAsiaTheme="minorHAnsi" w:cstheme="minorBidi"/>
        </w:rPr>
        <w:t xml:space="preserve"> у</w:t>
      </w:r>
      <w:r w:rsidR="00B15D6B" w:rsidRPr="004B7680">
        <w:rPr>
          <w:rFonts w:eastAsiaTheme="minorHAnsi" w:cstheme="minorBidi"/>
        </w:rPr>
        <w:t xml:space="preserve"> вас здесь есть компетентные, к </w:t>
      </w:r>
      <w:r w:rsidRPr="004B7680">
        <w:rPr>
          <w:rFonts w:eastAsiaTheme="minorHAnsi" w:cstheme="minorBidi"/>
        </w:rPr>
        <w:t>которым вы обратитесь, и он может вам провести беседу объяснялки. Вопрос чтобы что? Вы обращались.</w:t>
      </w:r>
    </w:p>
    <w:p w:rsidR="00CE2701" w:rsidRPr="004B7680" w:rsidRDefault="004E1F96" w:rsidP="004E1F96">
      <w:pPr>
        <w:ind w:firstLine="454"/>
        <w:rPr>
          <w:rFonts w:eastAsiaTheme="minorHAnsi" w:cstheme="minorBidi"/>
        </w:rPr>
      </w:pPr>
      <w:r w:rsidRPr="004B7680">
        <w:rPr>
          <w:rFonts w:eastAsiaTheme="minorHAnsi" w:cstheme="minorBidi"/>
        </w:rPr>
        <w:t>Поэтому</w:t>
      </w:r>
      <w:r w:rsidR="00B15D6B" w:rsidRPr="004B7680">
        <w:rPr>
          <w:rFonts w:eastAsiaTheme="minorHAnsi" w:cstheme="minorBidi"/>
        </w:rPr>
        <w:t>,</w:t>
      </w:r>
      <w:r w:rsidRPr="004B7680">
        <w:rPr>
          <w:rFonts w:eastAsiaTheme="minorHAnsi" w:cstheme="minorBidi"/>
        </w:rPr>
        <w:t xml:space="preserve"> вот</w:t>
      </w:r>
      <w:r w:rsidR="00B15D6B" w:rsidRPr="004B7680">
        <w:rPr>
          <w:rFonts w:eastAsiaTheme="minorHAnsi" w:cstheme="minorBidi"/>
        </w:rPr>
        <w:t>,</w:t>
      </w:r>
      <w:r w:rsidRPr="004B7680">
        <w:rPr>
          <w:rFonts w:eastAsiaTheme="minorHAnsi" w:cstheme="minorBidi"/>
        </w:rPr>
        <w:t xml:space="preserve"> у Санкт-Петербурга будет новый такой тренд – уметь обратиться к другу или </w:t>
      </w:r>
      <w:proofErr w:type="gramStart"/>
      <w:r w:rsidRPr="004B7680">
        <w:rPr>
          <w:rFonts w:eastAsiaTheme="minorHAnsi" w:cstheme="minorBidi"/>
        </w:rPr>
        <w:t>к</w:t>
      </w:r>
      <w:proofErr w:type="gramEnd"/>
      <w:r w:rsidRPr="004B7680">
        <w:rPr>
          <w:rFonts w:eastAsiaTheme="minorHAnsi" w:cstheme="minorBidi"/>
        </w:rPr>
        <w:t xml:space="preserve"> компетентному за какой-то просьбой или помощью. На самом деле, если вы не приучитесь обращаться физически друг к другу, вы не приучитесь обращаться к Аватарам Синтеза. Срабатывае</w:t>
      </w:r>
      <w:r w:rsidR="00CE2701" w:rsidRPr="004B7680">
        <w:rPr>
          <w:rFonts w:eastAsiaTheme="minorHAnsi" w:cstheme="minorBidi"/>
        </w:rPr>
        <w:t>т просто дело привычки. Хорошо.</w:t>
      </w:r>
    </w:p>
    <w:p w:rsidR="00406560" w:rsidRPr="004B7680" w:rsidRDefault="004E1F96" w:rsidP="00CE2701">
      <w:pPr>
        <w:ind w:firstLine="454"/>
        <w:rPr>
          <w:rFonts w:eastAsiaTheme="minorHAnsi" w:cstheme="minorBidi"/>
        </w:rPr>
      </w:pPr>
      <w:r w:rsidRPr="004B7680">
        <w:rPr>
          <w:rFonts w:eastAsiaTheme="minorHAnsi" w:cstheme="minorBidi"/>
        </w:rPr>
        <w:t>Вопросы по этому часу будут? Ну, надеюсь вот эти все позиции, которые Владыка вам перечислил, вы с собою начнёте отрабатывать и физически реализовывать. И ещё один момент.</w:t>
      </w:r>
    </w:p>
    <w:p w:rsidR="00406560" w:rsidRPr="00406560" w:rsidRDefault="004E1F96" w:rsidP="004E1F96">
      <w:pPr>
        <w:ind w:firstLine="454"/>
        <w:rPr>
          <w:rFonts w:eastAsiaTheme="minorHAnsi" w:cstheme="minorBidi"/>
        </w:rPr>
      </w:pPr>
      <w:r w:rsidRPr="004B7680">
        <w:rPr>
          <w:rFonts w:eastAsiaTheme="minorHAnsi" w:cstheme="minorBidi"/>
        </w:rPr>
        <w:t>Не тратьте, пожалуйста, время на то, чтобы долго раскачиваться. Потому что</w:t>
      </w:r>
      <w:r w:rsidR="00CE2701" w:rsidRPr="004B7680">
        <w:rPr>
          <w:rFonts w:eastAsiaTheme="minorHAnsi" w:cstheme="minorBidi"/>
        </w:rPr>
        <w:t>,</w:t>
      </w:r>
      <w:r w:rsidRPr="004B7680">
        <w:rPr>
          <w:rFonts w:eastAsiaTheme="minorHAnsi" w:cstheme="minorBidi"/>
        </w:rPr>
        <w:t xml:space="preserve"> по большому счёту</w:t>
      </w:r>
      <w:r w:rsidR="00CE2701" w:rsidRPr="004B7680">
        <w:rPr>
          <w:rFonts w:eastAsiaTheme="minorHAnsi" w:cstheme="minorBidi"/>
        </w:rPr>
        <w:t xml:space="preserve">, времени, </w:t>
      </w:r>
      <w:r w:rsidRPr="004B7680">
        <w:rPr>
          <w:rFonts w:eastAsiaTheme="minorHAnsi" w:cstheme="minorBidi"/>
        </w:rPr>
        <w:t xml:space="preserve">в общем-то, уже и нет. Вот, соответственно, вам нужно уже было </w:t>
      </w:r>
      <w:r w:rsidR="00CE2701" w:rsidRPr="004B7680">
        <w:rPr>
          <w:rFonts w:eastAsiaTheme="minorHAnsi" w:cstheme="minorBidi"/>
        </w:rPr>
        <w:t xml:space="preserve">вчера начать делать то, что мы </w:t>
      </w:r>
      <w:r w:rsidRPr="004B7680">
        <w:rPr>
          <w:rFonts w:eastAsiaTheme="minorHAnsi" w:cstheme="minorBidi"/>
        </w:rPr>
        <w:t>делаем сегодня. Соответственно, погружаясь сейчас</w:t>
      </w:r>
      <w:r w:rsidRPr="00406560">
        <w:rPr>
          <w:rFonts w:eastAsiaTheme="minorHAnsi" w:cstheme="minorBidi"/>
        </w:rPr>
        <w:t xml:space="preserve"> в практику, углубите явление Синтеза, которое выведет вас </w:t>
      </w:r>
      <w:proofErr w:type="gramStart"/>
      <w:r w:rsidRPr="00406560">
        <w:rPr>
          <w:rFonts w:eastAsiaTheme="minorHAnsi" w:cstheme="minorBidi"/>
        </w:rPr>
        <w:t>на</w:t>
      </w:r>
      <w:proofErr w:type="gramEnd"/>
      <w:r w:rsidRPr="00406560">
        <w:rPr>
          <w:rFonts w:eastAsiaTheme="minorHAnsi" w:cstheme="minorBidi"/>
        </w:rPr>
        <w:t xml:space="preserve"> телесную явленность.</w:t>
      </w:r>
    </w:p>
    <w:p w:rsidR="00CE2701" w:rsidRPr="00406560" w:rsidRDefault="004E1F96" w:rsidP="004E1F96">
      <w:pPr>
        <w:ind w:firstLine="454"/>
        <w:rPr>
          <w:rFonts w:eastAsiaTheme="minorHAnsi" w:cstheme="minorBidi"/>
        </w:rPr>
      </w:pPr>
      <w:r w:rsidRPr="00406560">
        <w:rPr>
          <w:rFonts w:eastAsiaTheme="minorHAnsi" w:cstheme="minorBidi"/>
        </w:rPr>
        <w:t xml:space="preserve">Поэтому сейчас стяжаем развёртку 200 тел, стяжаем Истинность, Прасинтезность и попробуем поработать с Частью Аватара Синтеза Кут </w:t>
      </w:r>
      <w:r w:rsidR="00CE2701" w:rsidRPr="00406560">
        <w:rPr>
          <w:rFonts w:eastAsiaTheme="minorHAnsi" w:cstheme="minorBidi"/>
        </w:rPr>
        <w:t xml:space="preserve">Хуми в каждом теле, которое мы </w:t>
      </w:r>
      <w:r w:rsidRPr="00406560">
        <w:rPr>
          <w:rFonts w:eastAsiaTheme="minorHAnsi" w:cstheme="minorBidi"/>
        </w:rPr>
        <w:t>с вами буд</w:t>
      </w:r>
      <w:r w:rsidR="00CE2701" w:rsidRPr="00406560">
        <w:rPr>
          <w:rFonts w:eastAsiaTheme="minorHAnsi" w:cstheme="minorBidi"/>
        </w:rPr>
        <w:t>ем сейчас активировать. Хорошо.</w:t>
      </w:r>
    </w:p>
    <w:p w:rsidR="00406560" w:rsidRPr="00406560" w:rsidRDefault="004E1F96" w:rsidP="004E1F96">
      <w:pPr>
        <w:ind w:firstLine="454"/>
        <w:rPr>
          <w:rFonts w:eastAsiaTheme="minorHAnsi" w:cstheme="minorBidi"/>
        </w:rPr>
      </w:pPr>
      <w:r w:rsidRPr="00406560">
        <w:rPr>
          <w:rFonts w:eastAsiaTheme="minorHAnsi" w:cstheme="minorBidi"/>
        </w:rPr>
        <w:t xml:space="preserve">И после этой практики было бы </w:t>
      </w:r>
      <w:proofErr w:type="gramStart"/>
      <w:r w:rsidRPr="00406560">
        <w:rPr>
          <w:rFonts w:eastAsiaTheme="minorHAnsi" w:cstheme="minorBidi"/>
        </w:rPr>
        <w:t>здорово</w:t>
      </w:r>
      <w:proofErr w:type="gramEnd"/>
      <w:r w:rsidRPr="00406560">
        <w:rPr>
          <w:rFonts w:eastAsiaTheme="minorHAnsi" w:cstheme="minorBidi"/>
        </w:rPr>
        <w:t>, если бы мы хотя бы мину</w:t>
      </w:r>
      <w:r w:rsidR="00CE2701" w:rsidRPr="00406560">
        <w:rPr>
          <w:rFonts w:eastAsiaTheme="minorHAnsi" w:cstheme="minorBidi"/>
        </w:rPr>
        <w:t xml:space="preserve">т 5 или 10 просто обсудили её. </w:t>
      </w:r>
      <w:r w:rsidRPr="00406560">
        <w:rPr>
          <w:rFonts w:eastAsiaTheme="minorHAnsi" w:cstheme="minorBidi"/>
        </w:rPr>
        <w:t>Потому что мы вчера с вами не прикасались к тому, что складывалось в вашем личном мнении.</w:t>
      </w:r>
    </w:p>
    <w:p w:rsidR="00CE2701" w:rsidRPr="00406560" w:rsidRDefault="004E1F96" w:rsidP="004E1F96">
      <w:pPr>
        <w:ind w:firstLine="454"/>
        <w:rPr>
          <w:rFonts w:eastAsiaTheme="minorHAnsi" w:cstheme="minorBidi"/>
        </w:rPr>
      </w:pPr>
      <w:r w:rsidRPr="00406560">
        <w:rPr>
          <w:rFonts w:eastAsiaTheme="minorHAnsi" w:cstheme="minorBidi"/>
        </w:rPr>
        <w:t>А, кстати, для Прасинтезности это важно. Очень важно ваше личное мнение. Если вы работаете над Прасинтезностью и не формируете личное мнение, то есть, есть мнение группы, есть мнение каких-то сведущих</w:t>
      </w:r>
      <w:r w:rsidR="00CE2701" w:rsidRPr="00406560">
        <w:rPr>
          <w:rFonts w:eastAsiaTheme="minorHAnsi" w:cstheme="minorBidi"/>
        </w:rPr>
        <w:t xml:space="preserve"> лиц, е</w:t>
      </w:r>
      <w:r w:rsidRPr="00406560">
        <w:rPr>
          <w:rFonts w:eastAsiaTheme="minorHAnsi" w:cstheme="minorBidi"/>
        </w:rPr>
        <w:t>сть мнение, там не знаю, Аватара Синтеза, я имею в виду физически, Виталия, но нет мнения вашего, Прасинтезность теряет количество Синтеза</w:t>
      </w:r>
      <w:r w:rsidR="00CE2701" w:rsidRPr="00406560">
        <w:rPr>
          <w:rFonts w:eastAsiaTheme="minorHAnsi" w:cstheme="minorBidi"/>
        </w:rPr>
        <w:t xml:space="preserve"> в </w:t>
      </w:r>
      <w:r w:rsidR="00CE2701" w:rsidRPr="00406560">
        <w:rPr>
          <w:rFonts w:eastAsiaTheme="minorHAnsi" w:cstheme="minorBidi"/>
        </w:rPr>
        <w:lastRenderedPageBreak/>
        <w:t>отсутствии мнения. Вот очень</w:t>
      </w:r>
      <w:r w:rsidRPr="00406560">
        <w:rPr>
          <w:rFonts w:eastAsiaTheme="minorHAnsi" w:cstheme="minorBidi"/>
        </w:rPr>
        <w:t xml:space="preserve"> хорошо. То есть Прасинтезность теряет количество Синтеза в отсутствии мнения.</w:t>
      </w:r>
    </w:p>
    <w:p w:rsidR="00406560" w:rsidRPr="00406560" w:rsidRDefault="00CE2701" w:rsidP="004E1F96">
      <w:pPr>
        <w:ind w:firstLine="454"/>
        <w:rPr>
          <w:rFonts w:eastAsiaTheme="minorHAnsi" w:cstheme="minorBidi"/>
        </w:rPr>
      </w:pPr>
      <w:r w:rsidRPr="00406560">
        <w:rPr>
          <w:rFonts w:eastAsiaTheme="minorHAnsi" w:cstheme="minorBidi"/>
        </w:rPr>
        <w:t xml:space="preserve">И, фактически, тогда </w:t>
      </w:r>
      <w:proofErr w:type="gramStart"/>
      <w:r w:rsidRPr="00406560">
        <w:rPr>
          <w:rFonts w:eastAsiaTheme="minorHAnsi" w:cstheme="minorBidi"/>
        </w:rPr>
        <w:t>Субъект</w:t>
      </w:r>
      <w:proofErr w:type="gramEnd"/>
      <w:r w:rsidRPr="00406560">
        <w:rPr>
          <w:rFonts w:eastAsiaTheme="minorHAnsi" w:cstheme="minorBidi"/>
        </w:rPr>
        <w:t xml:space="preserve"> становится</w:t>
      </w:r>
      <w:r w:rsidR="004E1F96" w:rsidRPr="00406560">
        <w:rPr>
          <w:rFonts w:eastAsiaTheme="minorHAnsi" w:cstheme="minorBidi"/>
        </w:rPr>
        <w:t xml:space="preserve"> </w:t>
      </w:r>
      <w:proofErr w:type="gramStart"/>
      <w:r w:rsidR="004E1F96" w:rsidRPr="00406560">
        <w:rPr>
          <w:rFonts w:eastAsiaTheme="minorHAnsi" w:cstheme="minorBidi"/>
        </w:rPr>
        <w:t>какой</w:t>
      </w:r>
      <w:proofErr w:type="gramEnd"/>
      <w:r w:rsidR="004E1F96" w:rsidRPr="00406560">
        <w:rPr>
          <w:rFonts w:eastAsiaTheme="minorHAnsi" w:cstheme="minorBidi"/>
        </w:rPr>
        <w:t>? Не самостоятельный. А разве может быть не самостоятельный Субъект? Не может быть. То есть Прасинтезност</w:t>
      </w:r>
      <w:r w:rsidRPr="00406560">
        <w:rPr>
          <w:rFonts w:eastAsiaTheme="minorHAnsi" w:cstheme="minorBidi"/>
        </w:rPr>
        <w:t>ь нашей субъектной 16</w:t>
      </w:r>
      <w:r w:rsidRPr="00406560">
        <w:rPr>
          <w:rFonts w:eastAsiaTheme="minorHAnsi" w:cstheme="minorBidi"/>
        </w:rPr>
        <w:noBreakHyphen/>
        <w:t>рицы даёт</w:t>
      </w:r>
      <w:r w:rsidR="004E1F96" w:rsidRPr="00406560">
        <w:rPr>
          <w:rFonts w:eastAsiaTheme="minorHAnsi" w:cstheme="minorBidi"/>
        </w:rPr>
        <w:t xml:space="preserve"> что?</w:t>
      </w:r>
      <w:r w:rsidRPr="00406560">
        <w:rPr>
          <w:rFonts w:eastAsiaTheme="minorHAnsi" w:cstheme="minorBidi"/>
        </w:rPr>
        <w:t xml:space="preserve"> </w:t>
      </w:r>
      <w:r w:rsidRPr="00406560">
        <w:rPr>
          <w:rFonts w:eastAsiaTheme="minorHAnsi" w:cstheme="minorBidi"/>
          <w:szCs w:val="22"/>
        </w:rPr>
        <w:t>–</w:t>
      </w:r>
      <w:r w:rsidR="004E1F96" w:rsidRPr="00406560">
        <w:rPr>
          <w:rFonts w:eastAsiaTheme="minorHAnsi" w:cstheme="minorBidi"/>
        </w:rPr>
        <w:t xml:space="preserve"> Самостоятельность в действии. Причём смотрите, самостоятельность</w:t>
      </w:r>
      <w:r w:rsidRPr="00406560">
        <w:rPr>
          <w:rFonts w:eastAsiaTheme="minorHAnsi" w:cstheme="minorBidi"/>
        </w:rPr>
        <w:t xml:space="preserve">, это не тогда, </w:t>
      </w:r>
      <w:r w:rsidR="004E1F96" w:rsidRPr="00406560">
        <w:rPr>
          <w:rFonts w:eastAsiaTheme="minorHAnsi" w:cstheme="minorBidi"/>
        </w:rPr>
        <w:t>когда ты пошёл, стяжал, п</w:t>
      </w:r>
      <w:r w:rsidRPr="00406560">
        <w:rPr>
          <w:rFonts w:eastAsiaTheme="minorHAnsi" w:cstheme="minorBidi"/>
        </w:rPr>
        <w:t xml:space="preserve">ришёл, развернул и сказал, что </w:t>
      </w:r>
      <w:r w:rsidR="004E1F96" w:rsidRPr="00406560">
        <w:rPr>
          <w:rFonts w:eastAsiaTheme="minorHAnsi" w:cstheme="minorBidi"/>
        </w:rPr>
        <w:t>ты стяжал. А что мы вчера говорили у Мории? П</w:t>
      </w:r>
      <w:r w:rsidRPr="00406560">
        <w:rPr>
          <w:rFonts w:eastAsiaTheme="minorHAnsi" w:cstheme="minorBidi"/>
        </w:rPr>
        <w:t>ошёл, стяжал, развернул, сделал,</w:t>
      </w:r>
      <w:r w:rsidR="004E1F96" w:rsidRPr="00406560">
        <w:rPr>
          <w:rFonts w:eastAsiaTheme="minorHAnsi" w:cstheme="minorBidi"/>
        </w:rPr>
        <w:t xml:space="preserve"> Аватар </w:t>
      </w:r>
      <w:r w:rsidRPr="00406560">
        <w:rPr>
          <w:rFonts w:eastAsiaTheme="minorHAnsi" w:cstheme="minorBidi"/>
        </w:rPr>
        <w:t>подтвердил, что ты это сделал, и</w:t>
      </w:r>
      <w:r w:rsidR="004E1F96" w:rsidRPr="00406560">
        <w:rPr>
          <w:rFonts w:eastAsiaTheme="minorHAnsi" w:cstheme="minorBidi"/>
        </w:rPr>
        <w:t xml:space="preserve"> ты идёшь в следующее.</w:t>
      </w:r>
    </w:p>
    <w:p w:rsidR="00406560" w:rsidRPr="00406560" w:rsidRDefault="004E1F96" w:rsidP="004E1F96">
      <w:pPr>
        <w:ind w:firstLine="454"/>
        <w:rPr>
          <w:rFonts w:eastAsiaTheme="minorHAnsi" w:cstheme="minorBidi"/>
        </w:rPr>
      </w:pPr>
      <w:r w:rsidRPr="00406560">
        <w:rPr>
          <w:rFonts w:eastAsiaTheme="minorHAnsi" w:cstheme="minorBidi"/>
        </w:rPr>
        <w:t>Ещё раз вспомните главный закон Мории: Умали не прикасаясь. Поэтому Аватар к вам не будет пр</w:t>
      </w:r>
      <w:r w:rsidR="00CE2701" w:rsidRPr="00406560">
        <w:rPr>
          <w:rFonts w:eastAsiaTheme="minorHAnsi" w:cstheme="minorBidi"/>
        </w:rPr>
        <w:t xml:space="preserve">икасаться. Но он будет умалять </w:t>
      </w:r>
      <w:r w:rsidRPr="00406560">
        <w:rPr>
          <w:rFonts w:eastAsiaTheme="minorHAnsi" w:cstheme="minorBidi"/>
        </w:rPr>
        <w:t>так, что вам придётся, послушайте дальше, самим прикасаться к Аватару. Если взять законы Синтеза и Огня, когда то…. Вот</w:t>
      </w:r>
      <w:r w:rsidR="00CE2701" w:rsidRPr="00406560">
        <w:rPr>
          <w:rFonts w:eastAsiaTheme="minorHAnsi" w:cstheme="minorBidi"/>
        </w:rPr>
        <w:t xml:space="preserve">, а вспомните Христа. Когда он </w:t>
      </w:r>
      <w:r w:rsidRPr="00406560">
        <w:rPr>
          <w:rFonts w:eastAsiaTheme="minorHAnsi" w:cstheme="minorBidi"/>
        </w:rPr>
        <w:t xml:space="preserve">воскрес, что он сказал? </w:t>
      </w:r>
      <w:r w:rsidR="00CE2701" w:rsidRPr="00406560">
        <w:rPr>
          <w:rFonts w:eastAsiaTheme="minorHAnsi" w:cstheme="minorBidi"/>
        </w:rPr>
        <w:t xml:space="preserve">«Не прикасайтесь ко мне!» То есть </w:t>
      </w:r>
      <w:r w:rsidRPr="00406560">
        <w:rPr>
          <w:rFonts w:eastAsiaTheme="minorHAnsi" w:cstheme="minorBidi"/>
        </w:rPr>
        <w:t>у него т</w:t>
      </w:r>
      <w:r w:rsidR="000B3E76" w:rsidRPr="00406560">
        <w:rPr>
          <w:rFonts w:eastAsiaTheme="minorHAnsi" w:cstheme="minorBidi"/>
        </w:rPr>
        <w:t xml:space="preserve">ело было в воскрешении в таком </w:t>
      </w:r>
      <w:r w:rsidRPr="00406560">
        <w:rPr>
          <w:rFonts w:eastAsiaTheme="minorHAnsi" w:cstheme="minorBidi"/>
        </w:rPr>
        <w:t>уровне, что к нему никто не мог прикоснуться. Я думаю, что сейчас у Аватаров Синтеза точно такое же состояние, только не единоразовое, как у Христа по итогам восхождения на Крест, а всё время, находящееся в процессе.</w:t>
      </w:r>
    </w:p>
    <w:p w:rsidR="00406560" w:rsidRPr="00406560" w:rsidRDefault="004E1F96" w:rsidP="004E1F96">
      <w:pPr>
        <w:ind w:firstLine="454"/>
        <w:rPr>
          <w:rFonts w:eastAsiaTheme="minorHAnsi" w:cstheme="minorBidi"/>
        </w:rPr>
      </w:pPr>
      <w:r w:rsidRPr="00406560">
        <w:rPr>
          <w:rFonts w:eastAsiaTheme="minorHAnsi" w:cstheme="minorBidi"/>
        </w:rPr>
        <w:t>Это вот к тому, что мы у вас спрашивали, в каком состояние Огня вы сейчас стоите? Если 302 секстиллиона Синтеза в вас, то к вам сложно подойти, пре</w:t>
      </w:r>
      <w:r w:rsidR="00CE2701" w:rsidRPr="00406560">
        <w:rPr>
          <w:rFonts w:eastAsiaTheme="minorHAnsi" w:cstheme="minorBidi"/>
        </w:rPr>
        <w:t>жде всего, сложно подойти чему-</w:t>
      </w:r>
      <w:r w:rsidRPr="00406560">
        <w:rPr>
          <w:rFonts w:eastAsiaTheme="minorHAnsi" w:cstheme="minorBidi"/>
        </w:rPr>
        <w:t>то неадекватному. Потому что оно автомати</w:t>
      </w:r>
      <w:r w:rsidR="00CE2701" w:rsidRPr="00406560">
        <w:rPr>
          <w:rFonts w:eastAsiaTheme="minorHAnsi" w:cstheme="minorBidi"/>
        </w:rPr>
        <w:t xml:space="preserve">чески </w:t>
      </w:r>
      <w:r w:rsidRPr="00406560">
        <w:rPr>
          <w:rFonts w:eastAsiaTheme="minorHAnsi" w:cstheme="minorBidi"/>
        </w:rPr>
        <w:t>будет, что? Аматизироваться. То есть из ус</w:t>
      </w:r>
      <w:r w:rsidR="00CE2701" w:rsidRPr="00406560">
        <w:rPr>
          <w:rFonts w:eastAsiaTheme="minorHAnsi" w:cstheme="minorBidi"/>
        </w:rPr>
        <w:t xml:space="preserve">ловий синтеза вашего действия будет это всё внутренне </w:t>
      </w:r>
      <w:r w:rsidRPr="00406560">
        <w:rPr>
          <w:rFonts w:eastAsiaTheme="minorHAnsi" w:cstheme="minorBidi"/>
        </w:rPr>
        <w:t>аматизироваться.</w:t>
      </w:r>
    </w:p>
    <w:p w:rsidR="00406560" w:rsidRPr="00406560" w:rsidRDefault="004E1F96" w:rsidP="004E1F96">
      <w:pPr>
        <w:ind w:firstLine="454"/>
        <w:rPr>
          <w:rFonts w:eastAsiaTheme="minorHAnsi" w:cstheme="minorBidi"/>
        </w:rPr>
      </w:pPr>
      <w:r w:rsidRPr="00406560">
        <w:rPr>
          <w:rFonts w:eastAsiaTheme="minorHAnsi" w:cstheme="minorBidi"/>
        </w:rPr>
        <w:t>И вот запомните, что Прасинтезность, она складывается аматикой, в том числе, и Розы Сердца. И там вот, когда мы сейчас говорили о мнении, самое</w:t>
      </w:r>
      <w:r w:rsidR="00CE2701" w:rsidRPr="00406560">
        <w:rPr>
          <w:rFonts w:eastAsiaTheme="minorHAnsi" w:cstheme="minorBidi"/>
        </w:rPr>
        <w:t xml:space="preserve"> важное в аматическом состоянии </w:t>
      </w:r>
      <w:r w:rsidR="00CE2701" w:rsidRPr="00406560">
        <w:rPr>
          <w:rFonts w:eastAsiaTheme="minorHAnsi" w:cstheme="minorBidi"/>
          <w:szCs w:val="22"/>
        </w:rPr>
        <w:t>–</w:t>
      </w:r>
      <w:r w:rsidRPr="00406560">
        <w:rPr>
          <w:rFonts w:eastAsiaTheme="minorHAnsi" w:cstheme="minorBidi"/>
        </w:rPr>
        <w:t xml:space="preserve"> это позиция вашего наблюдателя. То есть, из чего будет исходить сложение того прасинтезного мнения, которое есть у вас. Вот </w:t>
      </w:r>
      <w:proofErr w:type="gramStart"/>
      <w:r w:rsidRPr="00406560">
        <w:rPr>
          <w:rFonts w:eastAsiaTheme="minorHAnsi" w:cstheme="minorBidi"/>
        </w:rPr>
        <w:t>по выписывайте</w:t>
      </w:r>
      <w:proofErr w:type="gramEnd"/>
      <w:r w:rsidRPr="00406560">
        <w:rPr>
          <w:rFonts w:eastAsiaTheme="minorHAnsi" w:cstheme="minorBidi"/>
        </w:rPr>
        <w:t xml:space="preserve"> это и просто поразмышляйте, пораздумывайте</w:t>
      </w:r>
      <w:r w:rsidR="00CE2701" w:rsidRPr="00406560">
        <w:rPr>
          <w:rFonts w:eastAsiaTheme="minorHAnsi" w:cstheme="minorBidi"/>
        </w:rPr>
        <w:t xml:space="preserve">, насколько внутри это в вас </w:t>
      </w:r>
      <w:r w:rsidRPr="00406560">
        <w:rPr>
          <w:rFonts w:eastAsiaTheme="minorHAnsi" w:cstheme="minorBidi"/>
        </w:rPr>
        <w:t>ес</w:t>
      </w:r>
      <w:r w:rsidR="00CE2701" w:rsidRPr="00406560">
        <w:rPr>
          <w:rFonts w:eastAsiaTheme="minorHAnsi" w:cstheme="minorBidi"/>
        </w:rPr>
        <w:t>ть,</w:t>
      </w:r>
      <w:r w:rsidRPr="00406560">
        <w:rPr>
          <w:rFonts w:eastAsiaTheme="minorHAnsi" w:cstheme="minorBidi"/>
        </w:rPr>
        <w:t xml:space="preserve"> </w:t>
      </w:r>
      <w:r w:rsidR="00CE2701" w:rsidRPr="00406560">
        <w:rPr>
          <w:rFonts w:eastAsiaTheme="minorHAnsi" w:cstheme="minorBidi"/>
        </w:rPr>
        <w:t>н</w:t>
      </w:r>
      <w:r w:rsidRPr="00406560">
        <w:rPr>
          <w:rFonts w:eastAsiaTheme="minorHAnsi" w:cstheme="minorBidi"/>
        </w:rPr>
        <w:t>асколько вы пр</w:t>
      </w:r>
      <w:r w:rsidR="00CE2701" w:rsidRPr="00406560">
        <w:rPr>
          <w:rFonts w:eastAsiaTheme="minorHAnsi" w:cstheme="minorBidi"/>
        </w:rPr>
        <w:t xml:space="preserve">именяете это во внешнем служении. Но главное ещё </w:t>
      </w:r>
      <w:r w:rsidR="00CE2701" w:rsidRPr="00406560">
        <w:rPr>
          <w:rFonts w:eastAsiaTheme="minorHAnsi" w:cstheme="minorBidi"/>
          <w:szCs w:val="22"/>
        </w:rPr>
        <w:t>–</w:t>
      </w:r>
      <w:r w:rsidRPr="00406560">
        <w:rPr>
          <w:rFonts w:eastAsiaTheme="minorHAnsi" w:cstheme="minorBidi"/>
        </w:rPr>
        <w:t xml:space="preserve"> применили или отработали внутри себя. Хорошо! Идём работать.</w:t>
      </w:r>
    </w:p>
    <w:p w:rsidR="004E1F96" w:rsidRPr="00406560" w:rsidRDefault="000B3E76" w:rsidP="000B3E76">
      <w:pPr>
        <w:pStyle w:val="12"/>
        <w:rPr>
          <w:rFonts w:eastAsiaTheme="minorHAnsi"/>
        </w:rPr>
      </w:pPr>
      <w:bookmarkStart w:id="67" w:name="_Toc103693267"/>
      <w:r w:rsidRPr="00406560">
        <w:rPr>
          <w:rFonts w:eastAsiaTheme="minorHAnsi"/>
        </w:rPr>
        <w:t>Практика</w:t>
      </w:r>
      <w:r w:rsidR="007765AE" w:rsidRPr="00406560">
        <w:rPr>
          <w:rFonts w:eastAsiaTheme="minorHAnsi"/>
        </w:rPr>
        <w:t xml:space="preserve"> 8</w:t>
      </w:r>
      <w:r w:rsidR="001D5B1D" w:rsidRPr="00406560">
        <w:rPr>
          <w:rFonts w:eastAsiaTheme="minorHAnsi"/>
        </w:rPr>
        <w:t>. Тренинг с 200-ричностью тел</w:t>
      </w:r>
      <w:r w:rsidR="00B54EEC" w:rsidRPr="00406560">
        <w:rPr>
          <w:rFonts w:eastAsiaTheme="minorHAnsi"/>
        </w:rPr>
        <w:t>:</w:t>
      </w:r>
      <w:r w:rsidR="001D5B1D" w:rsidRPr="00406560">
        <w:rPr>
          <w:rFonts w:eastAsiaTheme="minorHAnsi"/>
        </w:rPr>
        <w:t xml:space="preserve"> Истинности выражения Части Аватара Синтеза Кут Хуми в 200 телах</w:t>
      </w:r>
      <w:r w:rsidR="00B54EEC" w:rsidRPr="00406560">
        <w:rPr>
          <w:rFonts w:eastAsiaTheme="minorHAnsi"/>
        </w:rPr>
        <w:t xml:space="preserve"> и 200-ричности эманаций</w:t>
      </w:r>
      <w:r w:rsidR="001D5B1D" w:rsidRPr="00406560">
        <w:rPr>
          <w:rFonts w:eastAsiaTheme="minorHAnsi"/>
        </w:rPr>
        <w:t>. О</w:t>
      </w:r>
      <w:r w:rsidR="001D5B1D" w:rsidRPr="00406560">
        <w:t xml:space="preserve">бновление Дел </w:t>
      </w:r>
      <w:r w:rsidR="00B54EEC" w:rsidRPr="00406560">
        <w:t xml:space="preserve">в </w:t>
      </w:r>
      <w:r w:rsidR="001D5B1D" w:rsidRPr="00406560">
        <w:t xml:space="preserve">200-ричной </w:t>
      </w:r>
      <w:r w:rsidR="00B54EEC" w:rsidRPr="00406560">
        <w:t>телесной выразимости Части ИВО Истиной Синтеза Воли ИВО</w:t>
      </w:r>
      <w:bookmarkEnd w:id="67"/>
    </w:p>
    <w:p w:rsidR="00406560" w:rsidRPr="00406560" w:rsidRDefault="004E1F96" w:rsidP="004E1F96">
      <w:pPr>
        <w:ind w:firstLine="454"/>
        <w:rPr>
          <w:rFonts w:eastAsiaTheme="minorHAnsi" w:cstheme="minorBidi"/>
        </w:rPr>
      </w:pPr>
      <w:r w:rsidRPr="00406560">
        <w:rPr>
          <w:rFonts w:eastAsiaTheme="minorHAnsi" w:cstheme="minorBidi"/>
        </w:rPr>
        <w:t>Тогда мы возжигаемся концентрацией Синтеза и входим в первую практику второго дня. Пробуйте вспыхнуть, возжечь и переключить своё состояние из восприятия только теории на практическую актива</w:t>
      </w:r>
      <w:r w:rsidR="00E43B07" w:rsidRPr="00406560">
        <w:rPr>
          <w:rFonts w:eastAsiaTheme="minorHAnsi" w:cstheme="minorBidi"/>
        </w:rPr>
        <w:t>цию с Аватаром Синтеза Кут Хуми,</w:t>
      </w:r>
      <w:r w:rsidRPr="00406560">
        <w:rPr>
          <w:rFonts w:eastAsiaTheme="minorHAnsi" w:cstheme="minorBidi"/>
        </w:rPr>
        <w:t xml:space="preserve"> </w:t>
      </w:r>
      <w:r w:rsidR="00E43B07" w:rsidRPr="00406560">
        <w:rPr>
          <w:rFonts w:eastAsiaTheme="minorHAnsi" w:cstheme="minorBidi"/>
        </w:rPr>
        <w:t>н</w:t>
      </w:r>
      <w:r w:rsidRPr="00406560">
        <w:rPr>
          <w:rFonts w:eastAsiaTheme="minorHAnsi" w:cstheme="minorBidi"/>
        </w:rPr>
        <w:t>астроиться на него сами, возжечься Аватаром Синтеза Кут Хуми. Вспыхнуть Огнём ночной подготовки, возжечь реализацию Плана Синтеза, углубить состоян</w:t>
      </w:r>
      <w:r w:rsidR="00E43B07" w:rsidRPr="00406560">
        <w:rPr>
          <w:rFonts w:eastAsiaTheme="minorHAnsi" w:cstheme="minorBidi"/>
        </w:rPr>
        <w:t xml:space="preserve">ие Синтез Синтеза Ядра </w:t>
      </w:r>
      <w:r w:rsidRPr="00406560">
        <w:rPr>
          <w:rFonts w:eastAsiaTheme="minorHAnsi" w:cstheme="minorBidi"/>
        </w:rPr>
        <w:t xml:space="preserve">Аватара Синтеза Кут Хуми, сконцентрировать в </w:t>
      </w:r>
      <w:r w:rsidR="00E43B07" w:rsidRPr="00406560">
        <w:rPr>
          <w:rFonts w:eastAsiaTheme="minorHAnsi" w:cstheme="minorBidi"/>
        </w:rPr>
        <w:t xml:space="preserve">Хум, потом развернуть на теле, </w:t>
      </w:r>
      <w:r w:rsidRPr="00406560">
        <w:rPr>
          <w:rFonts w:eastAsiaTheme="minorHAnsi" w:cstheme="minorBidi"/>
        </w:rPr>
        <w:t>возжечь Слово Отца.</w:t>
      </w:r>
    </w:p>
    <w:p w:rsidR="004E1F96" w:rsidRPr="00406560" w:rsidRDefault="004E1F96" w:rsidP="004E1F96">
      <w:pPr>
        <w:ind w:firstLine="454"/>
        <w:rPr>
          <w:rFonts w:eastAsiaTheme="minorHAnsi" w:cstheme="minorBidi"/>
        </w:rPr>
      </w:pPr>
      <w:r w:rsidRPr="00406560">
        <w:rPr>
          <w:rFonts w:eastAsiaTheme="minorHAnsi" w:cstheme="minorBidi"/>
        </w:rPr>
        <w:t>И возжигаясь Синтезом Изначально Вышестоя</w:t>
      </w:r>
      <w:r w:rsidR="00E43B07" w:rsidRPr="00406560">
        <w:rPr>
          <w:rFonts w:eastAsiaTheme="minorHAnsi" w:cstheme="minorBidi"/>
        </w:rPr>
        <w:t xml:space="preserve">щего Аватара Синтеза Кут Хуми, </w:t>
      </w:r>
      <w:r w:rsidRPr="00406560">
        <w:rPr>
          <w:rFonts w:eastAsiaTheme="minorHAnsi" w:cstheme="minorBidi"/>
        </w:rPr>
        <w:t>заполняемся им, и тут же возжигаясь, преображаемся. Вспыхиваем темой первого часа и преображаемся Аватаром Синтеза Кут Хуми в каждом из нас, подводя итоги какие-то. Может быть, сейчас услышите или проникнетесь указанием или рекомендацией Аватара Синтеза Кут Х</w:t>
      </w:r>
      <w:r w:rsidR="00E43B07" w:rsidRPr="00406560">
        <w:rPr>
          <w:rFonts w:eastAsiaTheme="minorHAnsi" w:cstheme="minorBidi"/>
        </w:rPr>
        <w:t xml:space="preserve">уми. То есть вот отстроенности </w:t>
      </w:r>
      <w:r w:rsidRPr="00406560">
        <w:rPr>
          <w:rFonts w:eastAsiaTheme="minorHAnsi" w:cstheme="minorBidi"/>
        </w:rPr>
        <w:t>планирования в работе с тем внутренним, чт</w:t>
      </w:r>
      <w:r w:rsidR="00E43B07" w:rsidRPr="00406560">
        <w:rPr>
          <w:rFonts w:eastAsiaTheme="minorHAnsi" w:cstheme="minorBidi"/>
        </w:rPr>
        <w:t>о было сейчас сказано Владыкой.</w:t>
      </w:r>
    </w:p>
    <w:p w:rsidR="00406560" w:rsidRPr="00406560" w:rsidRDefault="004E1F96" w:rsidP="004E1F96">
      <w:pPr>
        <w:ind w:firstLine="454"/>
        <w:rPr>
          <w:rFonts w:eastAsiaTheme="minorHAnsi" w:cstheme="minorBidi"/>
        </w:rPr>
      </w:pPr>
      <w:r w:rsidRPr="00406560">
        <w:rPr>
          <w:rFonts w:eastAsiaTheme="minorHAnsi" w:cstheme="minorBidi"/>
        </w:rPr>
        <w:t>Возжигаемся, насыщаемся. Пробуйте убежать или уйти от собственного восприятия и настроиться на заполнение восприятием Аватара Синтеза Кут Хуми. Вот просто даже в активации части, погрузиться в позицию Наблюдателя Синтез Синтеза Изна</w:t>
      </w:r>
      <w:r w:rsidR="00E43B07" w:rsidRPr="00406560">
        <w:rPr>
          <w:rFonts w:eastAsiaTheme="minorHAnsi" w:cstheme="minorBidi"/>
        </w:rPr>
        <w:t xml:space="preserve">чально Вышестоящего Отца темой </w:t>
      </w:r>
      <w:r w:rsidRPr="00406560">
        <w:rPr>
          <w:rFonts w:eastAsiaTheme="minorHAnsi" w:cstheme="minorBidi"/>
        </w:rPr>
        <w:t>первой части в выр</w:t>
      </w:r>
      <w:r w:rsidR="00E43B07" w:rsidRPr="00406560">
        <w:rPr>
          <w:rFonts w:eastAsiaTheme="minorHAnsi" w:cstheme="minorBidi"/>
        </w:rPr>
        <w:t>ажении Аватара Синтеза Кут Хуми</w:t>
      </w:r>
      <w:r w:rsidRPr="00406560">
        <w:rPr>
          <w:rFonts w:eastAsiaTheme="minorHAnsi" w:cstheme="minorBidi"/>
        </w:rPr>
        <w:t xml:space="preserve"> в разработанности Синтезом.</w:t>
      </w:r>
    </w:p>
    <w:p w:rsidR="00406560" w:rsidRPr="00406560" w:rsidRDefault="004E1F96" w:rsidP="004E1F96">
      <w:pPr>
        <w:ind w:firstLine="454"/>
        <w:rPr>
          <w:rFonts w:eastAsiaTheme="minorHAnsi" w:cstheme="minorBidi"/>
        </w:rPr>
      </w:pPr>
      <w:r w:rsidRPr="00406560">
        <w:rPr>
          <w:rFonts w:eastAsiaTheme="minorHAnsi" w:cstheme="minorBidi"/>
        </w:rPr>
        <w:t>И проникаясь, возжигаемся эффектом цельности компактификации Синтез Синтезом Изначально Вышестоящего Аватара Синтеза Кут Хуми внутреннего явления синтеза в каждом из нас, который мы насинтезировали. Заполняясь Синтезом Изначально Вышестоящего Аватара Синтеза Кут Хуми, переходим в 33</w:t>
      </w:r>
      <w:r w:rsidR="00E43B07" w:rsidRPr="00406560">
        <w:rPr>
          <w:rFonts w:eastAsiaTheme="minorHAnsi" w:cstheme="minorBidi"/>
        </w:rPr>
        <w:t>-й</w:t>
      </w:r>
      <w:r w:rsidRPr="00406560">
        <w:rPr>
          <w:rFonts w:eastAsiaTheme="minorHAnsi" w:cstheme="minorBidi"/>
        </w:rPr>
        <w:t xml:space="preserve"> архетип материи ИВ</w:t>
      </w:r>
      <w:r w:rsidR="00E43B07" w:rsidRPr="00406560">
        <w:rPr>
          <w:rFonts w:eastAsiaTheme="minorHAnsi" w:cstheme="minorBidi"/>
        </w:rPr>
        <w:t xml:space="preserve">ДИВО 448 пра-ивдиво-реальность </w:t>
      </w:r>
      <w:r w:rsidRPr="00406560">
        <w:rPr>
          <w:rFonts w:eastAsiaTheme="minorHAnsi" w:cstheme="minorBidi"/>
        </w:rPr>
        <w:t>Изначально Вышестоящего Дома Изначально Вышестоящего Отца Учителями 56-го Синтеза Изначально Вышестоящего Отца каждым из нас и синтезом нас.</w:t>
      </w:r>
    </w:p>
    <w:p w:rsidR="00406560" w:rsidRPr="00406560" w:rsidRDefault="004E1F96" w:rsidP="004E1F96">
      <w:pPr>
        <w:ind w:firstLine="454"/>
        <w:rPr>
          <w:rFonts w:eastAsiaTheme="minorHAnsi" w:cstheme="minorBidi"/>
        </w:rPr>
      </w:pPr>
      <w:r w:rsidRPr="00406560">
        <w:rPr>
          <w:rFonts w:eastAsiaTheme="minorHAnsi" w:cstheme="minorBidi"/>
        </w:rPr>
        <w:t xml:space="preserve">Развёртываясь, расходимся по залу Изначально Вышестоящего Аватара Синтеза Кут Хуми, встраиваясь в Синтез и Огонь, среду зала ИВДИВО. Вот прямо сознательно. Не просто слушайте слова, а каждое слово, это управляющий Синтез, в который вы вписываетесь, тренируя собою это. </w:t>
      </w:r>
      <w:r w:rsidRPr="00406560">
        <w:rPr>
          <w:rFonts w:eastAsiaTheme="minorHAnsi" w:cstheme="minorBidi"/>
        </w:rPr>
        <w:lastRenderedPageBreak/>
        <w:t>Встраиваемся в зал, организуемся, адаптируемся, выравниваемся между собою, вот прямо одно целое, составляющее группы.</w:t>
      </w:r>
    </w:p>
    <w:p w:rsidR="00406560" w:rsidRPr="00406560" w:rsidRDefault="004E1F96" w:rsidP="004E1F96">
      <w:pPr>
        <w:ind w:firstLine="454"/>
        <w:rPr>
          <w:rFonts w:eastAsiaTheme="minorHAnsi" w:cstheme="minorBidi"/>
        </w:rPr>
      </w:pPr>
      <w:r w:rsidRPr="00406560">
        <w:rPr>
          <w:rFonts w:eastAsiaTheme="minorHAnsi" w:cstheme="minorBidi"/>
        </w:rPr>
        <w:t>И развёртываемся физичностью телесностью пред Аватаром Синтеза Кут Хуми Ипостасным телом каждого из нас. Архетипическим Ипостасным телом становимся. Прям</w:t>
      </w:r>
      <w:r w:rsidR="00E43B07" w:rsidRPr="00406560">
        <w:rPr>
          <w:rFonts w:eastAsiaTheme="minorHAnsi" w:cstheme="minorBidi"/>
        </w:rPr>
        <w:t>о</w:t>
      </w:r>
      <w:r w:rsidRPr="00406560">
        <w:rPr>
          <w:rFonts w:eastAsiaTheme="minorHAnsi" w:cstheme="minorBidi"/>
        </w:rPr>
        <w:t xml:space="preserve"> пробуйте переключиться, и вот регистрировать, вдруг вы знаете, как стоит ваше Ипостасное тело, вдруг вы знаете, как оно действует, как оно отличается или имеет отличите</w:t>
      </w:r>
      <w:r w:rsidR="00E43B07" w:rsidRPr="00406560">
        <w:rPr>
          <w:rFonts w:eastAsiaTheme="minorHAnsi" w:cstheme="minorBidi"/>
        </w:rPr>
        <w:t>льные особенности от других тел:</w:t>
      </w:r>
      <w:r w:rsidRPr="00406560">
        <w:rPr>
          <w:rFonts w:eastAsiaTheme="minorHAnsi" w:cstheme="minorBidi"/>
        </w:rPr>
        <w:t xml:space="preserve"> </w:t>
      </w:r>
      <w:r w:rsidR="00E43B07" w:rsidRPr="00406560">
        <w:rPr>
          <w:rFonts w:eastAsiaTheme="minorHAnsi" w:cstheme="minorBidi"/>
        </w:rPr>
        <w:t>о</w:t>
      </w:r>
      <w:r w:rsidRPr="00406560">
        <w:rPr>
          <w:rFonts w:eastAsiaTheme="minorHAnsi" w:cstheme="minorBidi"/>
        </w:rPr>
        <w:t xml:space="preserve">т мировых, от </w:t>
      </w:r>
      <w:proofErr w:type="gramStart"/>
      <w:r w:rsidRPr="00406560">
        <w:rPr>
          <w:rFonts w:eastAsiaTheme="minorHAnsi" w:cstheme="minorBidi"/>
        </w:rPr>
        <w:t>Физического</w:t>
      </w:r>
      <w:proofErr w:type="gramEnd"/>
      <w:r w:rsidRPr="00406560">
        <w:rPr>
          <w:rFonts w:eastAsiaTheme="minorHAnsi" w:cstheme="minorBidi"/>
        </w:rPr>
        <w:t>, от Синтезобраза, от Синтезтела. Синтезируемся с Хум Изначально Вышестоящего Аватара Синтеза Кут Хуми Ипостасным тело</w:t>
      </w:r>
      <w:r w:rsidR="00E43B07" w:rsidRPr="00406560">
        <w:rPr>
          <w:rFonts w:eastAsiaTheme="minorHAnsi" w:cstheme="minorBidi"/>
        </w:rPr>
        <w:t>м</w:t>
      </w:r>
      <w:r w:rsidRPr="00406560">
        <w:rPr>
          <w:rFonts w:eastAsiaTheme="minorHAnsi" w:cstheme="minorBidi"/>
        </w:rPr>
        <w:t xml:space="preserve"> каждого из нас в углублении Учителя Синтеза Изначально Вышестоящего Отца 56</w:t>
      </w:r>
      <w:r w:rsidR="00E43B07" w:rsidRPr="00406560">
        <w:rPr>
          <w:rFonts w:eastAsiaTheme="minorHAnsi" w:cstheme="minorBidi"/>
        </w:rPr>
        <w:t>-м</w:t>
      </w:r>
      <w:r w:rsidRPr="00406560">
        <w:rPr>
          <w:rFonts w:eastAsiaTheme="minorHAnsi" w:cstheme="minorBidi"/>
        </w:rPr>
        <w:t xml:space="preserve"> Синтезом Изначально Вышестоящего Отца.</w:t>
      </w:r>
    </w:p>
    <w:p w:rsidR="00406560" w:rsidRPr="00406560" w:rsidRDefault="004E1F96" w:rsidP="007368DF">
      <w:pPr>
        <w:ind w:firstLine="567"/>
        <w:rPr>
          <w:rFonts w:eastAsiaTheme="minorHAnsi" w:cstheme="minorBidi"/>
        </w:rPr>
      </w:pPr>
      <w:r w:rsidRPr="00406560">
        <w:rPr>
          <w:rFonts w:eastAsiaTheme="minorHAnsi" w:cstheme="minorBidi"/>
        </w:rPr>
        <w:t>И стяжаем Синтез Синтеза Изначально Вышестоящего Аватара Синтеза Кут Хуми. И Владыка вам не сразу же отдаёт Синтез из Хум, а в зале была такая фраза сказана</w:t>
      </w:r>
      <w:r w:rsidR="00E43B07" w:rsidRPr="00406560">
        <w:rPr>
          <w:rFonts w:eastAsiaTheme="minorHAnsi" w:cstheme="minorBidi"/>
        </w:rPr>
        <w:t xml:space="preserve">, что на вас </w:t>
      </w:r>
      <w:r w:rsidRPr="00406560">
        <w:rPr>
          <w:rFonts w:eastAsiaTheme="minorHAnsi" w:cstheme="minorBidi"/>
        </w:rPr>
        <w:t>срабатывает вначале Синтез ИВДИВО. То есть, пробуйте зарегистрировать, когда срабатывает Синтез из оболочки ИВДИВО на группу, такое первое приближение Синтеза внешним охватом по контуру тела, складывая, углубляя Ипостасность Аватара Синтеза Кут Хуми. Она физически регистрируема, поэтому насколько могу, описываю, а так сами доосмысляйте, довстраивайтесь в это объяснение.</w:t>
      </w:r>
    </w:p>
    <w:p w:rsidR="00406560" w:rsidRPr="004B7680" w:rsidRDefault="004E1F96" w:rsidP="007368DF">
      <w:pPr>
        <w:ind w:firstLine="567"/>
        <w:rPr>
          <w:rFonts w:eastAsiaTheme="minorHAnsi" w:cstheme="minorBidi"/>
        </w:rPr>
      </w:pPr>
      <w:r w:rsidRPr="00406560">
        <w:rPr>
          <w:rFonts w:eastAsiaTheme="minorHAnsi" w:cstheme="minorBidi"/>
        </w:rPr>
        <w:t xml:space="preserve">Углубляемся Синтезом Аватара Синтеза Кут Хуми, прямо вписываемся, может быть, даже вы углубите </w:t>
      </w:r>
      <w:r w:rsidRPr="004B7680">
        <w:rPr>
          <w:rFonts w:eastAsiaTheme="minorHAnsi" w:cstheme="minorBidi"/>
        </w:rPr>
        <w:t>состояние Ипостасности в Ивдивном творении каждого из нас, как следование за Аватаром Синтеза Кут Хуми, не теряя свою личностную какую-то особенность, качество.</w:t>
      </w:r>
    </w:p>
    <w:p w:rsidR="00406560" w:rsidRPr="004B7680" w:rsidRDefault="004E1F96" w:rsidP="007368DF">
      <w:pPr>
        <w:ind w:firstLine="567"/>
        <w:rPr>
          <w:rFonts w:eastAsiaTheme="minorHAnsi" w:cstheme="minorBidi"/>
        </w:rPr>
      </w:pPr>
      <w:r w:rsidRPr="004B7680">
        <w:rPr>
          <w:rFonts w:eastAsiaTheme="minorHAnsi" w:cstheme="minorBidi"/>
        </w:rPr>
        <w:t xml:space="preserve">И далее, вторым шагом, синтезируемся с Хум Аватара Синтеза Кут Хуми, стяжаем Синтез Синтеза и, </w:t>
      </w:r>
      <w:proofErr w:type="gramStart"/>
      <w:r w:rsidRPr="004B7680">
        <w:rPr>
          <w:rFonts w:eastAsiaTheme="minorHAnsi" w:cstheme="minorBidi"/>
        </w:rPr>
        <w:t>развёртываясь</w:t>
      </w:r>
      <w:proofErr w:type="gramEnd"/>
      <w:r w:rsidRPr="004B7680">
        <w:rPr>
          <w:rFonts w:eastAsiaTheme="minorHAnsi" w:cstheme="minorBidi"/>
        </w:rPr>
        <w:t xml:space="preserve"> Синтез Синтезом Изначально Вышестоящего Аватара Синтеза Кут Хуми, углубляем форму ивдивную должностно-компетентную на теле Ипостасном. На теле Ипостасном каждым из нас в активации Части.</w:t>
      </w:r>
    </w:p>
    <w:p w:rsidR="00406560" w:rsidRPr="004B7680" w:rsidRDefault="004E1F96" w:rsidP="007368DF">
      <w:pPr>
        <w:ind w:firstLine="567"/>
        <w:rPr>
          <w:rFonts w:eastAsiaTheme="minorHAnsi" w:cstheme="minorBidi"/>
        </w:rPr>
      </w:pPr>
      <w:r w:rsidRPr="004B7680">
        <w:rPr>
          <w:rFonts w:eastAsiaTheme="minorHAnsi" w:cstheme="minorBidi"/>
        </w:rPr>
        <w:t xml:space="preserve">Проникаясь, становимся и, синтезируясь с Хум Изначально Вышестоящего Аватара Синтеза Кут Хуми, просим развернуть ночную подготовку и реализацию Плана Синтеза, даденного на ночную подготовку каждому из нас. И перевести ночную подготовку в дееспособность дневного действия реализацией практики-тренинга с 200-ричностью тел, стяжанием Истинности каждого тела и с тренировкой на Часть Аватара Синтеза Кут Хуми </w:t>
      </w:r>
      <w:proofErr w:type="gramStart"/>
      <w:r w:rsidRPr="004B7680">
        <w:rPr>
          <w:rFonts w:eastAsiaTheme="minorHAnsi" w:cstheme="minorBidi"/>
        </w:rPr>
        <w:t>в</w:t>
      </w:r>
      <w:proofErr w:type="gramEnd"/>
      <w:r w:rsidRPr="004B7680">
        <w:rPr>
          <w:rFonts w:eastAsiaTheme="minorHAnsi" w:cstheme="minorBidi"/>
        </w:rPr>
        <w:t xml:space="preserve"> </w:t>
      </w:r>
      <w:proofErr w:type="gramStart"/>
      <w:r w:rsidRPr="004B7680">
        <w:rPr>
          <w:rFonts w:eastAsiaTheme="minorHAnsi" w:cstheme="minorBidi"/>
        </w:rPr>
        <w:t>двухсот</w:t>
      </w:r>
      <w:proofErr w:type="gramEnd"/>
      <w:r w:rsidRPr="004B7680">
        <w:rPr>
          <w:rFonts w:eastAsiaTheme="minorHAnsi" w:cstheme="minorBidi"/>
        </w:rPr>
        <w:t xml:space="preserve"> телесных частях каждого из нас. Проникаемся, заполняемся, развё</w:t>
      </w:r>
      <w:r w:rsidR="00E43B07" w:rsidRPr="004B7680">
        <w:rPr>
          <w:rFonts w:eastAsiaTheme="minorHAnsi" w:cstheme="minorBidi"/>
        </w:rPr>
        <w:t xml:space="preserve">ртываемся, возжигаемся ночной, </w:t>
      </w:r>
      <w:r w:rsidRPr="004B7680">
        <w:rPr>
          <w:rFonts w:eastAsiaTheme="minorHAnsi" w:cstheme="minorBidi"/>
        </w:rPr>
        <w:t>уже дневной подготовкой Синтезом Аватара Синтеза Кут Хуми. Возжигаемся, стяжаем у Изначально Вышестоящего Аватара Синтеза Кут Хуми активацию Плана Синтеза на развитие в Синтезе каждого из нас.</w:t>
      </w:r>
    </w:p>
    <w:p w:rsidR="004E1F96" w:rsidRPr="004B7680" w:rsidRDefault="004E1F96" w:rsidP="007368DF">
      <w:pPr>
        <w:ind w:firstLine="567"/>
        <w:rPr>
          <w:rFonts w:eastAsiaTheme="minorHAnsi" w:cstheme="minorBidi"/>
          <w:szCs w:val="22"/>
        </w:rPr>
      </w:pPr>
      <w:r w:rsidRPr="004B7680">
        <w:rPr>
          <w:rFonts w:eastAsiaTheme="minorHAnsi" w:cstheme="minorBidi"/>
        </w:rPr>
        <w:t>И синтезируемся с Хум Изначально Вышестоящего Аватара Синтеза Кут Хуми, стяжаем 200 Синтез Синтезов Изначально Вышестоящего Отца, прося в теле оставить состояние Ипостасного тела, чтобы мы им стояли, и выявить из нас 199 тел по диагонали от нашего тела, чтоб</w:t>
      </w:r>
      <w:r w:rsidR="00E43B07" w:rsidRPr="004B7680">
        <w:rPr>
          <w:rFonts w:eastAsiaTheme="minorHAnsi" w:cstheme="minorBidi"/>
        </w:rPr>
        <w:t>ы</w:t>
      </w:r>
      <w:r w:rsidRPr="004B7680">
        <w:rPr>
          <w:rFonts w:eastAsiaTheme="minorHAnsi" w:cstheme="minorBidi"/>
        </w:rPr>
        <w:t xml:space="preserve"> был обозримый обзор, вы могли наблюдать, работать и действовать. И выявляем Синтез Синтезом Аватара Синтеза Кут Хуми, фиксируем телесность формирования концентрации действия тел в ИВДИВО Аватара Синтеза Кут Хуми. Фиксируем концентрацию двухсот выражений Аватара Синтеза Кут Хуми на каждое </w:t>
      </w:r>
      <w:r w:rsidR="00E43B07" w:rsidRPr="004B7680">
        <w:rPr>
          <w:rFonts w:eastAsiaTheme="minorHAnsi" w:cstheme="minorBidi"/>
        </w:rPr>
        <w:t>тело, которое выявляется из нас,</w:t>
      </w:r>
      <w:r w:rsidRPr="004B7680">
        <w:rPr>
          <w:rFonts w:eastAsiaTheme="minorHAnsi" w:cstheme="minorBidi"/>
          <w:szCs w:val="22"/>
        </w:rPr>
        <w:t xml:space="preserve"> концентрируя Синтез Синтеза, фиксацию Части, фиксацию телесности Аватара Синтеза Кут Хуми. И возжигаем Синтез Синтеза Изначально Вышестоящего Отца Аватара Синт</w:t>
      </w:r>
      <w:r w:rsidR="00E43B07" w:rsidRPr="004B7680">
        <w:rPr>
          <w:rFonts w:eastAsiaTheme="minorHAnsi" w:cstheme="minorBidi"/>
          <w:szCs w:val="22"/>
        </w:rPr>
        <w:t>еза Кут Хуми нами, линией 199</w:t>
      </w:r>
      <w:r w:rsidRPr="004B7680">
        <w:rPr>
          <w:rFonts w:eastAsiaTheme="minorHAnsi" w:cstheme="minorBidi"/>
          <w:szCs w:val="22"/>
        </w:rPr>
        <w:t xml:space="preserve"> телесных выражений каждого из нас собою.</w:t>
      </w:r>
    </w:p>
    <w:p w:rsidR="004E1F96" w:rsidRPr="004B7680" w:rsidRDefault="00FD4F3C" w:rsidP="007368DF">
      <w:pPr>
        <w:ind w:firstLine="567"/>
        <w:rPr>
          <w:rFonts w:eastAsiaTheme="minorHAnsi" w:cstheme="minorBidi"/>
          <w:szCs w:val="22"/>
        </w:rPr>
      </w:pPr>
      <w:r w:rsidRPr="004B7680">
        <w:rPr>
          <w:rFonts w:eastAsiaTheme="minorHAnsi" w:cstheme="minorBidi"/>
          <w:szCs w:val="22"/>
        </w:rPr>
        <w:t xml:space="preserve">И вот такое восприятие, как </w:t>
      </w:r>
      <w:r w:rsidR="004E1F96" w:rsidRPr="004B7680">
        <w:rPr>
          <w:rFonts w:eastAsiaTheme="minorHAnsi" w:cstheme="minorBidi"/>
          <w:szCs w:val="22"/>
        </w:rPr>
        <w:t>будто натянутая нить очень такая чёткая и жёсткая, сопряжённое каждое тело в Хум в Хум Синтезом Аватара Синтеза Кут Хуми и координированно</w:t>
      </w:r>
      <w:r w:rsidRPr="004B7680">
        <w:rPr>
          <w:rFonts w:eastAsiaTheme="minorHAnsi" w:cstheme="minorBidi"/>
          <w:szCs w:val="22"/>
        </w:rPr>
        <w:t>е</w:t>
      </w:r>
      <w:r w:rsidR="004E1F96" w:rsidRPr="004B7680">
        <w:rPr>
          <w:rFonts w:eastAsiaTheme="minorHAnsi" w:cstheme="minorBidi"/>
          <w:szCs w:val="22"/>
        </w:rPr>
        <w:t xml:space="preserve"> на наше 200-х сотое тело Ипостасное, которым мы</w:t>
      </w:r>
      <w:r w:rsidRPr="004B7680">
        <w:rPr>
          <w:rFonts w:eastAsiaTheme="minorHAnsi" w:cstheme="minorBidi"/>
          <w:szCs w:val="22"/>
        </w:rPr>
        <w:t>,</w:t>
      </w:r>
      <w:r w:rsidR="004E1F96" w:rsidRPr="004B7680">
        <w:rPr>
          <w:rFonts w:eastAsiaTheme="minorHAnsi" w:cstheme="minorBidi"/>
          <w:szCs w:val="22"/>
        </w:rPr>
        <w:t xml:space="preserve"> собственно</w:t>
      </w:r>
      <w:r w:rsidRPr="004B7680">
        <w:rPr>
          <w:rFonts w:eastAsiaTheme="minorHAnsi" w:cstheme="minorBidi"/>
          <w:szCs w:val="22"/>
        </w:rPr>
        <w:t>,</w:t>
      </w:r>
      <w:r w:rsidR="004E1F96" w:rsidRPr="004B7680">
        <w:rPr>
          <w:rFonts w:eastAsiaTheme="minorHAnsi" w:cstheme="minorBidi"/>
          <w:szCs w:val="22"/>
        </w:rPr>
        <w:t xml:space="preserve"> стоим телесно пред Аватаром Синтеза Кут Хуми.</w:t>
      </w:r>
    </w:p>
    <w:p w:rsidR="004E1F96" w:rsidRPr="00406560" w:rsidRDefault="004E1F96" w:rsidP="007368DF">
      <w:pPr>
        <w:ind w:firstLine="567"/>
        <w:rPr>
          <w:rFonts w:eastAsiaTheme="minorHAnsi" w:cstheme="minorBidi"/>
          <w:szCs w:val="22"/>
        </w:rPr>
      </w:pPr>
      <w:r w:rsidRPr="004B7680">
        <w:rPr>
          <w:rFonts w:eastAsiaTheme="minorHAnsi" w:cstheme="minorBidi"/>
          <w:szCs w:val="22"/>
        </w:rPr>
        <w:t>И</w:t>
      </w:r>
      <w:r w:rsidR="00FD4F3C" w:rsidRPr="004B7680">
        <w:rPr>
          <w:rFonts w:eastAsiaTheme="minorHAnsi" w:cstheme="minorBidi"/>
          <w:szCs w:val="22"/>
        </w:rPr>
        <w:t>,</w:t>
      </w:r>
      <w:r w:rsidRPr="004B7680">
        <w:rPr>
          <w:rFonts w:eastAsiaTheme="minorHAnsi" w:cstheme="minorBidi"/>
          <w:szCs w:val="22"/>
        </w:rPr>
        <w:t xml:space="preserve"> возжигаясь Изначально Вышестоящим Аватаром Синтеза</w:t>
      </w:r>
      <w:r w:rsidRPr="00406560">
        <w:rPr>
          <w:rFonts w:eastAsiaTheme="minorHAnsi" w:cstheme="minorBidi"/>
          <w:szCs w:val="22"/>
        </w:rPr>
        <w:t xml:space="preserve"> Кут Хуми, вот попробуйте первое – распустить выражение Аватара Син</w:t>
      </w:r>
      <w:r w:rsidR="00FD4F3C" w:rsidRPr="00406560">
        <w:rPr>
          <w:rFonts w:eastAsiaTheme="minorHAnsi" w:cstheme="minorBidi"/>
          <w:szCs w:val="22"/>
        </w:rPr>
        <w:t>теза Кут Хуми в каждой из 199</w:t>
      </w:r>
      <w:r w:rsidRPr="00406560">
        <w:rPr>
          <w:rFonts w:eastAsiaTheme="minorHAnsi" w:cstheme="minorBidi"/>
          <w:szCs w:val="22"/>
        </w:rPr>
        <w:t xml:space="preserve"> телесных выражений собою пред Аватаром Синтеза.</w:t>
      </w:r>
    </w:p>
    <w:p w:rsidR="00406560" w:rsidRPr="00406560" w:rsidRDefault="004E1F96" w:rsidP="007368DF">
      <w:pPr>
        <w:ind w:firstLine="567"/>
        <w:rPr>
          <w:rFonts w:eastAsiaTheme="minorHAnsi" w:cstheme="minorBidi"/>
          <w:szCs w:val="22"/>
        </w:rPr>
      </w:pPr>
      <w:r w:rsidRPr="00406560">
        <w:rPr>
          <w:rFonts w:eastAsiaTheme="minorHAnsi" w:cstheme="minorBidi"/>
          <w:szCs w:val="22"/>
        </w:rPr>
        <w:t>Вот какое-то наблюдение, какое-то может быть ощущение</w:t>
      </w:r>
      <w:r w:rsidR="00FD4F3C" w:rsidRPr="00406560">
        <w:rPr>
          <w:rFonts w:eastAsiaTheme="minorHAnsi" w:cstheme="minorBidi"/>
          <w:szCs w:val="22"/>
        </w:rPr>
        <w:t>, взгляд, понимание процесса в т</w:t>
      </w:r>
      <w:r w:rsidRPr="00406560">
        <w:rPr>
          <w:rFonts w:eastAsiaTheme="minorHAnsi" w:cstheme="minorBidi"/>
          <w:szCs w:val="22"/>
        </w:rPr>
        <w:t>елах.</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И возжигаемся Аватаром Синтеза Кут Хуми. И в этой вот натянутости Синтеза в телах, стяжаем у Аватара Синтеза Кут Хуми 200 Истин Синтез Синтеза Изначально Вышестоящего Отца в каждое Тело, насыщая и преображаясь 200-ричной Истиной Синтез Синтеза Изначально Вышестоящего Отца в телесности каждого из нас.</w:t>
      </w:r>
    </w:p>
    <w:p w:rsidR="00406560" w:rsidRPr="00406560" w:rsidRDefault="004E1F96" w:rsidP="007368DF">
      <w:pPr>
        <w:ind w:firstLine="567"/>
        <w:rPr>
          <w:rFonts w:eastAsiaTheme="minorHAnsi" w:cstheme="minorBidi"/>
          <w:szCs w:val="22"/>
        </w:rPr>
      </w:pPr>
      <w:r w:rsidRPr="00406560">
        <w:rPr>
          <w:rFonts w:eastAsiaTheme="minorHAnsi" w:cstheme="minorBidi"/>
          <w:szCs w:val="22"/>
        </w:rPr>
        <w:lastRenderedPageBreak/>
        <w:t>Вот обратите внимание, чтобы стяжание было не только тем Ипостасным телом, которым вы стоите, а каждым телом вы стяжаете, да, стоя сами, но обратите внимание, чтобы в каждо</w:t>
      </w:r>
      <w:r w:rsidR="00FD4F3C" w:rsidRPr="00406560">
        <w:rPr>
          <w:rFonts w:eastAsiaTheme="minorHAnsi" w:cstheme="minorBidi"/>
          <w:szCs w:val="22"/>
        </w:rPr>
        <w:t xml:space="preserve">м теле был сактивировано Хум </w:t>
      </w:r>
      <w:r w:rsidRPr="00406560">
        <w:rPr>
          <w:rFonts w:eastAsiaTheme="minorHAnsi" w:cstheme="minorBidi"/>
          <w:szCs w:val="22"/>
        </w:rPr>
        <w:t>как Часть. И вот вы возжигаете 200-ричное состояние Истины, и каждое тело в Хум возжигает и вспыхивает фиксацией 200-ричных Истин, концентрируясь значимостью Творения, развёртывания одной Истины в одном теле, возжигании в Хум и распускании по телу с концентрацией на себе той специфики, которое оно несёт.</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Аматическое тело, концентрацией аматического вида материи Истиной Изначально Вышестоящего Аватара Синтеза Кут Хуми Синтез Синтезом.</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Физическое мировое тело, значит, концентрация мира во внутреннем мире Истины Изначально Вышестоящего Аватара Синтеза Кут Хуми.</w:t>
      </w:r>
    </w:p>
    <w:p w:rsidR="00406560" w:rsidRPr="00406560" w:rsidRDefault="004E1F96" w:rsidP="007368DF">
      <w:pPr>
        <w:ind w:firstLine="567"/>
        <w:rPr>
          <w:rFonts w:eastAsiaTheme="minorHAnsi" w:cstheme="minorBidi"/>
          <w:szCs w:val="22"/>
        </w:rPr>
      </w:pPr>
      <w:r w:rsidRPr="00406560">
        <w:rPr>
          <w:rFonts w:eastAsiaTheme="minorHAnsi" w:cstheme="minorBidi"/>
          <w:szCs w:val="22"/>
        </w:rPr>
        <w:t>И вот насыщаем отстроенность нашей телесности Истиной в каждом из нас.</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И преображаясь Изначально Вышестоящим Аватаром Синтеза Кут Хуми, пробуйте Ипостасным телом удержать, ну, так скажем, жёсткий пример Образа и подобия для своих систем частей. Потому что у некоторых, такое срабатывает состояние, когда тела не могут выстроиться в линию, а фиксируются только кругами вокруг вас, то есть вы настолько их примагничиваете к себе, что они не активны к такому выстраиванию. Ведь смотрите, состояние выстраивания от вас, оно же схоже с Нитью Синтеза, то есть с концентрацией Синтеза, где каждое тело, это отдельный Синтез. Так немного объяснений, чтобы было понятно.</w:t>
      </w:r>
    </w:p>
    <w:p w:rsidR="004E1F96" w:rsidRPr="004B7680" w:rsidRDefault="004E1F96" w:rsidP="007368DF">
      <w:pPr>
        <w:ind w:firstLine="567"/>
        <w:rPr>
          <w:rFonts w:eastAsiaTheme="minorHAnsi" w:cstheme="minorBidi"/>
          <w:szCs w:val="22"/>
        </w:rPr>
      </w:pPr>
      <w:r w:rsidRPr="00406560">
        <w:rPr>
          <w:rFonts w:eastAsiaTheme="minorHAnsi" w:cstheme="minorBidi"/>
          <w:szCs w:val="22"/>
        </w:rPr>
        <w:t xml:space="preserve">Поэтому, </w:t>
      </w:r>
      <w:r w:rsidRPr="004B7680">
        <w:rPr>
          <w:rFonts w:eastAsiaTheme="minorHAnsi" w:cstheme="minorBidi"/>
          <w:szCs w:val="22"/>
        </w:rPr>
        <w:t>если есть у кого-то вокруг вас в зале невидимая, а ощущаемая избыточная плотность, и вы тел не видите по диагонали, это вот тела вокруг вас формируют плотность. Утвердите, что они раскручиваются от ваших тел и выстраиваются линией, чтобы вы их увидели, повернули голову и увидели вот двести тел, а вокруг вас должно быть разреженное состояние, чтоб</w:t>
      </w:r>
      <w:r w:rsidR="00FD4F3C" w:rsidRPr="004B7680">
        <w:rPr>
          <w:rFonts w:eastAsiaTheme="minorHAnsi" w:cstheme="minorBidi"/>
          <w:szCs w:val="22"/>
        </w:rPr>
        <w:t>ы</w:t>
      </w:r>
      <w:r w:rsidRPr="004B7680">
        <w:rPr>
          <w:rFonts w:eastAsiaTheme="minorHAnsi" w:cstheme="minorBidi"/>
          <w:szCs w:val="22"/>
        </w:rPr>
        <w:t xml:space="preserve"> вы почувствовали свободу динамики физичности Ипостасного тела действия за Аватаром Синтеза Кут Хуми. Да, хорошо!</w:t>
      </w:r>
    </w:p>
    <w:p w:rsidR="004E1F96" w:rsidRPr="004B7680" w:rsidRDefault="004E1F96" w:rsidP="007368DF">
      <w:pPr>
        <w:ind w:firstLine="567"/>
        <w:rPr>
          <w:rFonts w:eastAsiaTheme="minorHAnsi" w:cstheme="minorBidi"/>
          <w:szCs w:val="22"/>
        </w:rPr>
      </w:pPr>
      <w:r w:rsidRPr="004B7680">
        <w:rPr>
          <w:rFonts w:eastAsiaTheme="minorHAnsi" w:cstheme="minorBidi"/>
          <w:szCs w:val="22"/>
        </w:rPr>
        <w:t>И мы возжигаемся и пробуем, утверждаем прямо, Начало телесного выражения Аватара Синтеза Кут Хуми. Прямо входим в такую тренировку. Вы Ипостасным телом начинаете выражать Аватара Синтеза Кут Хуми. И 199 тел возжигаются и начинают, как умеют, вот тут как раз такое, фишка, чтоб</w:t>
      </w:r>
      <w:r w:rsidR="00FD4F3C" w:rsidRPr="004B7680">
        <w:rPr>
          <w:rFonts w:eastAsiaTheme="minorHAnsi" w:cstheme="minorBidi"/>
          <w:szCs w:val="22"/>
        </w:rPr>
        <w:t>ы</w:t>
      </w:r>
      <w:r w:rsidRPr="004B7680">
        <w:rPr>
          <w:rFonts w:eastAsiaTheme="minorHAnsi" w:cstheme="minorBidi"/>
          <w:szCs w:val="22"/>
        </w:rPr>
        <w:t xml:space="preserve"> вы посмотрели, что умеют тела, как умеют возжигаться выражением Аватара Синтеза Кут Хуми, углубляя тем самым Истину Аватара Синтеза.</w:t>
      </w:r>
    </w:p>
    <w:p w:rsidR="00406560" w:rsidRPr="004B7680" w:rsidRDefault="004E1F96" w:rsidP="007368DF">
      <w:pPr>
        <w:ind w:firstLine="567"/>
        <w:rPr>
          <w:rFonts w:eastAsiaTheme="minorHAnsi" w:cstheme="minorBidi"/>
          <w:szCs w:val="22"/>
        </w:rPr>
      </w:pPr>
      <w:r w:rsidRPr="004B7680">
        <w:rPr>
          <w:rFonts w:eastAsiaTheme="minorHAnsi" w:cstheme="minorBidi"/>
          <w:szCs w:val="22"/>
        </w:rPr>
        <w:t>И, как в помощь, утвердите, что вы Есмь Аватар Синтеза Кут Хуми. И вспомните вот то Ядро Синтеза, вчера стяжённое, от Аватара Синтеза Кут Хуми.</w:t>
      </w:r>
    </w:p>
    <w:p w:rsidR="004E1F96" w:rsidRPr="004B7680" w:rsidRDefault="00FD4F3C" w:rsidP="007368DF">
      <w:pPr>
        <w:ind w:firstLine="567"/>
        <w:rPr>
          <w:rFonts w:eastAsiaTheme="minorHAnsi" w:cstheme="minorBidi"/>
          <w:szCs w:val="22"/>
        </w:rPr>
      </w:pPr>
      <w:r w:rsidRPr="004B7680">
        <w:rPr>
          <w:rFonts w:eastAsiaTheme="minorHAnsi" w:cstheme="minorBidi"/>
          <w:szCs w:val="22"/>
        </w:rPr>
        <w:t xml:space="preserve">И возжигая Ядро Синтеза </w:t>
      </w:r>
      <w:r w:rsidR="004E1F96" w:rsidRPr="004B7680">
        <w:rPr>
          <w:rFonts w:eastAsiaTheme="minorHAnsi" w:cstheme="minorBidi"/>
          <w:szCs w:val="22"/>
        </w:rPr>
        <w:t>Аватара Синтеза Кут Хуми, углубляйте проникновенность телесной выраженности в каждом теле из нас.</w:t>
      </w:r>
    </w:p>
    <w:p w:rsidR="004E1F96" w:rsidRPr="004B7680" w:rsidRDefault="004E1F96" w:rsidP="007368DF">
      <w:pPr>
        <w:ind w:firstLine="567"/>
        <w:rPr>
          <w:rFonts w:eastAsiaTheme="minorHAnsi" w:cstheme="minorBidi"/>
          <w:szCs w:val="22"/>
        </w:rPr>
      </w:pPr>
      <w:r w:rsidRPr="004B7680">
        <w:rPr>
          <w:rFonts w:eastAsiaTheme="minorHAnsi" w:cstheme="minorBidi"/>
          <w:szCs w:val="22"/>
        </w:rPr>
        <w:t xml:space="preserve">Чтобы после практики не забыть, вот поставьте себе пометку: проработать эту практику не единоразово. А разработать тела, потому что у большинства нет телесной самостоятельности выражения Аватара Синтеза Кут Хуми. Кстати, по такой же аналогии можно подействовать с остальными </w:t>
      </w:r>
      <w:r w:rsidR="00FD4F3C" w:rsidRPr="004B7680">
        <w:rPr>
          <w:rFonts w:eastAsiaTheme="minorHAnsi" w:cstheme="minorBidi"/>
          <w:szCs w:val="22"/>
        </w:rPr>
        <w:t xml:space="preserve">256 </w:t>
      </w:r>
      <w:r w:rsidRPr="004B7680">
        <w:rPr>
          <w:rFonts w:eastAsiaTheme="minorHAnsi" w:cstheme="minorBidi"/>
          <w:szCs w:val="22"/>
        </w:rPr>
        <w:t>Частями, где бы вы учились, не просто выставлять Часть перед собой, а Частью научиться выражать Аватара Синтеза Кут Хуми. Для этого должна быть тренировка с подтверждением и закрепляющими результатами.</w:t>
      </w:r>
    </w:p>
    <w:p w:rsidR="00406560" w:rsidRPr="004B7680" w:rsidRDefault="004E1F96" w:rsidP="007368DF">
      <w:pPr>
        <w:ind w:firstLine="567"/>
        <w:rPr>
          <w:rFonts w:eastAsiaTheme="minorHAnsi" w:cstheme="minorBidi"/>
          <w:szCs w:val="22"/>
        </w:rPr>
      </w:pPr>
      <w:r w:rsidRPr="004B7680">
        <w:rPr>
          <w:rFonts w:eastAsiaTheme="minorHAnsi" w:cstheme="minorBidi"/>
          <w:szCs w:val="22"/>
        </w:rPr>
        <w:t xml:space="preserve">И Владыка Кут Хуми вам говорит, и из Хум вашего Ипостасного тела направляем такое, концентрацию луча Синтез Синтеза Аватара Синтеза </w:t>
      </w:r>
      <w:r w:rsidR="00FD4F3C" w:rsidRPr="004B7680">
        <w:rPr>
          <w:rFonts w:eastAsiaTheme="minorHAnsi" w:cstheme="minorBidi"/>
          <w:szCs w:val="22"/>
        </w:rPr>
        <w:t>Кут Хуми по всем Хум всех 199</w:t>
      </w:r>
      <w:r w:rsidRPr="004B7680">
        <w:rPr>
          <w:rFonts w:eastAsiaTheme="minorHAnsi" w:cstheme="minorBidi"/>
          <w:szCs w:val="22"/>
        </w:rPr>
        <w:t xml:space="preserve"> тел. Возжигая Синтезом Истину телесную каждого из нас в отстройке. Если тело видов материи</w:t>
      </w:r>
      <w:r w:rsidR="00FD4F3C" w:rsidRPr="004B7680">
        <w:rPr>
          <w:rFonts w:eastAsiaTheme="minorHAnsi" w:cstheme="minorBidi"/>
          <w:szCs w:val="22"/>
        </w:rPr>
        <w:t xml:space="preserve"> – вид материи</w:t>
      </w:r>
      <w:r w:rsidRPr="004B7680">
        <w:rPr>
          <w:rFonts w:eastAsiaTheme="minorHAnsi" w:cstheme="minorBidi"/>
          <w:szCs w:val="22"/>
        </w:rPr>
        <w:t>, мировые тела – мировое выражение, ИВДИВО-тела – ивдиво-телесное выражение Истины, Физическое тело, Синтезобраз, возжигаем Тело Учителя.</w:t>
      </w:r>
    </w:p>
    <w:p w:rsidR="00406560" w:rsidRPr="00406560" w:rsidRDefault="004E1F96" w:rsidP="007368DF">
      <w:pPr>
        <w:ind w:firstLine="567"/>
        <w:rPr>
          <w:rFonts w:eastAsiaTheme="minorHAnsi" w:cstheme="minorBidi"/>
          <w:szCs w:val="22"/>
        </w:rPr>
      </w:pPr>
      <w:r w:rsidRPr="004B7680">
        <w:rPr>
          <w:rFonts w:eastAsiaTheme="minorHAnsi" w:cstheme="minorBidi"/>
          <w:szCs w:val="22"/>
        </w:rPr>
        <w:t>И просим Аватара Синтеза Кут Хуми преобразить и обновить телесность каждого из нас, стяжая у Аватара Синтеза Кут Хуми 200 прасинтезных выражений прасинтезной</w:t>
      </w:r>
      <w:r w:rsidRPr="00406560">
        <w:rPr>
          <w:rFonts w:eastAsiaTheme="minorHAnsi" w:cstheme="minorBidi"/>
          <w:szCs w:val="22"/>
        </w:rPr>
        <w:t xml:space="preserve"> реализации Синтеза в каждом из нас. И возжигаясь, насыщаем каждое отдельное тело Прасинтезностью Изначально Вышестоящего Аватара Синтеза Кут Хуми, углубляя, уплотняем Синтез в телах.</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И, преображаясь, утверждайте, что вы каждым телом звучите выражением Аватара Синтеза Кут Хуми, реализуя Прасинтез, закрепляя явление двухсот видов Синтеза и двухсот Истин в телах каждого. И обновляясь собою, преображаемся.</w:t>
      </w:r>
    </w:p>
    <w:p w:rsidR="00406560" w:rsidRPr="00406560" w:rsidRDefault="004E1F96" w:rsidP="007368DF">
      <w:pPr>
        <w:ind w:firstLine="567"/>
        <w:rPr>
          <w:rFonts w:eastAsiaTheme="minorHAnsi" w:cstheme="minorBidi"/>
          <w:szCs w:val="22"/>
        </w:rPr>
      </w:pPr>
      <w:r w:rsidRPr="00406560">
        <w:rPr>
          <w:rFonts w:eastAsiaTheme="minorHAnsi" w:cstheme="minorBidi"/>
          <w:szCs w:val="22"/>
        </w:rPr>
        <w:t xml:space="preserve">И начинаем вмещать тела в Ипостасное тело, которым стоим, пошагово углубляя концентрированность обновлённого выражения Аватара Синтеза Кут Хуми телесно. Возжигаясь </w:t>
      </w:r>
      <w:r w:rsidRPr="00406560">
        <w:rPr>
          <w:rFonts w:eastAsiaTheme="minorHAnsi" w:cstheme="minorBidi"/>
          <w:szCs w:val="22"/>
        </w:rPr>
        <w:lastRenderedPageBreak/>
        <w:t>Частью Изначально Вышестоящего Аватара Синтеза Кут Хуми собою, и вмещая тела, углубляем явление.</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Входит Трансвизор – трансвизируем всё стяжённое синтезом 200-рич</w:t>
      </w:r>
      <w:r w:rsidR="00572F32" w:rsidRPr="00406560">
        <w:rPr>
          <w:rFonts w:eastAsiaTheme="minorHAnsi" w:cstheme="minorBidi"/>
          <w:szCs w:val="22"/>
        </w:rPr>
        <w:t>ности Истин из Синтеза П</w:t>
      </w:r>
      <w:r w:rsidRPr="00406560">
        <w:rPr>
          <w:rFonts w:eastAsiaTheme="minorHAnsi" w:cstheme="minorBidi"/>
          <w:szCs w:val="22"/>
        </w:rPr>
        <w:t>расинтеза в каждом из нас.</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Входит Синтезобраз – включаем возжигание Синтеза Образа Аватара Синтеза Кут Хуми в каждом из нас.</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Входит концентрация Физического тела –</w:t>
      </w:r>
      <w:r w:rsidR="00572F32" w:rsidRPr="00406560">
        <w:rPr>
          <w:rFonts w:eastAsiaTheme="minorHAnsi" w:cstheme="minorBidi"/>
          <w:szCs w:val="22"/>
        </w:rPr>
        <w:t xml:space="preserve"> возжигаемся физиками всех 192</w:t>
      </w:r>
      <w:r w:rsidRPr="00406560">
        <w:rPr>
          <w:rFonts w:eastAsiaTheme="minorHAnsi" w:cstheme="minorBidi"/>
          <w:szCs w:val="22"/>
        </w:rPr>
        <w:t xml:space="preserve"> тел в выражении физичности Аватара Синтеза Кут Хуми, фактически, возжигая синтезфизичность Аватара Синтеза Кут Хуми.</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Мировое Синтезное тело, состояние Синтезности мирового тела действием с Аватаром Синтеза Кут Хуми.</w:t>
      </w:r>
    </w:p>
    <w:p w:rsidR="004E1F96" w:rsidRPr="00406560" w:rsidRDefault="004E1F96" w:rsidP="007368DF">
      <w:pPr>
        <w:ind w:firstLine="567"/>
        <w:rPr>
          <w:rFonts w:eastAsiaTheme="minorHAnsi" w:cstheme="minorBidi"/>
          <w:szCs w:val="22"/>
        </w:rPr>
      </w:pPr>
      <w:r w:rsidRPr="00406560">
        <w:rPr>
          <w:rFonts w:eastAsiaTheme="minorHAnsi" w:cstheme="minorBidi"/>
          <w:szCs w:val="22"/>
        </w:rPr>
        <w:t>И возжигаясь, заполняясь, организуясь цельностью телесности 200-ричной выразимости Аватара Синтеза Кут Хуми, вспыхиваем однородностью пред Владыкой, собираясь итогово.</w:t>
      </w:r>
    </w:p>
    <w:p w:rsidR="004E1F96" w:rsidRPr="004B7680" w:rsidRDefault="004E1F96" w:rsidP="007368DF">
      <w:pPr>
        <w:ind w:firstLine="567"/>
        <w:rPr>
          <w:rFonts w:eastAsia="Times New Roman"/>
          <w:lang w:eastAsia="ru-RU"/>
        </w:rPr>
      </w:pPr>
      <w:r w:rsidRPr="00406560">
        <w:rPr>
          <w:rFonts w:eastAsiaTheme="minorHAnsi" w:cstheme="minorBidi"/>
          <w:szCs w:val="22"/>
        </w:rPr>
        <w:t>Здесь не для красного словца, а просто обратите внимание, когда вы</w:t>
      </w:r>
      <w:r w:rsidR="00572F32" w:rsidRPr="00406560">
        <w:rPr>
          <w:rFonts w:eastAsiaTheme="minorHAnsi" w:cstheme="minorBidi"/>
          <w:szCs w:val="22"/>
        </w:rPr>
        <w:t>,</w:t>
      </w:r>
      <w:r w:rsidRPr="00406560">
        <w:rPr>
          <w:rFonts w:eastAsiaTheme="minorHAnsi" w:cstheme="minorBidi"/>
          <w:szCs w:val="22"/>
        </w:rPr>
        <w:t xml:space="preserve"> с одной стороны</w:t>
      </w:r>
      <w:r w:rsidR="00572F32" w:rsidRPr="00406560">
        <w:rPr>
          <w:rFonts w:eastAsiaTheme="minorHAnsi" w:cstheme="minorBidi"/>
          <w:szCs w:val="22"/>
        </w:rPr>
        <w:t>,</w:t>
      </w:r>
      <w:r w:rsidRPr="00406560">
        <w:rPr>
          <w:rFonts w:eastAsiaTheme="minorHAnsi" w:cstheme="minorBidi"/>
          <w:szCs w:val="22"/>
        </w:rPr>
        <w:t xml:space="preserve"> с трудом развернули тела, потом начали действовать. Вот вторая трудность, с которой столкнулись сейчас, с трудом собираете. </w:t>
      </w:r>
      <w:proofErr w:type="gramStart"/>
      <w:r w:rsidRPr="00406560">
        <w:rPr>
          <w:rFonts w:eastAsiaTheme="minorHAnsi" w:cstheme="minorBidi"/>
          <w:szCs w:val="22"/>
        </w:rPr>
        <w:t>То есть нужно ещё, ну, так, скажем, научиться, как развёртывать тела, выявляя их из вас, так, собственно, потом ещё и собирать их, чтобы они становились в тело.</w:t>
      </w:r>
      <w:proofErr w:type="gramEnd"/>
      <w:r w:rsidRPr="00406560">
        <w:rPr>
          <w:rFonts w:eastAsiaTheme="minorHAnsi" w:cstheme="minorBidi"/>
          <w:szCs w:val="22"/>
        </w:rPr>
        <w:t xml:space="preserve"> Понимаете? То есть срабатывает такой, с одной стороны, принцип матрёшки, а принцип матрёшки, </w:t>
      </w:r>
      <w:r w:rsidRPr="004B7680">
        <w:rPr>
          <w:rFonts w:eastAsiaTheme="minorHAnsi" w:cstheme="minorBidi"/>
          <w:szCs w:val="22"/>
        </w:rPr>
        <w:t xml:space="preserve">это структурная метагалактичность. То есть Метагалактика </w:t>
      </w:r>
      <w:proofErr w:type="gramStart"/>
      <w:r w:rsidRPr="004B7680">
        <w:rPr>
          <w:rFonts w:eastAsiaTheme="minorHAnsi" w:cstheme="minorBidi"/>
          <w:szCs w:val="22"/>
        </w:rPr>
        <w:t>строится</w:t>
      </w:r>
      <w:proofErr w:type="gramEnd"/>
      <w:r w:rsidRPr="004B7680">
        <w:rPr>
          <w:rFonts w:eastAsiaTheme="minorHAnsi" w:cstheme="minorBidi"/>
          <w:szCs w:val="22"/>
        </w:rPr>
        <w:t xml:space="preserve"> этим условием, один в один.</w:t>
      </w:r>
      <w:r w:rsidRPr="004B7680">
        <w:rPr>
          <w:rFonts w:eastAsia="Times New Roman"/>
          <w:lang w:eastAsia="ru-RU"/>
        </w:rPr>
        <w:t xml:space="preserve"> То</w:t>
      </w:r>
      <w:r w:rsidR="00572F32" w:rsidRPr="004B7680">
        <w:rPr>
          <w:rFonts w:eastAsia="Times New Roman"/>
          <w:lang w:eastAsia="ru-RU"/>
        </w:rPr>
        <w:t xml:space="preserve"> </w:t>
      </w:r>
      <w:r w:rsidRPr="004B7680">
        <w:rPr>
          <w:rFonts w:eastAsia="Times New Roman"/>
          <w:lang w:eastAsia="ru-RU"/>
        </w:rPr>
        <w:t>же самое сейчас и тела. И возжигаясь этой цельностью, попросите Владыку Кут Хуми, если вам сложно, помочь, чтобы Владыка поддержал тела, и тела встроились. Есть ещё одно объяснение: каждое тело специфично своим Синтезом и Огнём так, значит, когда вы обратно возвращаетесь, и возжигается цельность, вы должны усвоить внутри собою 200, ну 199 видов Синтеза. Это как раз внутренняя разработка по активации в этой однородности активности разными видами Синтеза.</w:t>
      </w:r>
    </w:p>
    <w:p w:rsidR="004E1F96" w:rsidRPr="004B7680" w:rsidRDefault="004E1F96" w:rsidP="007368DF">
      <w:pPr>
        <w:ind w:firstLine="567"/>
        <w:rPr>
          <w:rFonts w:eastAsia="Times New Roman"/>
          <w:lang w:eastAsia="ru-RU"/>
        </w:rPr>
      </w:pPr>
      <w:r w:rsidRPr="004B7680">
        <w:rPr>
          <w:rFonts w:eastAsia="Times New Roman"/>
          <w:lang w:eastAsia="ru-RU"/>
        </w:rPr>
        <w:t xml:space="preserve">И возжигаясь, преображаемся. Вот сейчас собрались в зале. Подходим ближе к Аватару Синтеза Кут Хуми. </w:t>
      </w:r>
      <w:proofErr w:type="gramStart"/>
      <w:r w:rsidRPr="004B7680">
        <w:rPr>
          <w:rFonts w:eastAsia="Times New Roman"/>
          <w:lang w:eastAsia="ru-RU"/>
        </w:rPr>
        <w:t>Владыка стоит также в центре зала, просто мы стояли на разном, на равном удалении друг от друга, чтобы не мешать друг другу работать с телами.</w:t>
      </w:r>
      <w:proofErr w:type="gramEnd"/>
      <w:r w:rsidRPr="004B7680">
        <w:rPr>
          <w:rFonts w:eastAsia="Times New Roman"/>
          <w:lang w:eastAsia="ru-RU"/>
        </w:rPr>
        <w:t xml:space="preserve"> А теперь можем подойти к Аватару Синтеза Кут Хуми, и будьте любезны, зарегистрируйте: как вы сознательно идёте телом 200-ричностью тел к Аватару Синтеза Кут Хуми? Что-то поменялось? Я не знаю, там активность, двигательная, огненная, синтезная, углубление, вписывание в среду, вот в организацию условий, то есть какая-то смена вектора действия точно сложилась. Мы просто вот этой просто осознанности, какое изменение произошло?</w:t>
      </w:r>
    </w:p>
    <w:p w:rsidR="00406560" w:rsidRPr="004B7680" w:rsidRDefault="004E1F96" w:rsidP="007368DF">
      <w:pPr>
        <w:ind w:firstLine="567"/>
        <w:rPr>
          <w:rFonts w:eastAsia="Times New Roman"/>
          <w:lang w:eastAsia="ru-RU"/>
        </w:rPr>
      </w:pPr>
      <w:r w:rsidRPr="004B7680">
        <w:rPr>
          <w:rFonts w:eastAsia="Times New Roman"/>
          <w:lang w:eastAsia="ru-RU"/>
        </w:rPr>
        <w:t>И подойдя к Аватару Синтеза Кут Хуми, мы синтезируемся с Хум Аватара Синтеза Кут Хуми, стяжаем Синтез Синтеза Изначально Вышестоящего Отца в каждом из нас и синтезом нас.</w:t>
      </w:r>
    </w:p>
    <w:p w:rsidR="00406560" w:rsidRPr="004B7680" w:rsidRDefault="004E1F96" w:rsidP="007368DF">
      <w:pPr>
        <w:ind w:firstLine="567"/>
        <w:rPr>
          <w:rFonts w:eastAsia="Times New Roman"/>
          <w:lang w:eastAsia="ru-RU"/>
        </w:rPr>
      </w:pPr>
      <w:r w:rsidRPr="004B7680">
        <w:rPr>
          <w:rFonts w:eastAsia="Times New Roman"/>
          <w:lang w:eastAsia="ru-RU"/>
        </w:rPr>
        <w:t xml:space="preserve">И с Аватаром Синтеза Кут Хуми синтезируемся с Изначально Вышестоящим Отцом. Переходим в зал к Изначально Вышестоящему Отцу в 513-ю пра-ивдиво-реальность. Развёртываемся телесно Мы Есмь Часть Изначально Вышестоящего Отца таким специализированным видом Синтеза и Огня Изначально Вышестоящего Отца, вызываемого </w:t>
      </w:r>
      <w:proofErr w:type="gramStart"/>
      <w:r w:rsidRPr="004B7680">
        <w:rPr>
          <w:rFonts w:eastAsia="Times New Roman"/>
          <w:lang w:eastAsia="ru-RU"/>
        </w:rPr>
        <w:t>на</w:t>
      </w:r>
      <w:proofErr w:type="gramEnd"/>
      <w:r w:rsidRPr="004B7680">
        <w:rPr>
          <w:rFonts w:eastAsia="Times New Roman"/>
          <w:lang w:eastAsia="ru-RU"/>
        </w:rPr>
        <w:t xml:space="preserve"> наши 200 огненных телесных выражений пред Изначально Вышестоящим Отцом в каждом из нас. Приветствуем Изначально Вышестоящего Отца. И заполняясь, стяжая Синтез Изначально Вышестоящего Отца, стяжаем 200 Огней Я Есмь Часть Изначально Вышестоящего Отца в 200</w:t>
      </w:r>
      <w:r w:rsidR="00572F32" w:rsidRPr="004B7680">
        <w:rPr>
          <w:rFonts w:eastAsia="Times New Roman"/>
          <w:lang w:eastAsia="ru-RU"/>
        </w:rPr>
        <w:noBreakHyphen/>
      </w:r>
      <w:r w:rsidRPr="004B7680">
        <w:rPr>
          <w:rFonts w:eastAsia="Times New Roman"/>
          <w:lang w:eastAsia="ru-RU"/>
        </w:rPr>
        <w:t>ричном выражении, применении огненного действия Изначально Вышестоящим Отцом в каждом из нас.</w:t>
      </w:r>
    </w:p>
    <w:p w:rsidR="004E1F96" w:rsidRPr="004B7680" w:rsidRDefault="004E1F96" w:rsidP="007368DF">
      <w:pPr>
        <w:ind w:firstLine="567"/>
        <w:rPr>
          <w:rFonts w:eastAsia="Times New Roman"/>
          <w:lang w:eastAsia="ru-RU"/>
        </w:rPr>
      </w:pPr>
      <w:r w:rsidRPr="004B7680">
        <w:rPr>
          <w:rFonts w:eastAsia="Times New Roman"/>
          <w:lang w:eastAsia="ru-RU"/>
        </w:rPr>
        <w:t>Вот не спешите сейчас и пробуйте в телесной 200-ричной цельности проникнуться 200</w:t>
      </w:r>
      <w:r w:rsidR="00572F32" w:rsidRPr="004B7680">
        <w:rPr>
          <w:rFonts w:eastAsia="Times New Roman"/>
          <w:lang w:eastAsia="ru-RU"/>
        </w:rPr>
        <w:noBreakHyphen/>
      </w:r>
      <w:r w:rsidRPr="004B7680">
        <w:rPr>
          <w:rFonts w:eastAsia="Times New Roman"/>
          <w:lang w:eastAsia="ru-RU"/>
        </w:rPr>
        <w:t>ричным Огнём Изначально Вышестоящего Отца в 33-м архетипе материи ИВДИВО. Вот прямо насытиться, пересинтезироваться через действие Я Есмь Часть Отца.</w:t>
      </w:r>
    </w:p>
    <w:p w:rsidR="004E1F96" w:rsidRPr="00406560" w:rsidRDefault="004E1F96" w:rsidP="00EF1CE6">
      <w:pPr>
        <w:ind w:firstLine="567"/>
        <w:rPr>
          <w:rFonts w:eastAsia="Times New Roman"/>
          <w:lang w:eastAsia="ru-RU"/>
        </w:rPr>
      </w:pPr>
      <w:r w:rsidRPr="004B7680">
        <w:rPr>
          <w:rFonts w:eastAsia="Times New Roman"/>
          <w:lang w:eastAsia="ru-RU"/>
        </w:rPr>
        <w:t>Далее стяжаем у Изначально Вышестоящего Отца 200 видов Синтеза 200-ричной организации Я Есмь Часть Отца Синтезом Изначально Вышестоящего Отца, вот чтобы у вас сработало, и вы уловили, проникнулись, насытились</w:t>
      </w:r>
      <w:r w:rsidRPr="00406560">
        <w:rPr>
          <w:rFonts w:eastAsia="Times New Roman"/>
          <w:lang w:eastAsia="ru-RU"/>
        </w:rPr>
        <w:t xml:space="preserve"> 200-ричной организацией.</w:t>
      </w:r>
    </w:p>
    <w:p w:rsidR="00406560" w:rsidRPr="004B7680" w:rsidRDefault="004E1F96" w:rsidP="00EF1CE6">
      <w:pPr>
        <w:ind w:firstLine="567"/>
        <w:rPr>
          <w:rFonts w:eastAsia="Times New Roman"/>
          <w:lang w:eastAsia="ru-RU"/>
        </w:rPr>
      </w:pPr>
      <w:r w:rsidRPr="00406560">
        <w:rPr>
          <w:rFonts w:eastAsia="Times New Roman"/>
          <w:lang w:eastAsia="ru-RU"/>
        </w:rPr>
        <w:t xml:space="preserve">И так как главным телом мы сейчас с вами сделали Ипостасное тело, мы стяжаем у Изначально Вышестоящего Отца Огонь Синтеза Творения ипостасным явлением Синтеза в каждом из нас, сотворяясь Синтезом Изначально </w:t>
      </w:r>
      <w:r w:rsidRPr="004B7680">
        <w:rPr>
          <w:rFonts w:eastAsia="Times New Roman"/>
          <w:lang w:eastAsia="ru-RU"/>
        </w:rPr>
        <w:t>Вышестоящего Отца собою.</w:t>
      </w:r>
    </w:p>
    <w:p w:rsidR="004E1F96" w:rsidRPr="004B7680" w:rsidRDefault="004E1F96" w:rsidP="00EF1CE6">
      <w:pPr>
        <w:ind w:firstLine="567"/>
        <w:rPr>
          <w:rFonts w:eastAsia="Times New Roman"/>
          <w:lang w:eastAsia="ru-RU"/>
        </w:rPr>
      </w:pPr>
      <w:r w:rsidRPr="004B7680">
        <w:rPr>
          <w:rFonts w:eastAsia="Times New Roman"/>
          <w:lang w:eastAsia="ru-RU"/>
        </w:rPr>
        <w:lastRenderedPageBreak/>
        <w:t>Возжигаем, вспыхиваем, стяжаем у Изначально Вышестоящего Отца 200 видов Истин в 200-ричный заряд тел Частей Я Есмь Часть Изначально Вышестоящего Отца в каждом из нас. Преображаемся.</w:t>
      </w:r>
    </w:p>
    <w:p w:rsidR="00406560" w:rsidRPr="004B7680" w:rsidRDefault="004E1F96" w:rsidP="00EF1CE6">
      <w:pPr>
        <w:ind w:firstLine="567"/>
        <w:rPr>
          <w:rFonts w:eastAsia="Times New Roman"/>
          <w:lang w:eastAsia="ru-RU"/>
        </w:rPr>
      </w:pPr>
      <w:r w:rsidRPr="004B7680">
        <w:rPr>
          <w:rFonts w:eastAsia="Times New Roman"/>
          <w:lang w:eastAsia="ru-RU"/>
        </w:rPr>
        <w:t>И вспыхиваем, стяжаем у Изначально Вышестоящего Отца Синтез Истины в 200-ричной выразимости телесности в каждом из нас. И возжигаясь Синтезом Истины в 200-ричной выразимости телесности, проникаемся ясностью Истины тез Синтеза в каждом из нас.</w:t>
      </w:r>
    </w:p>
    <w:p w:rsidR="00406560" w:rsidRPr="004B7680" w:rsidRDefault="004E1F96" w:rsidP="00EF1CE6">
      <w:pPr>
        <w:ind w:firstLine="567"/>
        <w:rPr>
          <w:rFonts w:eastAsia="Times New Roman"/>
          <w:lang w:eastAsia="ru-RU"/>
        </w:rPr>
      </w:pPr>
      <w:r w:rsidRPr="004B7680">
        <w:rPr>
          <w:rFonts w:eastAsia="Times New Roman"/>
          <w:lang w:eastAsia="ru-RU"/>
        </w:rPr>
        <w:t>Где возжигается ясность? Она вспыхивает в голове, вот в головном мозге, в голове. И вы стоите пред Изначально Вышестоящим</w:t>
      </w:r>
      <w:r w:rsidR="00572F32" w:rsidRPr="004B7680">
        <w:rPr>
          <w:rFonts w:eastAsia="Times New Roman"/>
          <w:lang w:eastAsia="ru-RU"/>
        </w:rPr>
        <w:t xml:space="preserve"> Отцом и заполняетесь ясностью И</w:t>
      </w:r>
      <w:r w:rsidRPr="004B7680">
        <w:rPr>
          <w:rFonts w:eastAsia="Times New Roman"/>
          <w:lang w:eastAsia="ru-RU"/>
        </w:rPr>
        <w:t>стин, возжигая:</w:t>
      </w:r>
    </w:p>
    <w:p w:rsidR="004E1F96" w:rsidRPr="004B7680" w:rsidRDefault="004E1F96" w:rsidP="00EF1CE6">
      <w:pPr>
        <w:spacing w:after="200"/>
        <w:ind w:firstLine="567"/>
        <w:contextualSpacing/>
        <w:rPr>
          <w:rFonts w:eastAsia="Times New Roman"/>
          <w:lang w:eastAsia="ru-RU"/>
        </w:rPr>
      </w:pPr>
      <w:r w:rsidRPr="004B7680">
        <w:rPr>
          <w:rFonts w:eastAsia="Times New Roman"/>
          <w:lang w:eastAsia="ru-RU"/>
        </w:rPr>
        <w:t>в Хум в голове Часть Изначально Вышестоящего Отца,</w:t>
      </w:r>
    </w:p>
    <w:p w:rsidR="004E1F96" w:rsidRPr="004B7680" w:rsidRDefault="004E1F96" w:rsidP="00EF1CE6">
      <w:pPr>
        <w:spacing w:after="200"/>
        <w:ind w:firstLine="567"/>
        <w:contextualSpacing/>
        <w:rPr>
          <w:rFonts w:eastAsia="Times New Roman"/>
          <w:lang w:eastAsia="ru-RU"/>
        </w:rPr>
      </w:pPr>
      <w:r w:rsidRPr="004B7680">
        <w:rPr>
          <w:rFonts w:eastAsia="Times New Roman"/>
          <w:lang w:eastAsia="ru-RU"/>
        </w:rPr>
        <w:t>в Хум в центре грудной клетки Часть Изначально Вышестоящего Отца и</w:t>
      </w:r>
    </w:p>
    <w:p w:rsidR="00406560" w:rsidRPr="004B7680" w:rsidRDefault="004E1F96" w:rsidP="00EF1CE6">
      <w:pPr>
        <w:spacing w:after="200"/>
        <w:ind w:firstLine="567"/>
        <w:contextualSpacing/>
        <w:rPr>
          <w:rFonts w:eastAsia="Times New Roman"/>
          <w:lang w:eastAsia="ru-RU"/>
        </w:rPr>
      </w:pPr>
      <w:r w:rsidRPr="004B7680">
        <w:rPr>
          <w:rFonts w:eastAsia="Times New Roman"/>
          <w:lang w:eastAsia="ru-RU"/>
        </w:rPr>
        <w:t>Ядро Синтеза Изначально Вышестоящего Отца.</w:t>
      </w:r>
    </w:p>
    <w:p w:rsidR="00406560" w:rsidRPr="004B7680" w:rsidRDefault="004E1F96" w:rsidP="00EF1CE6">
      <w:pPr>
        <w:ind w:firstLine="567"/>
        <w:rPr>
          <w:rFonts w:eastAsia="Times New Roman"/>
          <w:lang w:eastAsia="ru-RU"/>
        </w:rPr>
      </w:pPr>
      <w:r w:rsidRPr="004B7680">
        <w:rPr>
          <w:rFonts w:eastAsia="Times New Roman"/>
          <w:lang w:eastAsia="ru-RU"/>
        </w:rPr>
        <w:t>И</w:t>
      </w:r>
      <w:r w:rsidR="007368DF" w:rsidRPr="004B7680">
        <w:rPr>
          <w:rFonts w:eastAsia="Times New Roman"/>
          <w:lang w:eastAsia="ru-RU"/>
        </w:rPr>
        <w:t>,</w:t>
      </w:r>
      <w:r w:rsidRPr="004B7680">
        <w:rPr>
          <w:rFonts w:eastAsia="Times New Roman"/>
          <w:lang w:eastAsia="ru-RU"/>
        </w:rPr>
        <w:t xml:space="preserve"> возжигая</w:t>
      </w:r>
      <w:r w:rsidR="007368DF" w:rsidRPr="004B7680">
        <w:rPr>
          <w:rFonts w:eastAsia="Times New Roman"/>
          <w:lang w:eastAsia="ru-RU"/>
        </w:rPr>
        <w:t>,</w:t>
      </w:r>
      <w:r w:rsidRPr="004B7680">
        <w:rPr>
          <w:rFonts w:eastAsia="Times New Roman"/>
          <w:lang w:eastAsia="ru-RU"/>
        </w:rPr>
        <w:t xml:space="preserve"> выстраиваем столп Истин Изначально Вышестоящим Отцом, действующих в нас. И вот здесь, такого мы не делали вот в предыдущих тренингах 200-ричности Частей тел.</w:t>
      </w:r>
    </w:p>
    <w:p w:rsidR="004E1F96" w:rsidRPr="004B7680" w:rsidRDefault="004E1F96" w:rsidP="00EF1CE6">
      <w:pPr>
        <w:ind w:firstLine="567"/>
        <w:rPr>
          <w:rFonts w:eastAsia="Times New Roman"/>
          <w:lang w:eastAsia="ru-RU"/>
        </w:rPr>
      </w:pPr>
      <w:r w:rsidRPr="004B7680">
        <w:rPr>
          <w:rFonts w:eastAsia="Times New Roman"/>
          <w:lang w:eastAsia="ru-RU"/>
        </w:rPr>
        <w:t xml:space="preserve">И мы возжигаем </w:t>
      </w:r>
      <w:r w:rsidR="007368DF" w:rsidRPr="004B7680">
        <w:rPr>
          <w:rFonts w:eastAsia="Times New Roman"/>
          <w:lang w:eastAsia="ru-RU"/>
        </w:rPr>
        <w:t>у Изначально Вышестоящего Отца Д</w:t>
      </w:r>
      <w:r w:rsidRPr="004B7680">
        <w:rPr>
          <w:rFonts w:eastAsia="Times New Roman"/>
          <w:lang w:eastAsia="ru-RU"/>
        </w:rPr>
        <w:t xml:space="preserve">ела каждой Части. То есть вот есть дела, которыми занимаетесь конкретно вы, и есть дела каждой Части, как некое условие, которым развивается Часть. И Истина, фактически она вспыхивает на какое-то дело или даётся на дело. И вот попробуйте сейчас пред Отцом пораскручиваться различными вариациями дел, причём вот давайте так: ваша физическая работа и физическая занятость </w:t>
      </w:r>
      <w:r w:rsidR="007368DF" w:rsidRPr="004B7680">
        <w:rPr>
          <w:rFonts w:eastAsia="Times New Roman"/>
          <w:lang w:eastAsia="ru-RU"/>
        </w:rPr>
        <w:noBreakHyphen/>
      </w:r>
      <w:r w:rsidRPr="004B7680">
        <w:rPr>
          <w:rFonts w:eastAsia="Times New Roman"/>
          <w:lang w:eastAsia="ru-RU"/>
        </w:rPr>
        <w:t xml:space="preserve"> это не всегда те дела, которые распространяются на ва</w:t>
      </w:r>
      <w:r w:rsidR="007368DF" w:rsidRPr="004B7680">
        <w:rPr>
          <w:rFonts w:eastAsia="Times New Roman"/>
          <w:lang w:eastAsia="ru-RU"/>
        </w:rPr>
        <w:t>ши тела Частей. Имеются в виду Д</w:t>
      </w:r>
      <w:r w:rsidRPr="004B7680">
        <w:rPr>
          <w:rFonts w:eastAsia="Times New Roman"/>
          <w:lang w:eastAsia="ru-RU"/>
        </w:rPr>
        <w:t xml:space="preserve">ела </w:t>
      </w:r>
      <w:r w:rsidR="007368DF" w:rsidRPr="004B7680">
        <w:rPr>
          <w:rFonts w:eastAsia="Times New Roman"/>
          <w:lang w:eastAsia="ru-RU"/>
        </w:rPr>
        <w:noBreakHyphen/>
      </w:r>
      <w:r w:rsidRPr="004B7680">
        <w:rPr>
          <w:rFonts w:eastAsia="Times New Roman"/>
          <w:lang w:eastAsia="ru-RU"/>
        </w:rPr>
        <w:t xml:space="preserve"> занятость с Аватарами Синтеза. Вот прямо занятость с Аватарами Синтеза.</w:t>
      </w:r>
    </w:p>
    <w:p w:rsidR="004E1F96" w:rsidRPr="004B7680" w:rsidRDefault="007368DF" w:rsidP="00EF1CE6">
      <w:pPr>
        <w:ind w:firstLine="567"/>
        <w:rPr>
          <w:rFonts w:eastAsia="Times New Roman"/>
          <w:lang w:eastAsia="ru-RU"/>
        </w:rPr>
      </w:pPr>
      <w:r w:rsidRPr="004B7680">
        <w:rPr>
          <w:rFonts w:eastAsia="Times New Roman"/>
          <w:lang w:eastAsia="ru-RU"/>
        </w:rPr>
        <w:t>И вот стяжаем Н</w:t>
      </w:r>
      <w:r w:rsidR="004E1F96" w:rsidRPr="004B7680">
        <w:rPr>
          <w:rFonts w:eastAsia="Times New Roman"/>
          <w:lang w:eastAsia="ru-RU"/>
        </w:rPr>
        <w:t>овь обно</w:t>
      </w:r>
      <w:r w:rsidRPr="004B7680">
        <w:rPr>
          <w:rFonts w:eastAsia="Times New Roman"/>
          <w:lang w:eastAsia="ru-RU"/>
        </w:rPr>
        <w:t>вления Д</w:t>
      </w:r>
      <w:r w:rsidR="004E1F96" w:rsidRPr="004B7680">
        <w:rPr>
          <w:rFonts w:eastAsia="Times New Roman"/>
          <w:lang w:eastAsia="ru-RU"/>
        </w:rPr>
        <w:t>ел количеством 200-ричной Истины Синтеза Волей Изначаль</w:t>
      </w:r>
      <w:r w:rsidRPr="004B7680">
        <w:rPr>
          <w:rFonts w:eastAsia="Times New Roman"/>
          <w:lang w:eastAsia="ru-RU"/>
        </w:rPr>
        <w:t>но Вышестоящего Отца на каждое Д</w:t>
      </w:r>
      <w:r w:rsidR="004E1F96" w:rsidRPr="004B7680">
        <w:rPr>
          <w:rFonts w:eastAsia="Times New Roman"/>
          <w:lang w:eastAsia="ru-RU"/>
        </w:rPr>
        <w:t>ело, которое даёт Отец и поддерживает в нас, в Частях, в телах и в Истине каждой Части.</w:t>
      </w:r>
    </w:p>
    <w:p w:rsidR="004E1F96" w:rsidRPr="004B7680" w:rsidRDefault="004E1F96" w:rsidP="00EF1CE6">
      <w:pPr>
        <w:ind w:firstLine="567"/>
        <w:rPr>
          <w:rFonts w:eastAsia="Times New Roman"/>
          <w:lang w:eastAsia="ru-RU"/>
        </w:rPr>
      </w:pPr>
      <w:r w:rsidRPr="004B7680">
        <w:rPr>
          <w:rFonts w:eastAsia="Times New Roman"/>
          <w:lang w:eastAsia="ru-RU"/>
        </w:rPr>
        <w:t>И возжигаясь Изначально Вышестоящим Отцом, преображаясь, складываем. Можете попросить у Отца образы, голограммы, картины, осознание, какими</w:t>
      </w:r>
      <w:r w:rsidR="007368DF" w:rsidRPr="004B7680">
        <w:rPr>
          <w:rFonts w:eastAsia="Times New Roman"/>
          <w:lang w:eastAsia="ru-RU"/>
        </w:rPr>
        <w:t xml:space="preserve"> делами занимаются ваши Части, Т</w:t>
      </w:r>
      <w:r w:rsidRPr="004B7680">
        <w:rPr>
          <w:rFonts w:eastAsia="Times New Roman"/>
          <w:lang w:eastAsia="ru-RU"/>
        </w:rPr>
        <w:t>ела, какие условия носят, какие простройки отстраивают, как ИВДИВО собой концентрируют, ИВДИВО каждого как Часть.</w:t>
      </w:r>
    </w:p>
    <w:p w:rsidR="00406560" w:rsidRPr="004B7680" w:rsidRDefault="004E1F96" w:rsidP="00EF1CE6">
      <w:pPr>
        <w:ind w:firstLine="567"/>
        <w:rPr>
          <w:rFonts w:eastAsia="Times New Roman"/>
          <w:lang w:eastAsia="ru-RU"/>
        </w:rPr>
      </w:pPr>
      <w:r w:rsidRPr="004B7680">
        <w:rPr>
          <w:rFonts w:eastAsia="Times New Roman"/>
          <w:lang w:eastAsia="ru-RU"/>
        </w:rPr>
        <w:t>И вот углубляясь в расшифровку, в понимание, осознание дееспособности, преображаемся Изначально Вышестоящим Отцом и обновляемся, возжигаясь, стяжая 200 Синтезов Изначально Вышестоящего Отца вновь.</w:t>
      </w:r>
    </w:p>
    <w:p w:rsidR="004E1F96" w:rsidRPr="00406560" w:rsidRDefault="004E1F96" w:rsidP="00EF1CE6">
      <w:pPr>
        <w:ind w:firstLine="567"/>
        <w:rPr>
          <w:rFonts w:eastAsia="Times New Roman"/>
          <w:lang w:eastAsia="ru-RU"/>
        </w:rPr>
      </w:pPr>
      <w:r w:rsidRPr="004B7680">
        <w:rPr>
          <w:rFonts w:eastAsia="Times New Roman"/>
          <w:lang w:eastAsia="ru-RU"/>
        </w:rPr>
        <w:t>И мы просим Изначально Вышестоящего Отца в этой возожжённости дать каждому из нас формирование Образа Изначально Вышестоящего Отца или концепт Образа Изначально Вышестоящего Отца во внутреннем мире каждого из нас. Образ, голограмму, станцу, может</w:t>
      </w:r>
      <w:r w:rsidRPr="00406560">
        <w:rPr>
          <w:rFonts w:eastAsia="Times New Roman"/>
          <w:lang w:eastAsia="ru-RU"/>
        </w:rPr>
        <w:t xml:space="preserve"> быть какую-то формулировку мыслеобраза для углубления 200-ричности телесного</w:t>
      </w:r>
      <w:r w:rsidR="007368DF" w:rsidRPr="00406560">
        <w:rPr>
          <w:rFonts w:eastAsia="Times New Roman"/>
          <w:lang w:eastAsia="ru-RU"/>
        </w:rPr>
        <w:t xml:space="preserve"> Синтеза стяжёнными Истинами в д</w:t>
      </w:r>
      <w:r w:rsidRPr="00406560">
        <w:rPr>
          <w:rFonts w:eastAsia="Times New Roman"/>
          <w:lang w:eastAsia="ru-RU"/>
        </w:rPr>
        <w:t>елах каждого из нас.</w:t>
      </w:r>
    </w:p>
    <w:p w:rsidR="004E1F96" w:rsidRPr="00406560" w:rsidRDefault="004E1F96" w:rsidP="00EF1CE6">
      <w:pPr>
        <w:ind w:firstLine="567"/>
        <w:rPr>
          <w:rFonts w:eastAsia="Times New Roman"/>
          <w:lang w:eastAsia="ru-RU"/>
        </w:rPr>
      </w:pPr>
      <w:r w:rsidRPr="00406560">
        <w:rPr>
          <w:rFonts w:eastAsia="Times New Roman"/>
          <w:lang w:eastAsia="ru-RU"/>
        </w:rPr>
        <w:t>И проникаясь Изначально Вышестоящим Отцом, углубитесь в расшифровку или осознание, к чему вас подводит Отец в этой телесной применимости. Задача. Условие.</w:t>
      </w:r>
    </w:p>
    <w:p w:rsidR="00406560" w:rsidRPr="00406560" w:rsidRDefault="004E1F96" w:rsidP="00EF1CE6">
      <w:pPr>
        <w:ind w:firstLine="567"/>
        <w:rPr>
          <w:rFonts w:eastAsia="Times New Roman"/>
          <w:lang w:eastAsia="ru-RU"/>
        </w:rPr>
      </w:pPr>
      <w:r w:rsidRPr="00406560">
        <w:rPr>
          <w:rFonts w:eastAsia="Times New Roman"/>
          <w:lang w:eastAsia="ru-RU"/>
        </w:rPr>
        <w:t>И обновляясь телесной выраженностью вот того, что сказал Отец, стяжаем вновь Синтез Изначально Вышестоящего Отца в 33-м архетипе материи ИВДИВО цельностью каждого из нас Изначально Вышестоящим Отцом и усиляемся 200-ричным Синтезом в каждом из нас Изначально Вышестоящим Отцом.</w:t>
      </w:r>
    </w:p>
    <w:p w:rsidR="00406560" w:rsidRPr="00406560" w:rsidRDefault="004E1F96" w:rsidP="00EF1CE6">
      <w:pPr>
        <w:ind w:firstLine="567"/>
        <w:rPr>
          <w:rFonts w:eastAsia="Times New Roman"/>
          <w:lang w:eastAsia="ru-RU"/>
        </w:rPr>
      </w:pPr>
      <w:r w:rsidRPr="00406560">
        <w:rPr>
          <w:rFonts w:eastAsia="Times New Roman"/>
          <w:lang w:eastAsia="ru-RU"/>
        </w:rPr>
        <w:t>Благодарим Изначально Вышестоящего Отца.</w:t>
      </w:r>
    </w:p>
    <w:p w:rsidR="004E1F96" w:rsidRPr="00406560" w:rsidRDefault="004E1F96" w:rsidP="00EF1CE6">
      <w:pPr>
        <w:ind w:firstLine="567"/>
        <w:rPr>
          <w:rFonts w:eastAsia="Times New Roman"/>
          <w:lang w:eastAsia="ru-RU"/>
        </w:rPr>
      </w:pPr>
      <w:r w:rsidRPr="00406560">
        <w:rPr>
          <w:rFonts w:eastAsia="Times New Roman"/>
          <w:lang w:eastAsia="ru-RU"/>
        </w:rPr>
        <w:t>Возвращаемся из зала Изначально Вышестоящего Отца в синтезе с Аватаром Синтеза Кут Хуми в данный зал. Развёртываемся в данном физическом теле в условиях 56-го Синтеза Изначально Вышестоящего Отца.</w:t>
      </w:r>
    </w:p>
    <w:p w:rsidR="004E1F96" w:rsidRPr="00406560" w:rsidRDefault="004E1F96" w:rsidP="00EF1CE6">
      <w:pPr>
        <w:ind w:firstLine="567"/>
        <w:rPr>
          <w:rFonts w:eastAsia="Times New Roman"/>
          <w:lang w:eastAsia="ru-RU"/>
        </w:rPr>
      </w:pPr>
      <w:r w:rsidRPr="00406560">
        <w:rPr>
          <w:rFonts w:eastAsia="Times New Roman"/>
          <w:lang w:eastAsia="ru-RU"/>
        </w:rPr>
        <w:t xml:space="preserve">И пробуйте вот необычным образом сразу же развернуться в ИВДИВО каждого, то есть вы вот возвращаетесь на физику и максимально сознательно развёртываетесь, что вокруг вас сфера ИВДИВО каждого. Может быть, необязательно видеть </w:t>
      </w:r>
      <w:r w:rsidR="007368DF" w:rsidRPr="00406560">
        <w:rPr>
          <w:rFonts w:eastAsia="Times New Roman"/>
          <w:lang w:eastAsia="ru-RU"/>
        </w:rPr>
        <w:t xml:space="preserve">многослойность </w:t>
      </w:r>
      <w:r w:rsidRPr="00406560">
        <w:rPr>
          <w:rFonts w:eastAsia="Times New Roman"/>
          <w:lang w:eastAsia="ru-RU"/>
        </w:rPr>
        <w:t xml:space="preserve">сферы, но вот соорганизоваться, что оно вокруг вас стоит </w:t>
      </w:r>
      <w:r w:rsidR="007368DF" w:rsidRPr="00406560">
        <w:rPr>
          <w:rFonts w:eastAsia="Times New Roman"/>
          <w:lang w:eastAsia="ru-RU"/>
        </w:rPr>
        <w:noBreakHyphen/>
      </w:r>
      <w:r w:rsidRPr="00406560">
        <w:rPr>
          <w:rFonts w:eastAsia="Times New Roman"/>
          <w:lang w:eastAsia="ru-RU"/>
        </w:rPr>
        <w:t xml:space="preserve"> это да. Зафиксировались. А теперь уже из этой вариации действия, усиляясь двухсоткратно телесностью стяжённых видов Синтеза и там более того, что было, распускаем и направляем 200-ричный Синтез в Изначально Вышестоящий Дом Изначально Вышестоящего Отца.</w:t>
      </w:r>
    </w:p>
    <w:p w:rsidR="004E1F96" w:rsidRPr="004B7680" w:rsidRDefault="004E1F96" w:rsidP="00EF1CE6">
      <w:pPr>
        <w:ind w:firstLine="567"/>
        <w:rPr>
          <w:rFonts w:eastAsia="Times New Roman"/>
          <w:lang w:eastAsia="ru-RU"/>
        </w:rPr>
      </w:pPr>
      <w:r w:rsidRPr="00406560">
        <w:rPr>
          <w:rFonts w:eastAsia="Times New Roman"/>
          <w:lang w:eastAsia="ru-RU"/>
        </w:rPr>
        <w:t>То есть 200-ричная эманация, 200-ричная реализация, 200-ричное выражение стяжённого, возожжённого Синтеза</w:t>
      </w:r>
      <w:r w:rsidR="007368DF" w:rsidRPr="00406560">
        <w:rPr>
          <w:rFonts w:eastAsia="Times New Roman"/>
          <w:lang w:eastAsia="ru-RU"/>
        </w:rPr>
        <w:t>,</w:t>
      </w:r>
      <w:r w:rsidRPr="00406560">
        <w:rPr>
          <w:rFonts w:eastAsia="Times New Roman"/>
          <w:lang w:eastAsia="ru-RU"/>
        </w:rPr>
        <w:t xml:space="preserve"> Истины, Части, углубление телесности. Понимаете? Это надо тоже </w:t>
      </w:r>
      <w:r w:rsidRPr="00406560">
        <w:rPr>
          <w:rFonts w:eastAsia="Times New Roman"/>
          <w:lang w:eastAsia="ru-RU"/>
        </w:rPr>
        <w:lastRenderedPageBreak/>
        <w:t xml:space="preserve">напрактиковать, как одна из условий и задач вашей телесности, потому что вы сейчас можете увидеть разницу, когда привыкли эманировать один на один, то есть одно тело </w:t>
      </w:r>
      <w:r w:rsidR="007368DF" w:rsidRPr="00406560">
        <w:rPr>
          <w:rFonts w:eastAsia="Times New Roman"/>
          <w:lang w:eastAsia="ru-RU"/>
        </w:rPr>
        <w:noBreakHyphen/>
      </w:r>
      <w:r w:rsidRPr="00406560">
        <w:rPr>
          <w:rFonts w:eastAsia="Times New Roman"/>
          <w:lang w:eastAsia="ru-RU"/>
        </w:rPr>
        <w:t xml:space="preserve"> одна эманация. Сейчас 200-ричное </w:t>
      </w:r>
      <w:r w:rsidRPr="004B7680">
        <w:rPr>
          <w:rFonts w:eastAsia="Times New Roman"/>
          <w:lang w:eastAsia="ru-RU"/>
        </w:rPr>
        <w:t>состояние выразимости. В принципе, я не помню, она на наших с вами курсах мы учились или нет, но была такая идея, фишка, когда мы учились, эманировать с Аватаром Синтеза Кут Хуми. То есть Владыка эманирует, я эманирую, распределяю. Вот что-то то</w:t>
      </w:r>
      <w:r w:rsidR="007368DF" w:rsidRPr="004B7680">
        <w:rPr>
          <w:rFonts w:eastAsia="Times New Roman"/>
          <w:lang w:eastAsia="ru-RU"/>
        </w:rPr>
        <w:t xml:space="preserve"> </w:t>
      </w:r>
      <w:r w:rsidRPr="004B7680">
        <w:rPr>
          <w:rFonts w:eastAsia="Times New Roman"/>
          <w:lang w:eastAsia="ru-RU"/>
        </w:rPr>
        <w:t>же самое, только в 200-ричности сейчас эманируют все ваши 200 выражений.</w:t>
      </w:r>
    </w:p>
    <w:p w:rsidR="00406560" w:rsidRPr="004B7680" w:rsidRDefault="004E1F96" w:rsidP="00EF1CE6">
      <w:pPr>
        <w:ind w:firstLine="567"/>
        <w:rPr>
          <w:rFonts w:eastAsia="Times New Roman"/>
          <w:lang w:eastAsia="ru-RU"/>
        </w:rPr>
      </w:pPr>
      <w:r w:rsidRPr="004B7680">
        <w:rPr>
          <w:rFonts w:eastAsia="Times New Roman"/>
          <w:lang w:eastAsia="ru-RU"/>
        </w:rPr>
        <w:t xml:space="preserve">Далее эманируем в подразделение ИВДИВО Ладога, вначале в Ладогу 200-ричное состояние Синтеза, стяжённого, возожжённого. То есть вот тут, санкт-петербуржцы, можете увидеть разницу, как идёт эманация в подразделение, которое соседнее с вами. Вот вы граничите с ними. Точно также Ладога, когда потом будет эманировать </w:t>
      </w:r>
      <w:proofErr w:type="gramStart"/>
      <w:r w:rsidRPr="004B7680">
        <w:rPr>
          <w:rFonts w:eastAsia="Times New Roman"/>
          <w:lang w:eastAsia="ru-RU"/>
        </w:rPr>
        <w:t>в</w:t>
      </w:r>
      <w:proofErr w:type="gramEnd"/>
      <w:r w:rsidRPr="004B7680">
        <w:rPr>
          <w:rFonts w:eastAsia="Times New Roman"/>
          <w:lang w:eastAsia="ru-RU"/>
        </w:rPr>
        <w:t xml:space="preserve"> </w:t>
      </w:r>
      <w:proofErr w:type="gramStart"/>
      <w:r w:rsidRPr="004B7680">
        <w:rPr>
          <w:rFonts w:eastAsia="Times New Roman"/>
          <w:lang w:eastAsia="ru-RU"/>
        </w:rPr>
        <w:t>Питер</w:t>
      </w:r>
      <w:proofErr w:type="gramEnd"/>
      <w:r w:rsidRPr="004B7680">
        <w:rPr>
          <w:rFonts w:eastAsia="Times New Roman"/>
          <w:lang w:eastAsia="ru-RU"/>
        </w:rPr>
        <w:t>, посмотрите, как идёт 200-ричная эманация и насыщение вначале Столпа. Только в Санкт-Петербурге ещё идёт насыщение Александрийского столпа. Это важно. Кстати, в тот раз вспоминали</w:t>
      </w:r>
      <w:r w:rsidR="00EF1CE6" w:rsidRPr="004B7680">
        <w:rPr>
          <w:rFonts w:eastAsia="Times New Roman"/>
          <w:lang w:eastAsia="ru-RU"/>
        </w:rPr>
        <w:t>,</w:t>
      </w:r>
      <w:r w:rsidRPr="004B7680">
        <w:rPr>
          <w:rFonts w:eastAsia="Times New Roman"/>
          <w:lang w:eastAsia="ru-RU"/>
        </w:rPr>
        <w:t xml:space="preserve"> с вами вспоминали, что Санкт-Петербург ещё фиксирует Лотос Духа Планеты, а значит, там фиксируется что? Состояние концентрации Духа как потенциала Воли. Значит, распределяя 200-ричную телесность, углубите две эти фиксации, которые являются у вас поручением.</w:t>
      </w:r>
    </w:p>
    <w:p w:rsidR="004E1F96" w:rsidRPr="004B7680" w:rsidRDefault="004E1F96" w:rsidP="00EF1CE6">
      <w:pPr>
        <w:ind w:firstLine="567"/>
        <w:rPr>
          <w:rFonts w:eastAsia="Times New Roman"/>
          <w:lang w:eastAsia="ru-RU"/>
        </w:rPr>
      </w:pPr>
      <w:r w:rsidRPr="004B7680">
        <w:rPr>
          <w:rFonts w:eastAsia="Times New Roman"/>
          <w:lang w:eastAsia="ru-RU"/>
        </w:rPr>
        <w:t>Далее эманируем в подразделение ИВДИВО Санкт-Петербург, Ладога включается. В ИВДИВО Должностной Компетенции и концентрируем Синтез, распределяем в ИВДИВО каждого из нас, собственно, в котором мы развернулись и встали собою.</w:t>
      </w:r>
    </w:p>
    <w:p w:rsidR="004E1F96" w:rsidRPr="004B7680" w:rsidRDefault="004E1F96" w:rsidP="00EF1CE6">
      <w:pPr>
        <w:ind w:firstLine="567"/>
        <w:rPr>
          <w:color w:val="000000"/>
          <w:shd w:val="clear" w:color="auto" w:fill="FFFFFF"/>
        </w:rPr>
      </w:pPr>
      <w:r w:rsidRPr="004B7680">
        <w:rPr>
          <w:rFonts w:eastAsia="Times New Roman"/>
          <w:lang w:eastAsia="ru-RU"/>
        </w:rPr>
        <w:t>И остаёмся вот в 200-ричной выразимости Аватара Синтеза Кут Хуми, вот если вы прислушаетесь</w:t>
      </w:r>
      <w:r w:rsidRPr="004B7680">
        <w:rPr>
          <w:color w:val="000000"/>
          <w:shd w:val="clear" w:color="auto" w:fill="FFFFFF"/>
        </w:rPr>
        <w:t xml:space="preserve">: мы вчера, </w:t>
      </w:r>
      <w:r w:rsidR="00EF1CE6" w:rsidRPr="004B7680">
        <w:rPr>
          <w:color w:val="000000"/>
          <w:shd w:val="clear" w:color="auto" w:fill="FFFFFF"/>
        </w:rPr>
        <w:t xml:space="preserve">когда </w:t>
      </w:r>
      <w:r w:rsidRPr="004B7680">
        <w:rPr>
          <w:color w:val="000000"/>
          <w:shd w:val="clear" w:color="auto" w:fill="FFFFFF"/>
        </w:rPr>
        <w:t>с вами работали, включалось такое иногда внутреннее чувствознание присутствия Аватара Синтеза Кут Хуми. Вот то</w:t>
      </w:r>
      <w:r w:rsidR="00EF1CE6" w:rsidRPr="004B7680">
        <w:rPr>
          <w:color w:val="000000"/>
          <w:shd w:val="clear" w:color="auto" w:fill="FFFFFF"/>
        </w:rPr>
        <w:t xml:space="preserve"> </w:t>
      </w:r>
      <w:r w:rsidRPr="004B7680">
        <w:rPr>
          <w:color w:val="000000"/>
          <w:shd w:val="clear" w:color="auto" w:fill="FFFFFF"/>
        </w:rPr>
        <w:t>же самое сейчас.</w:t>
      </w:r>
    </w:p>
    <w:p w:rsidR="00406560" w:rsidRPr="004B7680" w:rsidRDefault="004E1F96" w:rsidP="00EF1CE6">
      <w:pPr>
        <w:ind w:firstLine="567"/>
        <w:rPr>
          <w:color w:val="000000"/>
          <w:shd w:val="clear" w:color="auto" w:fill="FFFFFF"/>
        </w:rPr>
      </w:pPr>
      <w:r w:rsidRPr="004B7680">
        <w:rPr>
          <w:color w:val="000000"/>
          <w:shd w:val="clear" w:color="auto" w:fill="FFFFFF"/>
        </w:rPr>
        <w:t>Возжигаясь 200-ричным Прасинтезом внутреннее чувствознание, насыщение Аватаром Синтеза Кут Хуми, ну некая плотность вот как у меня сейчас в теле, когда я чётко знаю, что мною в теле концентрируется Кут Хуми. Не просто его Синтез на мне</w:t>
      </w:r>
      <w:r w:rsidR="00EF1CE6" w:rsidRPr="004B7680">
        <w:rPr>
          <w:color w:val="000000"/>
          <w:shd w:val="clear" w:color="auto" w:fill="FFFFFF"/>
        </w:rPr>
        <w:t xml:space="preserve"> </w:t>
      </w:r>
      <w:r w:rsidR="00EF1CE6" w:rsidRPr="004B7680">
        <w:rPr>
          <w:rFonts w:eastAsia="Times New Roman"/>
          <w:lang w:eastAsia="ru-RU"/>
        </w:rPr>
        <w:noBreakHyphen/>
      </w:r>
      <w:r w:rsidRPr="004B7680">
        <w:rPr>
          <w:color w:val="000000"/>
          <w:shd w:val="clear" w:color="auto" w:fill="FFFFFF"/>
        </w:rPr>
        <w:t xml:space="preserve"> я расшифровываю, то есть такая различительная особенность: можно регистрировать Синтез Аватара Синтеза Кут Хуми, а можно регистрировать плотную телесность Я Есмь Аватар Синтеза Кут Хуми 200-ричностью тел.</w:t>
      </w:r>
    </w:p>
    <w:p w:rsidR="00406560" w:rsidRPr="004B7680" w:rsidRDefault="004E1F96" w:rsidP="00EF1CE6">
      <w:pPr>
        <w:ind w:firstLine="567"/>
        <w:rPr>
          <w:color w:val="000000"/>
          <w:shd w:val="clear" w:color="auto" w:fill="FFFFFF"/>
        </w:rPr>
      </w:pPr>
      <w:r w:rsidRPr="004B7680">
        <w:rPr>
          <w:color w:val="000000"/>
          <w:shd w:val="clear" w:color="auto" w:fill="FFFFFF"/>
        </w:rPr>
        <w:t>И это не прививаемо, это нарабатывается, но какой-то длительной отстройкой Синтеза в теле, да?</w:t>
      </w:r>
    </w:p>
    <w:p w:rsidR="004E1F96" w:rsidRPr="00406560" w:rsidRDefault="004E1F96" w:rsidP="00EF1CE6">
      <w:pPr>
        <w:ind w:firstLine="567"/>
        <w:rPr>
          <w:color w:val="000000"/>
          <w:shd w:val="clear" w:color="auto" w:fill="FFFFFF"/>
        </w:rPr>
      </w:pPr>
      <w:r w:rsidRPr="004B7680">
        <w:rPr>
          <w:color w:val="000000"/>
          <w:shd w:val="clear" w:color="auto" w:fill="FFFFFF"/>
        </w:rPr>
        <w:t>Когда чувствуете там, что истощились или потеряли какое-то состояние, или выпали, выходите к Аватару Синтеза Кут Хуми и просто восстанавливаетесь, грубо говоря, набирая стяжённое состояние Синтеза, приходя в какую-то норму стопроцентности</w:t>
      </w:r>
      <w:r w:rsidRPr="00406560">
        <w:rPr>
          <w:color w:val="000000"/>
          <w:shd w:val="clear" w:color="auto" w:fill="FFFFFF"/>
        </w:rPr>
        <w:t xml:space="preserve"> Синтеза и Огня, в которой вы поддерживаетесь, и в которой вам, ну грубо говоря, комфортно быть. То есть даже задумайтесь над вопросом: есть ли то состояние объёмности заполненного Синтеза, которое сознательно вами взращено и взращивается в теле, ну и соответственно, вы его поддерживаете изо дня в день или из месяца в месяц, развивая </w:t>
      </w:r>
      <w:proofErr w:type="gramStart"/>
      <w:r w:rsidRPr="00406560">
        <w:rPr>
          <w:color w:val="000000"/>
          <w:shd w:val="clear" w:color="auto" w:fill="FFFFFF"/>
        </w:rPr>
        <w:t>какую-то</w:t>
      </w:r>
      <w:proofErr w:type="gramEnd"/>
      <w:r w:rsidRPr="00406560">
        <w:rPr>
          <w:color w:val="000000"/>
          <w:shd w:val="clear" w:color="auto" w:fill="FFFFFF"/>
        </w:rPr>
        <w:t xml:space="preserve"> разновариативность действия. Понятно, о чём говорю?</w:t>
      </w:r>
    </w:p>
    <w:p w:rsidR="004E1F96" w:rsidRPr="00406560" w:rsidRDefault="004E1F96" w:rsidP="00EF1CE6">
      <w:pPr>
        <w:ind w:firstLine="567"/>
        <w:rPr>
          <w:color w:val="000000"/>
          <w:shd w:val="clear" w:color="auto" w:fill="FFFFFF"/>
        </w:rPr>
      </w:pPr>
      <w:r w:rsidRPr="00406560">
        <w:rPr>
          <w:color w:val="000000"/>
          <w:shd w:val="clear" w:color="auto" w:fill="FFFFFF"/>
        </w:rPr>
        <w:t>Вот как-то над этим надо работать. И здесь уже прикладное действие, когда Вы Есмь то, что вы делаете.</w:t>
      </w:r>
    </w:p>
    <w:p w:rsidR="004E1F96" w:rsidRPr="00406560" w:rsidRDefault="003E119D" w:rsidP="00EF1CE6">
      <w:pPr>
        <w:ind w:firstLine="567"/>
        <w:rPr>
          <w:color w:val="000000"/>
          <w:shd w:val="clear" w:color="auto" w:fill="FFFFFF"/>
        </w:rPr>
      </w:pPr>
      <w:r w:rsidRPr="00406560">
        <w:rPr>
          <w:color w:val="000000"/>
          <w:shd w:val="clear" w:color="auto" w:fill="FFFFFF"/>
        </w:rPr>
        <w:t>И этим выходим из практики.</w:t>
      </w:r>
    </w:p>
    <w:p w:rsidR="003E119D" w:rsidRPr="00406560" w:rsidRDefault="003E119D" w:rsidP="003E119D">
      <w:pPr>
        <w:pStyle w:val="12"/>
        <w:rPr>
          <w:shd w:val="clear" w:color="auto" w:fill="FFFFFF"/>
        </w:rPr>
      </w:pPr>
      <w:bookmarkStart w:id="68" w:name="_Toc103693268"/>
      <w:r w:rsidRPr="00406560">
        <w:rPr>
          <w:shd w:val="clear" w:color="auto" w:fill="FFFFFF"/>
        </w:rPr>
        <w:t>Разработанность тел</w:t>
      </w:r>
      <w:r w:rsidR="00BF0A84" w:rsidRPr="00406560">
        <w:rPr>
          <w:shd w:val="clear" w:color="auto" w:fill="FFFFFF"/>
        </w:rPr>
        <w:t>, дееспособность Хум и ИВДИВО каждого</w:t>
      </w:r>
      <w:bookmarkEnd w:id="68"/>
    </w:p>
    <w:p w:rsidR="00406560" w:rsidRPr="00406560" w:rsidRDefault="004E1F96" w:rsidP="00EF1CE6">
      <w:pPr>
        <w:ind w:firstLine="567"/>
        <w:rPr>
          <w:color w:val="000000"/>
          <w:shd w:val="clear" w:color="auto" w:fill="FFFFFF"/>
        </w:rPr>
      </w:pPr>
      <w:r w:rsidRPr="00406560">
        <w:rPr>
          <w:color w:val="000000"/>
          <w:shd w:val="clear" w:color="auto" w:fill="FFFFFF"/>
        </w:rPr>
        <w:t>Вышли?</w:t>
      </w:r>
    </w:p>
    <w:p w:rsidR="004E1F96" w:rsidRPr="004B7680" w:rsidRDefault="004E1F96" w:rsidP="00EF1CE6">
      <w:pPr>
        <w:ind w:firstLine="567"/>
        <w:rPr>
          <w:color w:val="000000"/>
          <w:shd w:val="clear" w:color="auto" w:fill="FFFFFF"/>
        </w:rPr>
      </w:pPr>
      <w:r w:rsidRPr="004B7680">
        <w:rPr>
          <w:color w:val="000000"/>
          <w:shd w:val="clear" w:color="auto" w:fill="FFFFFF"/>
        </w:rPr>
        <w:t>Вернулись.</w:t>
      </w:r>
    </w:p>
    <w:p w:rsidR="004E1F96" w:rsidRPr="004B7680" w:rsidRDefault="004E1F96" w:rsidP="00EF1CE6">
      <w:pPr>
        <w:ind w:firstLine="567"/>
        <w:rPr>
          <w:color w:val="000000"/>
          <w:shd w:val="clear" w:color="auto" w:fill="FFFFFF"/>
        </w:rPr>
      </w:pPr>
      <w:r w:rsidRPr="004B7680">
        <w:rPr>
          <w:color w:val="000000"/>
          <w:shd w:val="clear" w:color="auto" w:fill="FFFFFF"/>
        </w:rPr>
        <w:t>Ну</w:t>
      </w:r>
      <w:r w:rsidR="00EF1CE6" w:rsidRPr="004B7680">
        <w:rPr>
          <w:color w:val="000000"/>
          <w:shd w:val="clear" w:color="auto" w:fill="FFFFFF"/>
        </w:rPr>
        <w:t>,</w:t>
      </w:r>
      <w:r w:rsidRPr="004B7680">
        <w:rPr>
          <w:color w:val="000000"/>
          <w:shd w:val="clear" w:color="auto" w:fill="FFFFFF"/>
        </w:rPr>
        <w:t xml:space="preserve"> вот такой вывод один: в общем-то, мы мало разработаны телами. Мы много об этом говорим, но на самом деле, если мы будем возжигаться отдельным телом в телах, у нас всё будет получаться.</w:t>
      </w:r>
    </w:p>
    <w:p w:rsidR="00406560" w:rsidRPr="004B7680" w:rsidRDefault="004E1F96" w:rsidP="00EF1CE6">
      <w:pPr>
        <w:ind w:firstLine="567"/>
        <w:rPr>
          <w:shd w:val="clear" w:color="auto" w:fill="FFFFFF"/>
        </w:rPr>
      </w:pPr>
      <w:r w:rsidRPr="004B7680">
        <w:rPr>
          <w:color w:val="000000"/>
          <w:shd w:val="clear" w:color="auto" w:fill="FFFFFF"/>
        </w:rPr>
        <w:t>Но если наша задача будет как сейчас: 199-ю телами отстроиться единомоментно на какое-то действие, то м</w:t>
      </w:r>
      <w:r w:rsidR="00EF1CE6" w:rsidRPr="004B7680">
        <w:rPr>
          <w:color w:val="000000"/>
          <w:shd w:val="clear" w:color="auto" w:fill="FFFFFF"/>
        </w:rPr>
        <w:t>ы с вами получим состояние неко</w:t>
      </w:r>
      <w:r w:rsidRPr="004B7680">
        <w:rPr>
          <w:color w:val="000000"/>
          <w:shd w:val="clear" w:color="auto" w:fill="FFFFFF"/>
        </w:rPr>
        <w:t xml:space="preserve">й неорганизованности или неразработанности. Вначале нам сложно было развернуться. И вот я не знаю, как вы, поэтому сейчас будет важно ваше мнение, но мне лично не хватило или </w:t>
      </w:r>
      <w:r w:rsidR="00BF0A84" w:rsidRPr="004B7680">
        <w:rPr>
          <w:color w:val="000000"/>
          <w:shd w:val="clear" w:color="auto" w:fill="FFFFFF"/>
        </w:rPr>
        <w:t xml:space="preserve">не </w:t>
      </w:r>
      <w:r w:rsidRPr="004B7680">
        <w:rPr>
          <w:color w:val="000000"/>
          <w:shd w:val="clear" w:color="auto" w:fill="FFFFFF"/>
        </w:rPr>
        <w:t>хватало Огня в каждом теле. То есть я не могу сказать, что тела стояли недо</w:t>
      </w:r>
      <w:r w:rsidR="00EF1CE6" w:rsidRPr="004B7680">
        <w:rPr>
          <w:color w:val="000000"/>
          <w:shd w:val="clear" w:color="auto" w:fill="FFFFFF"/>
        </w:rPr>
        <w:t>возожжённые</w:t>
      </w:r>
      <w:r w:rsidRPr="004B7680">
        <w:rPr>
          <w:color w:val="000000"/>
          <w:shd w:val="clear" w:color="auto" w:fill="FFFFFF"/>
        </w:rPr>
        <w:t xml:space="preserve">. Но есть такое хорошее слово: </w:t>
      </w:r>
      <w:r w:rsidRPr="004B7680">
        <w:rPr>
          <w:i/>
          <w:color w:val="000000"/>
          <w:shd w:val="clear" w:color="auto" w:fill="FFFFFF"/>
        </w:rPr>
        <w:t>недопроявленное</w:t>
      </w:r>
      <w:r w:rsidRPr="004B7680">
        <w:rPr>
          <w:color w:val="000000"/>
          <w:shd w:val="clear" w:color="auto" w:fill="FFFFFF"/>
        </w:rPr>
        <w:t xml:space="preserve">, то есть, когда тело стоит, а избыточности Огня, которое </w:t>
      </w:r>
      <w:r w:rsidRPr="004B7680">
        <w:rPr>
          <w:shd w:val="clear" w:color="auto" w:fill="FFFFFF"/>
        </w:rPr>
        <w:t xml:space="preserve">оно </w:t>
      </w:r>
      <w:r w:rsidR="00BF0A84" w:rsidRPr="004B7680">
        <w:rPr>
          <w:shd w:val="clear" w:color="auto" w:fill="FFFFFF"/>
        </w:rPr>
        <w:t>наслужило как Часть в активации. К</w:t>
      </w:r>
      <w:r w:rsidRPr="004B7680">
        <w:rPr>
          <w:shd w:val="clear" w:color="auto" w:fill="FFFFFF"/>
        </w:rPr>
        <w:t>стати, это хорошая была проверка, когда стояло Трансвизорное тело.</w:t>
      </w:r>
    </w:p>
    <w:p w:rsidR="004E1F96" w:rsidRPr="004B7680" w:rsidRDefault="004E1F96" w:rsidP="00EF1CE6">
      <w:pPr>
        <w:ind w:firstLine="567"/>
        <w:rPr>
          <w:color w:val="000000"/>
          <w:shd w:val="clear" w:color="auto" w:fill="FFFFFF"/>
        </w:rPr>
      </w:pPr>
      <w:r w:rsidRPr="004B7680">
        <w:rPr>
          <w:color w:val="000000"/>
          <w:shd w:val="clear" w:color="auto" w:fill="FFFFFF"/>
        </w:rPr>
        <w:lastRenderedPageBreak/>
        <w:t>Все ли обратили внимание: работает ли Хум в Трансвизорном теле? А что такое работоспособное Хум? Это не просто контакт с Отцом и с Аватаром, это ещё и динамика внутренней дееспособности.</w:t>
      </w:r>
    </w:p>
    <w:p w:rsidR="00406560" w:rsidRPr="00406560" w:rsidRDefault="004E1F96" w:rsidP="00EF1CE6">
      <w:pPr>
        <w:ind w:firstLine="567"/>
        <w:rPr>
          <w:color w:val="000000"/>
          <w:shd w:val="clear" w:color="auto" w:fill="FFFFFF"/>
        </w:rPr>
      </w:pPr>
      <w:r w:rsidRPr="004B7680">
        <w:rPr>
          <w:color w:val="000000"/>
          <w:shd w:val="clear" w:color="auto" w:fill="FFFFFF"/>
        </w:rPr>
        <w:t>Когда мы говорим: нарабатывать Компетенции</w:t>
      </w:r>
      <w:r w:rsidR="00BF0A84" w:rsidRPr="004B7680">
        <w:rPr>
          <w:color w:val="000000"/>
          <w:shd w:val="clear" w:color="auto" w:fill="FFFFFF"/>
        </w:rPr>
        <w:t>.</w:t>
      </w:r>
      <w:r w:rsidRPr="004B7680">
        <w:rPr>
          <w:color w:val="000000"/>
          <w:shd w:val="clear" w:color="auto" w:fill="FFFFFF"/>
        </w:rPr>
        <w:t xml:space="preserve"> Компетенция начинается из способности работоспособности Частей в телах. То есть вот где Компе</w:t>
      </w:r>
      <w:r w:rsidR="00BF0A84" w:rsidRPr="004B7680">
        <w:rPr>
          <w:color w:val="000000"/>
          <w:shd w:val="clear" w:color="auto" w:fill="FFFFFF"/>
        </w:rPr>
        <w:t>тенция. Это синтез возможностей,</w:t>
      </w:r>
      <w:r w:rsidRPr="004B7680">
        <w:rPr>
          <w:color w:val="000000"/>
          <w:shd w:val="clear" w:color="auto" w:fill="FFFFFF"/>
        </w:rPr>
        <w:t xml:space="preserve"> там навыков, умений, вариаций, глубины. Вот различные возьмите инструменты,</w:t>
      </w:r>
      <w:r w:rsidRPr="00406560">
        <w:rPr>
          <w:color w:val="000000"/>
          <w:shd w:val="clear" w:color="auto" w:fill="FFFFFF"/>
        </w:rPr>
        <w:t xml:space="preserve"> которые усиляют нашу телесность через активацию Хум.</w:t>
      </w:r>
    </w:p>
    <w:p w:rsidR="00406560" w:rsidRPr="00406560" w:rsidRDefault="004E1F96" w:rsidP="00EF1CE6">
      <w:pPr>
        <w:ind w:firstLine="567"/>
        <w:rPr>
          <w:b/>
          <w:color w:val="000000"/>
          <w:shd w:val="clear" w:color="auto" w:fill="FFFFFF"/>
        </w:rPr>
      </w:pPr>
      <w:r w:rsidRPr="00406560">
        <w:rPr>
          <w:color w:val="000000"/>
          <w:shd w:val="clear" w:color="auto" w:fill="FFFFFF"/>
        </w:rPr>
        <w:t xml:space="preserve">И когда мы возожглись, вспыхнули, только присутствием Аватара Синтеза Кут Хуми </w:t>
      </w:r>
      <w:proofErr w:type="gramStart"/>
      <w:r w:rsidRPr="00406560">
        <w:rPr>
          <w:color w:val="000000"/>
          <w:shd w:val="clear" w:color="auto" w:fill="FFFFFF"/>
        </w:rPr>
        <w:t>какая-то</w:t>
      </w:r>
      <w:proofErr w:type="gramEnd"/>
      <w:r w:rsidRPr="00406560">
        <w:rPr>
          <w:color w:val="000000"/>
          <w:shd w:val="clear" w:color="auto" w:fill="FFFFFF"/>
        </w:rPr>
        <w:t xml:space="preserve"> выявленность тел начала складываться, поэтому этой практикой, не обязательно такой, можете взять первую практику, которую давал Кут Хуми, но только вспомнить про состояние Истины. Можете сами сложить какую-то практику для себя. Но </w:t>
      </w:r>
      <w:r w:rsidRPr="00406560">
        <w:rPr>
          <w:b/>
          <w:color w:val="000000"/>
          <w:shd w:val="clear" w:color="auto" w:fill="FFFFFF"/>
        </w:rPr>
        <w:t>надо натренироваться, чтобы вы каждое тело чувствовали в отдельности.</w:t>
      </w:r>
    </w:p>
    <w:p w:rsidR="00406560" w:rsidRPr="00406560" w:rsidRDefault="00BF0A84" w:rsidP="00EF1CE6">
      <w:pPr>
        <w:ind w:firstLine="567"/>
        <w:rPr>
          <w:color w:val="000000"/>
          <w:shd w:val="clear" w:color="auto" w:fill="FFFFFF"/>
        </w:rPr>
      </w:pPr>
      <w:r w:rsidRPr="00406560">
        <w:rPr>
          <w:color w:val="000000"/>
          <w:shd w:val="clear" w:color="auto" w:fill="FFFFFF"/>
        </w:rPr>
        <w:t>Ещё</w:t>
      </w:r>
      <w:r w:rsidR="004E1F96" w:rsidRPr="00406560">
        <w:rPr>
          <w:color w:val="000000"/>
          <w:shd w:val="clear" w:color="auto" w:fill="FFFFFF"/>
        </w:rPr>
        <w:t xml:space="preserve"> один такой вопрос: чувствовали ли вы свои 199 тел</w:t>
      </w:r>
      <w:r w:rsidRPr="00406560">
        <w:rPr>
          <w:color w:val="000000"/>
          <w:shd w:val="clear" w:color="auto" w:fill="FFFFFF"/>
        </w:rPr>
        <w:t>,</w:t>
      </w:r>
      <w:r w:rsidR="004E1F96" w:rsidRPr="00406560">
        <w:rPr>
          <w:color w:val="000000"/>
          <w:shd w:val="clear" w:color="auto" w:fill="FFFFFF"/>
        </w:rPr>
        <w:t xml:space="preserve"> вот именно</w:t>
      </w:r>
      <w:r w:rsidRPr="00406560">
        <w:rPr>
          <w:color w:val="000000"/>
          <w:shd w:val="clear" w:color="auto" w:fill="FFFFFF"/>
        </w:rPr>
        <w:t>,</w:t>
      </w:r>
      <w:r w:rsidR="004E1F96" w:rsidRPr="00406560">
        <w:rPr>
          <w:color w:val="000000"/>
          <w:shd w:val="clear" w:color="auto" w:fill="FFFFFF"/>
        </w:rPr>
        <w:t xml:space="preserve"> на уровне чувствознания? То есть было ли у вас ощущение, что реально стоят 200 тел? Если вот вас посканировать, то, понятно, что</w:t>
      </w:r>
      <w:r w:rsidRPr="00406560">
        <w:rPr>
          <w:color w:val="000000"/>
          <w:shd w:val="clear" w:color="auto" w:fill="FFFFFF"/>
        </w:rPr>
        <w:t>,</w:t>
      </w:r>
      <w:r w:rsidR="004E1F96" w:rsidRPr="00406560">
        <w:rPr>
          <w:color w:val="000000"/>
          <w:shd w:val="clear" w:color="auto" w:fill="FFFFFF"/>
        </w:rPr>
        <w:t xml:space="preserve"> в общем-то</w:t>
      </w:r>
      <w:r w:rsidRPr="00406560">
        <w:rPr>
          <w:color w:val="000000"/>
          <w:shd w:val="clear" w:color="auto" w:fill="FFFFFF"/>
        </w:rPr>
        <w:t>,</w:t>
      </w:r>
      <w:r w:rsidR="004E1F96" w:rsidRPr="00406560">
        <w:rPr>
          <w:color w:val="000000"/>
          <w:shd w:val="clear" w:color="auto" w:fill="FFFFFF"/>
        </w:rPr>
        <w:t xml:space="preserve"> так по состоянию не больше сотни вы могли внутренним сопереживанием удержать.</w:t>
      </w:r>
    </w:p>
    <w:p w:rsidR="004E1F96" w:rsidRPr="00406560" w:rsidRDefault="004E1F96" w:rsidP="00E237B7">
      <w:pPr>
        <w:ind w:firstLine="567"/>
        <w:rPr>
          <w:color w:val="000000"/>
          <w:shd w:val="clear" w:color="auto" w:fill="FFFFFF"/>
        </w:rPr>
      </w:pPr>
      <w:r w:rsidRPr="00406560">
        <w:rPr>
          <w:color w:val="000000"/>
          <w:shd w:val="clear" w:color="auto" w:fill="FFFFFF"/>
        </w:rPr>
        <w:t xml:space="preserve">А откуда, кстати, растёт это состояние удержания телесности? Из работоспособности ИВДИВО каждого. То есть работоспособных оболочек сферы ИВДИВО. Работает оболочка – работает тело или работает Часть, усиляется Хум. Нет работоспособной активности, активации Синтеза, которая нагнетает Синтез, – соответственно, и тело такое же. Я сейчас вот не </w:t>
      </w:r>
      <w:proofErr w:type="gramStart"/>
      <w:r w:rsidRPr="00406560">
        <w:rPr>
          <w:color w:val="000000"/>
          <w:shd w:val="clear" w:color="auto" w:fill="FFFFFF"/>
        </w:rPr>
        <w:t>стращаю</w:t>
      </w:r>
      <w:proofErr w:type="gramEnd"/>
      <w:r w:rsidRPr="00406560">
        <w:rPr>
          <w:color w:val="000000"/>
          <w:shd w:val="clear" w:color="auto" w:fill="FFFFFF"/>
        </w:rPr>
        <w:t xml:space="preserve"> вас, вопрос даже не в том, что вы как-то сделаете вывод, нужно просто на это перестроиться.</w:t>
      </w:r>
    </w:p>
    <w:p w:rsidR="004E1F96" w:rsidRPr="004B7680" w:rsidRDefault="004E1F96" w:rsidP="00E237B7">
      <w:pPr>
        <w:ind w:firstLine="567"/>
        <w:rPr>
          <w:color w:val="000000"/>
          <w:shd w:val="clear" w:color="auto" w:fill="FFFFFF"/>
        </w:rPr>
      </w:pPr>
      <w:r w:rsidRPr="00406560">
        <w:rPr>
          <w:color w:val="000000"/>
          <w:shd w:val="clear" w:color="auto" w:fill="FFFFFF"/>
        </w:rPr>
        <w:t xml:space="preserve">Здесь вывод делать </w:t>
      </w:r>
      <w:r w:rsidR="00BF0A84" w:rsidRPr="00406560">
        <w:rPr>
          <w:color w:val="000000"/>
          <w:shd w:val="clear" w:color="auto" w:fill="FFFFFF"/>
        </w:rPr>
        <w:t xml:space="preserve">– </w:t>
      </w:r>
      <w:r w:rsidRPr="00406560">
        <w:rPr>
          <w:color w:val="000000"/>
          <w:shd w:val="clear" w:color="auto" w:fill="FFFFFF"/>
        </w:rPr>
        <w:t xml:space="preserve">очень мало. Вы много к чему делали выводы, а результат какой-то был? Был, но незначительный. Вот </w:t>
      </w:r>
      <w:r w:rsidRPr="00406560">
        <w:rPr>
          <w:b/>
          <w:color w:val="000000"/>
          <w:shd w:val="clear" w:color="auto" w:fill="FFFFFF"/>
        </w:rPr>
        <w:t xml:space="preserve">здесь нужно сделать не вывод, а нужно заняться </w:t>
      </w:r>
      <w:r w:rsidRPr="004B7680">
        <w:rPr>
          <w:color w:val="000000"/>
          <w:shd w:val="clear" w:color="auto" w:fill="FFFFFF"/>
        </w:rPr>
        <w:t xml:space="preserve">результативностью. То есть синтезом </w:t>
      </w:r>
      <w:proofErr w:type="gramStart"/>
      <w:r w:rsidRPr="004B7680">
        <w:rPr>
          <w:color w:val="000000"/>
          <w:shd w:val="clear" w:color="auto" w:fill="FFFFFF"/>
        </w:rPr>
        <w:t>каких-то</w:t>
      </w:r>
      <w:proofErr w:type="gramEnd"/>
      <w:r w:rsidRPr="004B7680">
        <w:rPr>
          <w:color w:val="000000"/>
          <w:shd w:val="clear" w:color="auto" w:fill="FFFFFF"/>
        </w:rPr>
        <w:t xml:space="preserve"> практикований, и коллективная практика здесь не поможет. Соответственно потом, когда сконцентрировалась Истина, возожглось состояние, тело съактивировалось, стало более насыщенным. Но каждое тело </w:t>
      </w:r>
      <w:proofErr w:type="gramStart"/>
      <w:r w:rsidRPr="004B7680">
        <w:rPr>
          <w:color w:val="000000"/>
          <w:shd w:val="clear" w:color="auto" w:fill="FFFFFF"/>
        </w:rPr>
        <w:t>должно</w:t>
      </w:r>
      <w:proofErr w:type="gramEnd"/>
      <w:r w:rsidRPr="004B7680">
        <w:rPr>
          <w:color w:val="000000"/>
          <w:shd w:val="clear" w:color="auto" w:fill="FFFFFF"/>
        </w:rPr>
        <w:t xml:space="preserve"> чем действовать? Делами. Помните, мы потом у Отца возжигали дела? То есть </w:t>
      </w:r>
      <w:proofErr w:type="gramStart"/>
      <w:r w:rsidRPr="004B7680">
        <w:rPr>
          <w:color w:val="000000"/>
          <w:shd w:val="clear" w:color="auto" w:fill="FFFFFF"/>
        </w:rPr>
        <w:t>у</w:t>
      </w:r>
      <w:proofErr w:type="gramEnd"/>
      <w:r w:rsidRPr="004B7680">
        <w:rPr>
          <w:color w:val="000000"/>
          <w:shd w:val="clear" w:color="auto" w:fill="FFFFFF"/>
        </w:rPr>
        <w:t xml:space="preserve"> </w:t>
      </w:r>
      <w:proofErr w:type="gramStart"/>
      <w:r w:rsidRPr="004B7680">
        <w:rPr>
          <w:color w:val="000000"/>
          <w:shd w:val="clear" w:color="auto" w:fill="FFFFFF"/>
        </w:rPr>
        <w:t>Кут</w:t>
      </w:r>
      <w:proofErr w:type="gramEnd"/>
      <w:r w:rsidRPr="004B7680">
        <w:rPr>
          <w:color w:val="000000"/>
          <w:shd w:val="clear" w:color="auto" w:fill="FFFFFF"/>
        </w:rPr>
        <w:t xml:space="preserve"> Хуми мы не стали возжигать, а у Отца стали возжигать.</w:t>
      </w:r>
    </w:p>
    <w:p w:rsidR="004E1F96" w:rsidRPr="004B7680" w:rsidRDefault="004E1F96" w:rsidP="00E237B7">
      <w:pPr>
        <w:ind w:firstLine="567"/>
        <w:rPr>
          <w:color w:val="000000"/>
          <w:shd w:val="clear" w:color="auto" w:fill="FFFFFF"/>
        </w:rPr>
      </w:pPr>
      <w:r w:rsidRPr="004B7680">
        <w:rPr>
          <w:color w:val="000000"/>
          <w:shd w:val="clear" w:color="auto" w:fill="FFFFFF"/>
        </w:rPr>
        <w:t>Поэтому на досуге прос</w:t>
      </w:r>
      <w:r w:rsidR="00BF0A84" w:rsidRPr="004B7680">
        <w:rPr>
          <w:color w:val="000000"/>
          <w:shd w:val="clear" w:color="auto" w:fill="FFFFFF"/>
        </w:rPr>
        <w:t>то продумайте, сколько Дел у вас есть, и сколько Т</w:t>
      </w:r>
      <w:r w:rsidRPr="004B7680">
        <w:rPr>
          <w:color w:val="000000"/>
          <w:shd w:val="clear" w:color="auto" w:fill="FFFFFF"/>
        </w:rPr>
        <w:t>ел занимается этими делами?</w:t>
      </w:r>
    </w:p>
    <w:p w:rsidR="004E1F96" w:rsidRPr="004B7680" w:rsidRDefault="004E1F96" w:rsidP="00E237B7">
      <w:pPr>
        <w:ind w:firstLine="567"/>
        <w:rPr>
          <w:color w:val="000000"/>
          <w:shd w:val="clear" w:color="auto" w:fill="FFFFFF"/>
        </w:rPr>
      </w:pPr>
      <w:r w:rsidRPr="004B7680">
        <w:rPr>
          <w:color w:val="000000"/>
          <w:shd w:val="clear" w:color="auto" w:fill="FFFFFF"/>
        </w:rPr>
        <w:t xml:space="preserve">То есть, например, вы водружаете на своё тело. Правильно слово сказала: </w:t>
      </w:r>
      <w:r w:rsidRPr="004B7680">
        <w:rPr>
          <w:i/>
          <w:color w:val="000000"/>
          <w:shd w:val="clear" w:color="auto" w:fill="FFFFFF"/>
        </w:rPr>
        <w:t>водружаете</w:t>
      </w:r>
      <w:r w:rsidR="00BF0A84" w:rsidRPr="004B7680">
        <w:rPr>
          <w:color w:val="000000"/>
          <w:shd w:val="clear" w:color="auto" w:fill="FFFFFF"/>
        </w:rPr>
        <w:t>.</w:t>
      </w:r>
      <w:r w:rsidRPr="004B7680">
        <w:rPr>
          <w:color w:val="000000"/>
          <w:shd w:val="clear" w:color="auto" w:fill="FFFFFF"/>
        </w:rPr>
        <w:t xml:space="preserve"> Водрузили. Вод</w:t>
      </w:r>
      <w:r w:rsidR="00BF0A84" w:rsidRPr="004B7680">
        <w:rPr>
          <w:color w:val="000000"/>
          <w:shd w:val="clear" w:color="auto" w:fill="FFFFFF"/>
        </w:rPr>
        <w:t>ружаете на своё тело множество д</w:t>
      </w:r>
      <w:r w:rsidRPr="004B7680">
        <w:rPr>
          <w:color w:val="000000"/>
          <w:shd w:val="clear" w:color="auto" w:fill="FFFFFF"/>
        </w:rPr>
        <w:t>ел, но они все пахтаются только уровнем физичности. Почему? Потому, что есть такое хорошее слово: вы не делегируете эти дела, не делегируете телам, которые компетентны и в виде организации материи, и с точки зрения Трансвизора, и с точки зрения Ипостасного и Физического тела. То есть фактически</w:t>
      </w:r>
      <w:r w:rsidR="00BF0A84" w:rsidRPr="004B7680">
        <w:rPr>
          <w:color w:val="000000"/>
          <w:shd w:val="clear" w:color="auto" w:fill="FFFFFF"/>
        </w:rPr>
        <w:t>,</w:t>
      </w:r>
      <w:r w:rsidRPr="004B7680">
        <w:rPr>
          <w:color w:val="000000"/>
          <w:shd w:val="clear" w:color="auto" w:fill="FFFFFF"/>
        </w:rPr>
        <w:t xml:space="preserve"> в вас нет коллегиальности телесности Частей, которые бы складывали условия на посыл. А у нас Физическое тело только может стяжать Синтез, так же? Чтобы потом распределить и фактически зафиксировать во всей телесности тел, вернее, Частей, которые входят в него. Понятно?</w:t>
      </w:r>
    </w:p>
    <w:p w:rsidR="004E1F96" w:rsidRPr="004B7680" w:rsidRDefault="004E1F96" w:rsidP="00E237B7">
      <w:pPr>
        <w:ind w:firstLine="567"/>
        <w:rPr>
          <w:color w:val="000000"/>
          <w:shd w:val="clear" w:color="auto" w:fill="FFFFFF"/>
        </w:rPr>
      </w:pPr>
      <w:r w:rsidRPr="004B7680">
        <w:rPr>
          <w:color w:val="000000"/>
          <w:shd w:val="clear" w:color="auto" w:fill="FFFFFF"/>
        </w:rPr>
        <w:t>Вот задумайтесь на эту тематику.</w:t>
      </w:r>
    </w:p>
    <w:p w:rsidR="004E1F96" w:rsidRPr="004B7680" w:rsidRDefault="004E1F96" w:rsidP="00E237B7">
      <w:pPr>
        <w:ind w:firstLine="567"/>
        <w:rPr>
          <w:color w:val="000000"/>
          <w:shd w:val="clear" w:color="auto" w:fill="FFFFFF"/>
        </w:rPr>
      </w:pPr>
      <w:r w:rsidRPr="004B7680">
        <w:rPr>
          <w:color w:val="000000"/>
          <w:shd w:val="clear" w:color="auto" w:fill="FFFFFF"/>
        </w:rPr>
        <w:t>Ну, собственно, вот как-то вот так. Поэтому вот моё мнение, что первый опыт пошёл. И я не знаю, может быть, вы индивидуально эту практику делали один раз? Но коллективный показатель…</w:t>
      </w:r>
    </w:p>
    <w:p w:rsidR="00406560" w:rsidRPr="004B7680" w:rsidRDefault="004E1F96" w:rsidP="00E237B7">
      <w:pPr>
        <w:ind w:firstLine="567"/>
        <w:rPr>
          <w:color w:val="000000"/>
          <w:shd w:val="clear" w:color="auto" w:fill="FFFFFF"/>
        </w:rPr>
      </w:pPr>
      <w:r w:rsidRPr="004B7680">
        <w:rPr>
          <w:color w:val="000000"/>
          <w:shd w:val="clear" w:color="auto" w:fill="FFFFFF"/>
        </w:rPr>
        <w:t>Кстати, коллективные практики – они очень действенны, знаете в чём? Потому что, когда вы делаете сами, вы идёте по своей подготовке, вам кажется, что все развернулись, все встали, все возожглись, все выразились.</w:t>
      </w:r>
    </w:p>
    <w:p w:rsidR="00406560" w:rsidRPr="004B7680" w:rsidRDefault="004E1F96" w:rsidP="00E237B7">
      <w:pPr>
        <w:ind w:firstLine="567"/>
        <w:rPr>
          <w:color w:val="000000"/>
          <w:shd w:val="clear" w:color="auto" w:fill="FFFFFF"/>
        </w:rPr>
      </w:pPr>
      <w:r w:rsidRPr="004B7680">
        <w:rPr>
          <w:color w:val="000000"/>
          <w:shd w:val="clear" w:color="auto" w:fill="FFFFFF"/>
        </w:rPr>
        <w:t>Но когда вы включаетесь в коллектив, в коллективе срабатывает состояние среднестатистического действия, то есть срабатывает общее действие, где вы поддерживаете друг друга. И в групповых практиках проверяется ваше что? Настоящее. Вот ваше настоящее. Кто реально развернулся? Кто реально встал?</w:t>
      </w:r>
    </w:p>
    <w:p w:rsidR="004E1F96" w:rsidRPr="00406560" w:rsidRDefault="004E1F96" w:rsidP="00E237B7">
      <w:pPr>
        <w:ind w:firstLine="567"/>
        <w:rPr>
          <w:szCs w:val="22"/>
          <w:shd w:val="clear" w:color="auto" w:fill="FFFFFF"/>
        </w:rPr>
      </w:pPr>
      <w:r w:rsidRPr="00406560">
        <w:rPr>
          <w:color w:val="000000"/>
          <w:shd w:val="clear" w:color="auto" w:fill="FFFFFF"/>
        </w:rPr>
        <w:t>Кстати, помните</w:t>
      </w:r>
      <w:r w:rsidR="00E237B7" w:rsidRPr="00406560">
        <w:rPr>
          <w:color w:val="000000"/>
          <w:shd w:val="clear" w:color="auto" w:fill="FFFFFF"/>
        </w:rPr>
        <w:t>,</w:t>
      </w:r>
      <w:r w:rsidRPr="00406560">
        <w:rPr>
          <w:color w:val="000000"/>
          <w:shd w:val="clear" w:color="auto" w:fill="FFFFFF"/>
        </w:rPr>
        <w:t xml:space="preserve"> там была заметка, я так и подумала, что я её забуду, но</w:t>
      </w:r>
      <w:r w:rsidR="00E237B7" w:rsidRPr="00406560">
        <w:rPr>
          <w:color w:val="000000"/>
          <w:shd w:val="clear" w:color="auto" w:fill="FFFFFF"/>
        </w:rPr>
        <w:t>,</w:t>
      </w:r>
      <w:r w:rsidRPr="00406560">
        <w:rPr>
          <w:color w:val="000000"/>
          <w:shd w:val="clear" w:color="auto" w:fill="FFFFFF"/>
        </w:rPr>
        <w:t xml:space="preserve"> тем не менее. </w:t>
      </w:r>
      <w:r w:rsidRPr="00406560">
        <w:rPr>
          <w:szCs w:val="22"/>
          <w:shd w:val="clear" w:color="auto" w:fill="FFFFFF"/>
        </w:rPr>
        <w:t xml:space="preserve">В некоторых из вас тела не смогли выстроиться в линию. Они стояли вокруг вас. Прямо такой хоровод. Вот реально, хоровод. Это как раз к тому, что вы опять же не даёте внутреннюю свободу своим телам </w:t>
      </w:r>
      <w:r w:rsidR="00E237B7" w:rsidRPr="00406560">
        <w:rPr>
          <w:szCs w:val="22"/>
          <w:shd w:val="clear" w:color="auto" w:fill="FFFFFF"/>
        </w:rPr>
        <w:t xml:space="preserve">в </w:t>
      </w:r>
      <w:r w:rsidRPr="00406560">
        <w:rPr>
          <w:szCs w:val="22"/>
          <w:shd w:val="clear" w:color="auto" w:fill="FFFFFF"/>
        </w:rPr>
        <w:t>самостоятел</w:t>
      </w:r>
      <w:r w:rsidR="00E237B7" w:rsidRPr="00406560">
        <w:rPr>
          <w:szCs w:val="22"/>
          <w:shd w:val="clear" w:color="auto" w:fill="FFFFFF"/>
        </w:rPr>
        <w:t>ьном действии</w:t>
      </w:r>
      <w:r w:rsidRPr="00406560">
        <w:rPr>
          <w:szCs w:val="22"/>
          <w:shd w:val="clear" w:color="auto" w:fill="FFFFFF"/>
        </w:rPr>
        <w:t>. В общем-то, это ваше тело.</w:t>
      </w:r>
    </w:p>
    <w:p w:rsidR="004E1F96" w:rsidRPr="00406560" w:rsidRDefault="004E1F96" w:rsidP="00E237B7">
      <w:pPr>
        <w:ind w:firstLine="567"/>
        <w:rPr>
          <w:szCs w:val="22"/>
          <w:shd w:val="clear" w:color="auto" w:fill="FFFFFF"/>
        </w:rPr>
      </w:pPr>
      <w:r w:rsidRPr="00406560">
        <w:rPr>
          <w:szCs w:val="22"/>
          <w:shd w:val="clear" w:color="auto" w:fill="FFFFFF"/>
        </w:rPr>
        <w:lastRenderedPageBreak/>
        <w:t>По большому счёту</w:t>
      </w:r>
      <w:r w:rsidR="00E237B7" w:rsidRPr="00406560">
        <w:rPr>
          <w:szCs w:val="22"/>
          <w:shd w:val="clear" w:color="auto" w:fill="FFFFFF"/>
        </w:rPr>
        <w:t>,</w:t>
      </w:r>
      <w:r w:rsidRPr="00406560">
        <w:rPr>
          <w:szCs w:val="22"/>
          <w:shd w:val="clear" w:color="auto" w:fill="FFFFFF"/>
        </w:rPr>
        <w:t xml:space="preserve"> вы тогда сами себе не даёте свободу. То есть держите какие-то рамки восхождения в границах только того понимания, которое есть у вас в физической сознательности. И получается, что не допускаете свободу действия, допустим того же Трансвизорного тела с Аватаром Синтеза или Аватарессой Синтеза Трансвизорного тела, чтобы внутренний рост углублял Физическое тело при том, что оно самое важное, сильное, крепкое. Но при этом есть ещё внутренняя работа.</w:t>
      </w:r>
    </w:p>
    <w:p w:rsidR="00406560" w:rsidRPr="00406560" w:rsidRDefault="004E1F96" w:rsidP="00E237B7">
      <w:pPr>
        <w:ind w:firstLine="567"/>
        <w:rPr>
          <w:shd w:val="clear" w:color="auto" w:fill="FFFFFF"/>
        </w:rPr>
      </w:pPr>
      <w:r w:rsidRPr="00406560">
        <w:rPr>
          <w:shd w:val="clear" w:color="auto" w:fill="FFFFFF"/>
        </w:rPr>
        <w:t xml:space="preserve">Поэтому вот проработайте эти вопросы. И было бы </w:t>
      </w:r>
      <w:proofErr w:type="gramStart"/>
      <w:r w:rsidRPr="00406560">
        <w:rPr>
          <w:shd w:val="clear" w:color="auto" w:fill="FFFFFF"/>
        </w:rPr>
        <w:t>здорово</w:t>
      </w:r>
      <w:proofErr w:type="gramEnd"/>
      <w:r w:rsidRPr="00406560">
        <w:rPr>
          <w:shd w:val="clear" w:color="auto" w:fill="FFFFFF"/>
        </w:rPr>
        <w:t xml:space="preserve">, если бы вы сейчас сказали какой-то образ вашего действия в трёх этапах: работы с Аватаром Синтеза Кут Хуми, с </w:t>
      </w:r>
      <w:r w:rsidRPr="00406560">
        <w:rPr>
          <w:rFonts w:eastAsia="Times New Roman"/>
          <w:lang w:eastAsia="ru-RU"/>
        </w:rPr>
        <w:t>Изначально Вышестоящим Отцом,</w:t>
      </w:r>
      <w:r w:rsidRPr="00406560">
        <w:rPr>
          <w:shd w:val="clear" w:color="auto" w:fill="FFFFFF"/>
        </w:rPr>
        <w:t xml:space="preserve"> и третий этап – это то, что вы по итогам возвращались </w:t>
      </w:r>
      <w:r w:rsidR="00E237B7" w:rsidRPr="00406560">
        <w:rPr>
          <w:color w:val="000000"/>
          <w:shd w:val="clear" w:color="auto" w:fill="FFFFFF"/>
        </w:rPr>
        <w:t>–</w:t>
      </w:r>
      <w:r w:rsidRPr="00406560">
        <w:rPr>
          <w:shd w:val="clear" w:color="auto" w:fill="FFFFFF"/>
        </w:rPr>
        <w:t xml:space="preserve"> ваше личное состояние сопереживания телесной организации.</w:t>
      </w:r>
    </w:p>
    <w:p w:rsidR="004E1F96" w:rsidRPr="00406560" w:rsidRDefault="004E1F96" w:rsidP="00E237B7">
      <w:pPr>
        <w:ind w:firstLine="567"/>
        <w:rPr>
          <w:color w:val="000000"/>
          <w:shd w:val="clear" w:color="auto" w:fill="FFFFFF"/>
        </w:rPr>
      </w:pPr>
      <w:r w:rsidRPr="00406560">
        <w:rPr>
          <w:shd w:val="clear" w:color="auto" w:fill="FFFFFF"/>
        </w:rPr>
        <w:t xml:space="preserve">Кстати, мне ещё понравилось, что Отец </w:t>
      </w:r>
      <w:r w:rsidRPr="00406560">
        <w:rPr>
          <w:color w:val="000000"/>
          <w:shd w:val="clear" w:color="auto" w:fill="FFFFFF"/>
        </w:rPr>
        <w:t xml:space="preserve">потом на синтез 200-ричной выразимости </w:t>
      </w:r>
      <w:proofErr w:type="gramStart"/>
      <w:r w:rsidRPr="00406560">
        <w:rPr>
          <w:color w:val="000000"/>
          <w:shd w:val="clear" w:color="auto" w:fill="FFFFFF"/>
        </w:rPr>
        <w:t>Синтеза</w:t>
      </w:r>
      <w:proofErr w:type="gramEnd"/>
      <w:r w:rsidRPr="00406560">
        <w:rPr>
          <w:color w:val="000000"/>
          <w:shd w:val="clear" w:color="auto" w:fill="FFFFFF"/>
        </w:rPr>
        <w:t xml:space="preserve"> что вам дал? Концентрацию дела – да, вот какой-то такой посыл, на который вам нужно обновиться</w:t>
      </w:r>
      <w:r w:rsidR="00E237B7" w:rsidRPr="00406560">
        <w:rPr>
          <w:color w:val="000000"/>
          <w:shd w:val="clear" w:color="auto" w:fill="FFFFFF"/>
        </w:rPr>
        <w:t>,</w:t>
      </w:r>
      <w:r w:rsidRPr="00406560">
        <w:rPr>
          <w:color w:val="000000"/>
          <w:shd w:val="clear" w:color="auto" w:fill="FFFFFF"/>
        </w:rPr>
        <w:t xml:space="preserve"> чтобы пойти дальше.</w:t>
      </w:r>
    </w:p>
    <w:p w:rsidR="004E1F96" w:rsidRPr="00406560" w:rsidRDefault="004E1F96" w:rsidP="00E237B7">
      <w:pPr>
        <w:ind w:firstLine="567"/>
        <w:rPr>
          <w:color w:val="000000"/>
          <w:shd w:val="clear" w:color="auto" w:fill="FFFFFF"/>
        </w:rPr>
      </w:pPr>
      <w:r w:rsidRPr="00406560">
        <w:rPr>
          <w:color w:val="000000"/>
          <w:shd w:val="clear" w:color="auto" w:fill="FFFFFF"/>
        </w:rPr>
        <w:t xml:space="preserve">Соответственно, другим образом и другими словами: редко когда вы выходите к Отцу и преображаете свои дела. </w:t>
      </w:r>
      <w:proofErr w:type="gramStart"/>
      <w:r w:rsidRPr="00406560">
        <w:rPr>
          <w:color w:val="000000"/>
          <w:shd w:val="clear" w:color="auto" w:fill="FFFFFF"/>
        </w:rPr>
        <w:t>То есть к Кут Хуми часто за Синтезом, за условиями, а к Изначально Вышестоящему Отцу время от времени</w:t>
      </w:r>
      <w:r w:rsidR="00E237B7" w:rsidRPr="00406560">
        <w:rPr>
          <w:color w:val="000000"/>
          <w:shd w:val="clear" w:color="auto" w:fill="FFFFFF"/>
        </w:rPr>
        <w:t>, или когда там наступает либо Н</w:t>
      </w:r>
      <w:r w:rsidRPr="00406560">
        <w:rPr>
          <w:color w:val="000000"/>
          <w:shd w:val="clear" w:color="auto" w:fill="FFFFFF"/>
        </w:rPr>
        <w:t>овый год, и вы об</w:t>
      </w:r>
      <w:r w:rsidR="00E237B7" w:rsidRPr="00406560">
        <w:rPr>
          <w:color w:val="000000"/>
          <w:shd w:val="clear" w:color="auto" w:fill="FFFFFF"/>
        </w:rPr>
        <w:t>новляете В</w:t>
      </w:r>
      <w:r w:rsidRPr="00406560">
        <w:rPr>
          <w:color w:val="000000"/>
          <w:shd w:val="clear" w:color="auto" w:fill="FFFFFF"/>
        </w:rPr>
        <w:t xml:space="preserve">ремя, либо наступает </w:t>
      </w:r>
      <w:r w:rsidR="00E237B7" w:rsidRPr="00406560">
        <w:rPr>
          <w:color w:val="000000"/>
          <w:shd w:val="clear" w:color="auto" w:fill="FFFFFF"/>
        </w:rPr>
        <w:t xml:space="preserve">Новый </w:t>
      </w:r>
      <w:r w:rsidRPr="00406560">
        <w:rPr>
          <w:color w:val="000000"/>
          <w:shd w:val="clear" w:color="auto" w:fill="FFFFFF"/>
        </w:rPr>
        <w:t>год служения, вы обновляете свои анкеты для стяжания тех или иных явлений.</w:t>
      </w:r>
      <w:proofErr w:type="gramEnd"/>
      <w:r w:rsidRPr="00406560">
        <w:rPr>
          <w:color w:val="000000"/>
          <w:shd w:val="clear" w:color="auto" w:fill="FFFFFF"/>
        </w:rPr>
        <w:t xml:space="preserve"> Понятно?</w:t>
      </w:r>
      <w:r w:rsidR="00E237B7" w:rsidRPr="00406560">
        <w:rPr>
          <w:color w:val="000000"/>
          <w:shd w:val="clear" w:color="auto" w:fill="FFFFFF"/>
        </w:rPr>
        <w:t xml:space="preserve"> Ладно. Хорошо.</w:t>
      </w:r>
    </w:p>
    <w:p w:rsidR="00E237B7" w:rsidRPr="00406560" w:rsidRDefault="00E237B7" w:rsidP="00E237B7">
      <w:pPr>
        <w:pStyle w:val="12"/>
        <w:rPr>
          <w:shd w:val="clear" w:color="auto" w:fill="FFFFFF"/>
        </w:rPr>
      </w:pPr>
      <w:bookmarkStart w:id="69" w:name="_Toc103693269"/>
      <w:r w:rsidRPr="00406560">
        <w:rPr>
          <w:shd w:val="clear" w:color="auto" w:fill="FFFFFF"/>
        </w:rPr>
        <w:t>Прасинтезная Компетенция перестраивает дхармические записи</w:t>
      </w:r>
      <w:bookmarkEnd w:id="69"/>
    </w:p>
    <w:p w:rsidR="00406560" w:rsidRPr="00406560" w:rsidRDefault="004E1F96" w:rsidP="007D5D2D">
      <w:pPr>
        <w:ind w:firstLine="567"/>
        <w:rPr>
          <w:color w:val="000000"/>
          <w:shd w:val="clear" w:color="auto" w:fill="FFFFFF"/>
        </w:rPr>
      </w:pPr>
      <w:r w:rsidRPr="00406560">
        <w:rPr>
          <w:color w:val="000000"/>
          <w:shd w:val="clear" w:color="auto" w:fill="FFFFFF"/>
        </w:rPr>
        <w:t xml:space="preserve">Итак, мы вас слушаем. Действие какое-то же было? Было. </w:t>
      </w:r>
      <w:proofErr w:type="gramStart"/>
      <w:r w:rsidRPr="00406560">
        <w:rPr>
          <w:color w:val="000000"/>
          <w:shd w:val="clear" w:color="auto" w:fill="FFFFFF"/>
        </w:rPr>
        <w:t>Вот пару слов какой-то чёткости по трём позициям: у Кут Хуми, у Изначально Вышестоящего Отца и вот ваши сопереживания внутренней индивидуальной работе.</w:t>
      </w:r>
      <w:proofErr w:type="gramEnd"/>
      <w:r w:rsidRPr="00406560">
        <w:rPr>
          <w:color w:val="000000"/>
          <w:shd w:val="clear" w:color="auto" w:fill="FFFFFF"/>
        </w:rPr>
        <w:t xml:space="preserve"> Как вы сами себе сопереживаете?</w:t>
      </w:r>
    </w:p>
    <w:p w:rsidR="00406560" w:rsidRPr="004B7680" w:rsidRDefault="004E1F96" w:rsidP="007D5D2D">
      <w:pPr>
        <w:ind w:firstLine="567"/>
        <w:rPr>
          <w:color w:val="000000"/>
          <w:shd w:val="clear" w:color="auto" w:fill="FFFFFF"/>
        </w:rPr>
      </w:pPr>
      <w:r w:rsidRPr="00406560">
        <w:rPr>
          <w:color w:val="000000"/>
          <w:shd w:val="clear" w:color="auto" w:fill="FFFFFF"/>
        </w:rPr>
        <w:t xml:space="preserve">Кстати, если ваша внутренняя субъектность не ориентируется, и вы не взращиваете в телах </w:t>
      </w:r>
      <w:proofErr w:type="gramStart"/>
      <w:r w:rsidRPr="00406560">
        <w:rPr>
          <w:color w:val="000000"/>
          <w:shd w:val="clear" w:color="auto" w:fill="FFFFFF"/>
        </w:rPr>
        <w:t>такую</w:t>
      </w:r>
      <w:proofErr w:type="gramEnd"/>
      <w:r w:rsidRPr="00406560">
        <w:rPr>
          <w:color w:val="000000"/>
          <w:shd w:val="clear" w:color="auto" w:fill="FFFFFF"/>
        </w:rPr>
        <w:t xml:space="preserve"> же </w:t>
      </w:r>
      <w:r w:rsidR="00E237B7" w:rsidRPr="00406560">
        <w:rPr>
          <w:color w:val="000000"/>
          <w:shd w:val="clear" w:color="auto" w:fill="FFFFFF"/>
        </w:rPr>
        <w:t>субъектность. Вот смотрите: вы С</w:t>
      </w:r>
      <w:r w:rsidRPr="00406560">
        <w:rPr>
          <w:color w:val="000000"/>
          <w:shd w:val="clear" w:color="auto" w:fill="FFFFFF"/>
        </w:rPr>
        <w:t xml:space="preserve">убъект, ваше Трансвизорное тело, насколько оно субъект? Субъект чего? Субъект управления условиями, которые связаны с Трансвизорным телом. Трансвизорное </w:t>
      </w:r>
      <w:proofErr w:type="gramStart"/>
      <w:r w:rsidRPr="00406560">
        <w:rPr>
          <w:color w:val="000000"/>
          <w:shd w:val="clear" w:color="auto" w:fill="FFFFFF"/>
        </w:rPr>
        <w:t>тело</w:t>
      </w:r>
      <w:proofErr w:type="gramEnd"/>
      <w:r w:rsidRPr="00406560">
        <w:rPr>
          <w:color w:val="000000"/>
          <w:shd w:val="clear" w:color="auto" w:fill="FFFFFF"/>
        </w:rPr>
        <w:t xml:space="preserve"> к</w:t>
      </w:r>
      <w:r w:rsidR="00E237B7" w:rsidRPr="00406560">
        <w:rPr>
          <w:color w:val="000000"/>
          <w:shd w:val="clear" w:color="auto" w:fill="FFFFFF"/>
        </w:rPr>
        <w:t xml:space="preserve">аким Огнём живёт? </w:t>
      </w:r>
      <w:r w:rsidR="00E237B7" w:rsidRPr="004B7680">
        <w:rPr>
          <w:color w:val="000000"/>
          <w:shd w:val="clear" w:color="auto" w:fill="FFFFFF"/>
        </w:rPr>
        <w:t xml:space="preserve">Каким Огнём? – </w:t>
      </w:r>
      <w:r w:rsidRPr="004B7680">
        <w:rPr>
          <w:color w:val="000000"/>
          <w:shd w:val="clear" w:color="auto" w:fill="FFFFFF"/>
        </w:rPr>
        <w:t>Духом. Получается, от Духа зависит Синтез вашего Трансвизора. То есть субъект Трансвизора в активации, запаковке или распаковке Духа.</w:t>
      </w:r>
    </w:p>
    <w:p w:rsidR="004E1F96" w:rsidRPr="004B7680" w:rsidRDefault="004E1F96" w:rsidP="007D5D2D">
      <w:pPr>
        <w:ind w:firstLine="567"/>
        <w:rPr>
          <w:color w:val="000000"/>
          <w:shd w:val="clear" w:color="auto" w:fill="FFFFFF"/>
        </w:rPr>
      </w:pPr>
      <w:r w:rsidRPr="004B7680">
        <w:rPr>
          <w:color w:val="000000"/>
          <w:shd w:val="clear" w:color="auto" w:fill="FFFFFF"/>
        </w:rPr>
        <w:t>Можно связать с Прасинтезной Компетенцией Дух? Знаете, чем интересна Прасинтезная Компетенция, почему нам с вами вот два дня сложно? Вот, например, 55-й Синтез был лёгким, 51-й был лёгким. То есть были Синтезы, где мы просто скользили в лёгкости. Нет, может быть вам на 56-м тоже легко, но мне сложно не в плане тем, а сложно вот во внутреннем ориентировании по Частям, по накоплениям, потому, что мы забыли одну вещь: Прасинтезная Компетенция – она шикарнейшим образом преображает, как в</w:t>
      </w:r>
      <w:r w:rsidR="00E237B7" w:rsidRPr="004B7680">
        <w:rPr>
          <w:color w:val="000000"/>
          <w:shd w:val="clear" w:color="auto" w:fill="FFFFFF"/>
        </w:rPr>
        <w:t>ы думаете что? Только не Дух, не</w:t>
      </w:r>
      <w:r w:rsidRPr="004B7680">
        <w:rPr>
          <w:color w:val="000000"/>
          <w:shd w:val="clear" w:color="auto" w:fill="FFFFFF"/>
        </w:rPr>
        <w:t xml:space="preserve"> ошибитесь. Она преображает дхармические состояния, то есть она перестраивает дхарму. И иногда нам сложно в тех или иных Частях только потому, что там есть записи дхармические.</w:t>
      </w:r>
    </w:p>
    <w:p w:rsidR="00406560" w:rsidRPr="004B7680" w:rsidRDefault="004E1F96" w:rsidP="007D5D2D">
      <w:pPr>
        <w:ind w:firstLine="567"/>
        <w:rPr>
          <w:color w:val="000000"/>
          <w:shd w:val="clear" w:color="auto" w:fill="FFFFFF"/>
        </w:rPr>
      </w:pPr>
      <w:r w:rsidRPr="004B7680">
        <w:rPr>
          <w:color w:val="000000"/>
          <w:shd w:val="clear" w:color="auto" w:fill="FFFFFF"/>
        </w:rPr>
        <w:t xml:space="preserve">Что такое карма? Это долг Духа, поэтому сейчас за Трансвизор заговорили, как некие записи наработок предыдущих условий или даже, чего далеко ходить, этой жизни, да даже вот этого служения, которые компактифицируются в какие-то особенности. И именно Прасинтезная Компетенция, она не пережигает, она перестраивает и реструктуризирует аматичностью матриц записи дхармичности Духа, которые, как вы думаете, она же не фиксируется дхарма только в одном выражении Части? Она </w:t>
      </w:r>
      <w:r w:rsidR="007D5D2D" w:rsidRPr="004B7680">
        <w:rPr>
          <w:color w:val="000000"/>
          <w:shd w:val="clear" w:color="auto" w:fill="FFFFFF"/>
        </w:rPr>
        <w:t>ра</w:t>
      </w:r>
      <w:r w:rsidRPr="004B7680">
        <w:rPr>
          <w:color w:val="000000"/>
          <w:shd w:val="clear" w:color="auto" w:fill="FFFFFF"/>
        </w:rPr>
        <w:t>сходится сразу же по вертикали всех Частей, но по принципу чего? Куда дойдет. А что такое дойдёт? Это на что хватит потенциала.</w:t>
      </w:r>
    </w:p>
    <w:p w:rsidR="004E1F96" w:rsidRPr="00406560" w:rsidRDefault="004E1F96" w:rsidP="007D5D2D">
      <w:pPr>
        <w:ind w:firstLine="567"/>
        <w:rPr>
          <w:szCs w:val="22"/>
        </w:rPr>
      </w:pPr>
      <w:r w:rsidRPr="004B7680">
        <w:rPr>
          <w:color w:val="000000"/>
          <w:shd w:val="clear" w:color="auto" w:fill="FFFFFF"/>
        </w:rPr>
        <w:t>П</w:t>
      </w:r>
      <w:r w:rsidR="007D5D2D" w:rsidRPr="004B7680">
        <w:rPr>
          <w:color w:val="000000"/>
          <w:shd w:val="clear" w:color="auto" w:fill="FFFFFF"/>
        </w:rPr>
        <w:t>омните, мы вчера говорили, что Ц</w:t>
      </w:r>
      <w:r w:rsidRPr="004B7680">
        <w:rPr>
          <w:color w:val="000000"/>
          <w:shd w:val="clear" w:color="auto" w:fill="FFFFFF"/>
        </w:rPr>
        <w:t>иви</w:t>
      </w:r>
      <w:r w:rsidR="007D5D2D" w:rsidRPr="004B7680">
        <w:rPr>
          <w:color w:val="000000"/>
          <w:shd w:val="clear" w:color="auto" w:fill="FFFFFF"/>
        </w:rPr>
        <w:t>лизация и Человек в цивилизации –</w:t>
      </w:r>
      <w:r w:rsidRPr="004B7680">
        <w:rPr>
          <w:color w:val="000000"/>
          <w:shd w:val="clear" w:color="auto" w:fill="FFFFFF"/>
        </w:rPr>
        <w:t xml:space="preserve"> это когда он совершенства своего потенциала реализует вовне. Так вот дхарма завершается в Духе тогда, когда совершенство ваших возможностей вы не присваиваете только себе, а умеете и знаете, как через дело отдать вовне не насиль</w:t>
      </w:r>
      <w:r w:rsidR="007D5D2D" w:rsidRPr="004B7680">
        <w:rPr>
          <w:color w:val="000000"/>
          <w:shd w:val="clear" w:color="auto" w:fill="FFFFFF"/>
        </w:rPr>
        <w:t>ствен</w:t>
      </w:r>
      <w:r w:rsidRPr="004B7680">
        <w:rPr>
          <w:color w:val="000000"/>
          <w:shd w:val="clear" w:color="auto" w:fill="FFFFFF"/>
        </w:rPr>
        <w:t>ным образом, а вот вписать в дело, в проект, в условия, чтобы оно прямо во</w:t>
      </w:r>
      <w:r w:rsidR="007D5D2D" w:rsidRPr="004B7680">
        <w:rPr>
          <w:color w:val="000000"/>
          <w:shd w:val="clear" w:color="auto" w:fill="FFFFFF"/>
        </w:rPr>
        <w:t>т</w:t>
      </w:r>
      <w:r w:rsidRPr="004B7680">
        <w:rPr>
          <w:color w:val="000000"/>
          <w:shd w:val="clear" w:color="auto" w:fill="FFFFFF"/>
        </w:rPr>
        <w:t xml:space="preserve"> текло вами, это было выше дело, вы жили этим. И она аматизируется, растворяясь применением Прасинтезности, и фактически перезаписывается из дхармических</w:t>
      </w:r>
      <w:r w:rsidRPr="00406560">
        <w:rPr>
          <w:color w:val="000000"/>
          <w:shd w:val="clear" w:color="auto" w:fill="FFFFFF"/>
        </w:rPr>
        <w:t xml:space="preserve"> условий. </w:t>
      </w:r>
      <w:proofErr w:type="gramStart"/>
      <w:r w:rsidRPr="00406560">
        <w:rPr>
          <w:color w:val="000000"/>
          <w:shd w:val="clear" w:color="auto" w:fill="FFFFFF"/>
        </w:rPr>
        <w:t>Условия</w:t>
      </w:r>
      <w:proofErr w:type="gramEnd"/>
      <w:r w:rsidRPr="00406560">
        <w:rPr>
          <w:color w:val="000000"/>
          <w:shd w:val="clear" w:color="auto" w:fill="FFFFFF"/>
        </w:rPr>
        <w:t xml:space="preserve"> становятся </w:t>
      </w:r>
      <w:proofErr w:type="gramStart"/>
      <w:r w:rsidRPr="00406560">
        <w:rPr>
          <w:color w:val="000000"/>
          <w:shd w:val="clear" w:color="auto" w:fill="FFFFFF"/>
        </w:rPr>
        <w:t>какими</w:t>
      </w:r>
      <w:proofErr w:type="gramEnd"/>
      <w:r w:rsidRPr="00406560">
        <w:rPr>
          <w:color w:val="000000"/>
          <w:shd w:val="clear" w:color="auto" w:fill="FFFFFF"/>
        </w:rPr>
        <w:t>? Синтезными и огненными. Завершается дхарма. Вот вы скажете, что Отец завершил дхарму и карму. Да, он завершил в целом по планете дхарму и карму.</w:t>
      </w:r>
    </w:p>
    <w:p w:rsidR="004E1F96" w:rsidRPr="004B7680" w:rsidRDefault="004E1F96" w:rsidP="007D5D2D">
      <w:pPr>
        <w:ind w:firstLine="567"/>
        <w:rPr>
          <w:rFonts w:eastAsiaTheme="minorHAnsi" w:cstheme="minorBidi"/>
          <w:szCs w:val="22"/>
        </w:rPr>
      </w:pPr>
      <w:r w:rsidRPr="00406560">
        <w:rPr>
          <w:rFonts w:eastAsiaTheme="minorHAnsi" w:cstheme="minorBidi"/>
          <w:szCs w:val="22"/>
        </w:rPr>
        <w:t xml:space="preserve">Но от индивидуальности отработок никто не </w:t>
      </w:r>
      <w:r w:rsidRPr="004B7680">
        <w:rPr>
          <w:rFonts w:eastAsiaTheme="minorHAnsi" w:cstheme="minorBidi"/>
          <w:szCs w:val="22"/>
        </w:rPr>
        <w:t xml:space="preserve">уходил. Правильно? И вот Прасинтезность у Владомира и </w:t>
      </w:r>
      <w:proofErr w:type="gramStart"/>
      <w:r w:rsidRPr="004B7680">
        <w:rPr>
          <w:rFonts w:eastAsiaTheme="minorHAnsi" w:cstheme="minorBidi"/>
          <w:szCs w:val="22"/>
        </w:rPr>
        <w:t>у</w:t>
      </w:r>
      <w:proofErr w:type="gramEnd"/>
      <w:r w:rsidRPr="004B7680">
        <w:rPr>
          <w:rFonts w:eastAsiaTheme="minorHAnsi" w:cstheme="minorBidi"/>
          <w:szCs w:val="22"/>
        </w:rPr>
        <w:t xml:space="preserve"> </w:t>
      </w:r>
      <w:proofErr w:type="gramStart"/>
      <w:r w:rsidRPr="004B7680">
        <w:rPr>
          <w:rFonts w:eastAsiaTheme="minorHAnsi" w:cstheme="minorBidi"/>
          <w:szCs w:val="22"/>
        </w:rPr>
        <w:t>Стефаны</w:t>
      </w:r>
      <w:proofErr w:type="gramEnd"/>
      <w:r w:rsidRPr="004B7680">
        <w:rPr>
          <w:rFonts w:eastAsiaTheme="minorHAnsi" w:cstheme="minorBidi"/>
          <w:szCs w:val="22"/>
        </w:rPr>
        <w:t xml:space="preserve">, а у Владомира Правоскрешения и Воскрешения, как Частность они </w:t>
      </w:r>
      <w:r w:rsidRPr="004B7680">
        <w:rPr>
          <w:rFonts w:eastAsiaTheme="minorHAnsi" w:cstheme="minorBidi"/>
          <w:szCs w:val="22"/>
        </w:rPr>
        <w:lastRenderedPageBreak/>
        <w:t>сложны тем, что идёт перепахтывание, завершение, только не обновление, а именно завершение дхармических состояний каких-то разных. И условия внешние</w:t>
      </w:r>
      <w:r w:rsidR="007D5D2D" w:rsidRPr="004B7680">
        <w:rPr>
          <w:rFonts w:eastAsiaTheme="minorHAnsi" w:cstheme="minorBidi"/>
          <w:szCs w:val="22"/>
        </w:rPr>
        <w:t>,</w:t>
      </w:r>
      <w:r w:rsidRPr="004B7680">
        <w:rPr>
          <w:rFonts w:eastAsiaTheme="minorHAnsi" w:cstheme="minorBidi"/>
          <w:szCs w:val="22"/>
        </w:rPr>
        <w:t xml:space="preserve"> они исходят из Частей внутри, но основываются вот этими вот эффектами записи, которые мы накопили собою. И есть положительные тенденции дхармические, есть отрицательные тенденции дхармические. Ладно.</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Вот сегодня Виктория сказала, что там вчера она как-то в свойственной ей манере услышала и подумала, что было сказано об энергопотенциале. Вчера в ночь с Кут Хуми перепахтала все эти пункты распределения энергопотенциала, нашла там какую-то ошибку. А Владыка не об ЭП г</w:t>
      </w:r>
      <w:r w:rsidR="007D5D2D" w:rsidRPr="004B7680">
        <w:rPr>
          <w:rFonts w:eastAsiaTheme="minorHAnsi" w:cstheme="minorBidi"/>
          <w:szCs w:val="22"/>
        </w:rPr>
        <w:t>оворил. Владыка просто говорил о</w:t>
      </w:r>
      <w:r w:rsidRPr="004B7680">
        <w:rPr>
          <w:rFonts w:eastAsiaTheme="minorHAnsi" w:cstheme="minorBidi"/>
          <w:szCs w:val="22"/>
        </w:rPr>
        <w:t xml:space="preserve"> чём? Об обеспечении Цивилизации. Но там просто был пример, что не видите, что это только энергопотенциал.</w:t>
      </w:r>
    </w:p>
    <w:p w:rsidR="00406560" w:rsidRPr="004B7680" w:rsidRDefault="007D5D2D" w:rsidP="007D5D2D">
      <w:pPr>
        <w:ind w:firstLine="567"/>
        <w:rPr>
          <w:rFonts w:eastAsiaTheme="minorHAnsi" w:cstheme="minorBidi"/>
          <w:szCs w:val="22"/>
        </w:rPr>
      </w:pPr>
      <w:r w:rsidRPr="004B7680">
        <w:rPr>
          <w:rFonts w:eastAsiaTheme="minorHAnsi" w:cstheme="minorBidi"/>
          <w:szCs w:val="22"/>
        </w:rPr>
        <w:t>Но. А я-</w:t>
      </w:r>
      <w:r w:rsidR="004E1F96" w:rsidRPr="004B7680">
        <w:rPr>
          <w:rFonts w:eastAsiaTheme="minorHAnsi" w:cstheme="minorBidi"/>
          <w:szCs w:val="22"/>
        </w:rPr>
        <w:t>то сейчас, когда объясняю вам с точки зрения дхармичности, опять же про вопрос энергопотенциала. У большинства ёмкостное количе</w:t>
      </w:r>
      <w:r w:rsidRPr="004B7680">
        <w:rPr>
          <w:rFonts w:eastAsiaTheme="minorHAnsi" w:cstheme="minorBidi"/>
          <w:szCs w:val="22"/>
        </w:rPr>
        <w:t xml:space="preserve">ство энергопотенциальных единиц </w:t>
      </w:r>
      <w:r w:rsidRPr="004B7680">
        <w:rPr>
          <w:color w:val="000000"/>
          <w:shd w:val="clear" w:color="auto" w:fill="FFFFFF"/>
        </w:rPr>
        <w:t>–</w:t>
      </w:r>
      <w:r w:rsidRPr="004B7680">
        <w:rPr>
          <w:rFonts w:eastAsiaTheme="minorHAnsi" w:cstheme="minorBidi"/>
          <w:szCs w:val="22"/>
        </w:rPr>
        <w:t xml:space="preserve"> п</w:t>
      </w:r>
      <w:r w:rsidR="004E1F96" w:rsidRPr="004B7680">
        <w:rPr>
          <w:rFonts w:eastAsiaTheme="minorHAnsi" w:cstheme="minorBidi"/>
          <w:szCs w:val="22"/>
        </w:rPr>
        <w:t>ослушайте внимательно – это результат дхармических условий. Честное слово. Можно между нами сказать: Прям</w:t>
      </w:r>
      <w:r w:rsidRPr="004B7680">
        <w:rPr>
          <w:rFonts w:eastAsiaTheme="minorHAnsi" w:cstheme="minorBidi"/>
          <w:szCs w:val="22"/>
        </w:rPr>
        <w:t>о</w:t>
      </w:r>
      <w:r w:rsidR="004E1F96" w:rsidRPr="004B7680">
        <w:rPr>
          <w:rFonts w:eastAsiaTheme="minorHAnsi" w:cstheme="minorBidi"/>
          <w:szCs w:val="22"/>
        </w:rPr>
        <w:t xml:space="preserve"> в сердце кольнуло, вам не понравилось. А чё сразу же стрелами биться? Теперь вытаскивайте. Я не шучу.</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 xml:space="preserve">То есть вот смотрите, вам сказали, пошла реакция. Реакция на что бьёт? На какую-то Часть, где есть вот состояние. Там допустим, у вас хорошо или плохо, или никак, или вы не знаете что делать, пошла реакция от тела к телу. Тела открыты. И ваша реакция бьёт на кого? От кого эта Мысль. </w:t>
      </w:r>
      <w:proofErr w:type="gramStart"/>
      <w:r w:rsidRPr="004B7680">
        <w:rPr>
          <w:rFonts w:eastAsiaTheme="minorHAnsi" w:cstheme="minorBidi"/>
          <w:szCs w:val="22"/>
        </w:rPr>
        <w:t>До</w:t>
      </w:r>
      <w:proofErr w:type="gramEnd"/>
      <w:r w:rsidRPr="004B7680">
        <w:rPr>
          <w:rFonts w:eastAsiaTheme="minorHAnsi" w:cstheme="minorBidi"/>
          <w:szCs w:val="22"/>
        </w:rPr>
        <w:t xml:space="preserve"> Кут Хуми не дотянитесь, там пойдёт сразу же. А здесь до физического тела может дотянуться. И если ударило в Сердце, Сердце – это что? Накопления и состояния вашего страха. По поводу ЭП: не будет, не дано, мало, кому-то надо дать, как-то надо правильно распределить бюджет. И вот куча страха, которая фиксируется в Сердце. Не на уровне Части сейчас, а на уровне сердечности.</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И вот смотрите, мы с вами иногда говорим, что страх – это сердечный удар. А по большому счёту, если посмотреть, то вы же сейчас в избыточном Синтезе. Значит</w:t>
      </w:r>
      <w:r w:rsidR="007D5D2D" w:rsidRPr="004B7680">
        <w:rPr>
          <w:rFonts w:eastAsiaTheme="minorHAnsi" w:cstheme="minorBidi"/>
          <w:szCs w:val="22"/>
        </w:rPr>
        <w:t>,</w:t>
      </w:r>
      <w:r w:rsidRPr="004B7680">
        <w:rPr>
          <w:rFonts w:eastAsiaTheme="minorHAnsi" w:cstheme="minorBidi"/>
          <w:szCs w:val="22"/>
        </w:rPr>
        <w:t xml:space="preserve"> получается, что страх — это не </w:t>
      </w:r>
      <w:proofErr w:type="gramStart"/>
      <w:r w:rsidRPr="004B7680">
        <w:rPr>
          <w:rFonts w:eastAsiaTheme="minorHAnsi" w:cstheme="minorBidi"/>
          <w:szCs w:val="22"/>
        </w:rPr>
        <w:t>просто сердечный</w:t>
      </w:r>
      <w:proofErr w:type="gramEnd"/>
      <w:r w:rsidRPr="004B7680">
        <w:rPr>
          <w:rFonts w:eastAsiaTheme="minorHAnsi" w:cstheme="minorBidi"/>
          <w:szCs w:val="22"/>
        </w:rPr>
        <w:t xml:space="preserve"> удар, а это удар Синтеза либо в вас, либо на оппонента, на ту тему, которая вам либо не понравилась, либо не свойственна, либо она не интересна, либо она в точку. И </w:t>
      </w:r>
      <w:proofErr w:type="gramStart"/>
      <w:r w:rsidRPr="004B7680">
        <w:rPr>
          <w:rFonts w:eastAsiaTheme="minorHAnsi" w:cstheme="minorBidi"/>
          <w:szCs w:val="22"/>
        </w:rPr>
        <w:t>вы</w:t>
      </w:r>
      <w:proofErr w:type="gramEnd"/>
      <w:r w:rsidRPr="004B7680">
        <w:rPr>
          <w:rFonts w:eastAsiaTheme="minorHAnsi" w:cstheme="minorBidi"/>
          <w:szCs w:val="22"/>
        </w:rPr>
        <w:t xml:space="preserve"> не умея сдерживать свою реакцию, просто силой потенциала Синтеза берёте и бьёте.</w:t>
      </w:r>
    </w:p>
    <w:p w:rsidR="004E1F96" w:rsidRPr="004B7680" w:rsidRDefault="004E1F96" w:rsidP="007D5D2D">
      <w:pPr>
        <w:ind w:firstLine="567"/>
        <w:rPr>
          <w:rFonts w:eastAsiaTheme="minorHAnsi" w:cstheme="minorBidi"/>
          <w:szCs w:val="22"/>
        </w:rPr>
      </w:pPr>
      <w:r w:rsidRPr="004B7680">
        <w:rPr>
          <w:rFonts w:eastAsiaTheme="minorHAnsi" w:cstheme="minorBidi"/>
          <w:szCs w:val="22"/>
        </w:rPr>
        <w:t>Это вот почему нужно держать определённую степень открытости и быть всегда открытым только двум явлением. А каким явлениям? Только Аватару Синтеза Кут Хуми и Изначально Вышестоящему Отцу. Потому что ты не знаешь, что ждать от реакции внутреннего мира человека, даже любящего тебя. Ну</w:t>
      </w:r>
      <w:r w:rsidR="007D5D2D" w:rsidRPr="004B7680">
        <w:rPr>
          <w:rFonts w:eastAsiaTheme="minorHAnsi" w:cstheme="minorBidi"/>
          <w:szCs w:val="22"/>
        </w:rPr>
        <w:t>,</w:t>
      </w:r>
      <w:r w:rsidRPr="004B7680">
        <w:rPr>
          <w:rFonts w:eastAsiaTheme="minorHAnsi" w:cstheme="minorBidi"/>
          <w:szCs w:val="22"/>
        </w:rPr>
        <w:t xml:space="preserve"> просто не знаешь. Скажешь как-то не так, а потом он тебе скажет что-то там такое. И ты ходишь, и думаешь: Отец, я в домике. Я образно сейчас говорю. Подумайте, так вот. Если продолжить энергопотенциал, да не переживайте.</w:t>
      </w:r>
    </w:p>
    <w:p w:rsidR="004E1F96" w:rsidRPr="004B7680" w:rsidRDefault="004E1F96" w:rsidP="007D5D2D">
      <w:pPr>
        <w:ind w:firstLine="567"/>
        <w:rPr>
          <w:rFonts w:eastAsiaTheme="minorHAnsi" w:cstheme="minorBidi"/>
          <w:i/>
          <w:szCs w:val="22"/>
        </w:rPr>
      </w:pPr>
      <w:r w:rsidRPr="004B7680">
        <w:rPr>
          <w:rFonts w:eastAsiaTheme="minorHAnsi" w:cstheme="minorBidi"/>
          <w:i/>
          <w:szCs w:val="22"/>
        </w:rPr>
        <w:t xml:space="preserve">Из зала: </w:t>
      </w:r>
      <w:r w:rsidR="007D5D2D" w:rsidRPr="004B7680">
        <w:rPr>
          <w:color w:val="000000"/>
          <w:shd w:val="clear" w:color="auto" w:fill="FFFFFF"/>
        </w:rPr>
        <w:t xml:space="preserve">– </w:t>
      </w:r>
      <w:r w:rsidRPr="004B7680">
        <w:rPr>
          <w:rFonts w:eastAsiaTheme="minorHAnsi" w:cstheme="minorBidi"/>
          <w:i/>
          <w:szCs w:val="22"/>
        </w:rPr>
        <w:t>Тот</w:t>
      </w:r>
      <w:r w:rsidR="007D5D2D" w:rsidRPr="004B7680">
        <w:rPr>
          <w:rFonts w:eastAsiaTheme="minorHAnsi" w:cstheme="minorBidi"/>
          <w:i/>
          <w:szCs w:val="22"/>
        </w:rPr>
        <w:t>,</w:t>
      </w:r>
      <w:r w:rsidRPr="004B7680">
        <w:rPr>
          <w:rFonts w:eastAsiaTheme="minorHAnsi" w:cstheme="minorBidi"/>
          <w:i/>
          <w:szCs w:val="22"/>
        </w:rPr>
        <w:t xml:space="preserve"> кто не понял, это про что.</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Тот, кто не понял, вы идёте дальше. Даже не цепляйтесь за эту Мысль. Это я вот поговорила либо с теми, кто понимает эту тематику, либо сама с собой. Вы мо</w:t>
      </w:r>
      <w:r w:rsidR="007D5D2D" w:rsidRPr="004B7680">
        <w:rPr>
          <w:rFonts w:eastAsiaTheme="minorHAnsi" w:cstheme="minorBidi"/>
          <w:szCs w:val="22"/>
        </w:rPr>
        <w:t xml:space="preserve">ё зеркало. </w:t>
      </w:r>
      <w:proofErr w:type="gramStart"/>
      <w:r w:rsidR="007D5D2D" w:rsidRPr="004B7680">
        <w:rPr>
          <w:rFonts w:eastAsiaTheme="minorHAnsi" w:cstheme="minorBidi"/>
          <w:szCs w:val="22"/>
        </w:rPr>
        <w:t>Я впервые разговариваю</w:t>
      </w:r>
      <w:r w:rsidRPr="004B7680">
        <w:rPr>
          <w:rFonts w:eastAsiaTheme="minorHAnsi" w:cstheme="minorBidi"/>
          <w:szCs w:val="22"/>
        </w:rPr>
        <w:t xml:space="preserve"> сама с собой, с умными, компетентными 200-рицами Изначально Вышестоящего Отца.</w:t>
      </w:r>
      <w:proofErr w:type="gramEnd"/>
    </w:p>
    <w:p w:rsidR="007D5D2D" w:rsidRPr="004B7680" w:rsidRDefault="004E1F96" w:rsidP="007D5D2D">
      <w:pPr>
        <w:ind w:firstLine="567"/>
        <w:rPr>
          <w:rFonts w:eastAsiaTheme="minorHAnsi" w:cstheme="minorBidi"/>
          <w:szCs w:val="22"/>
        </w:rPr>
      </w:pPr>
      <w:r w:rsidRPr="004B7680">
        <w:rPr>
          <w:rFonts w:eastAsiaTheme="minorHAnsi" w:cstheme="minorBidi"/>
          <w:szCs w:val="22"/>
        </w:rPr>
        <w:t xml:space="preserve">Кстати, по поводу 200-риц. </w:t>
      </w:r>
      <w:r w:rsidRPr="004B7680">
        <w:rPr>
          <w:rFonts w:eastAsiaTheme="minorHAnsi" w:cstheme="minorBidi"/>
          <w:bCs/>
          <w:szCs w:val="22"/>
        </w:rPr>
        <w:t xml:space="preserve">Если вы научитесь владеть 200-рицей, вы научитесь на Синтез приглашать, в том числе 200 </w:t>
      </w:r>
      <w:proofErr w:type="gramStart"/>
      <w:r w:rsidRPr="004B7680">
        <w:rPr>
          <w:rFonts w:eastAsiaTheme="minorHAnsi" w:cstheme="minorBidi"/>
          <w:bCs/>
          <w:szCs w:val="22"/>
        </w:rPr>
        <w:t>Компетентных</w:t>
      </w:r>
      <w:proofErr w:type="gramEnd"/>
      <w:r w:rsidRPr="004B7680">
        <w:rPr>
          <w:rFonts w:eastAsiaTheme="minorHAnsi" w:cstheme="minorBidi"/>
          <w:bCs/>
          <w:szCs w:val="22"/>
        </w:rPr>
        <w:t>.</w:t>
      </w:r>
      <w:r w:rsidRPr="004B7680">
        <w:rPr>
          <w:rFonts w:eastAsiaTheme="minorHAnsi" w:cstheme="minorBidi"/>
          <w:szCs w:val="22"/>
        </w:rPr>
        <w:t xml:space="preserve"> Вот на самом деле. То есть телесное состояние включает заряд физической телесности. На самом деле. То есть когда-то Владыка поднимал такую тему, когда мы работа</w:t>
      </w:r>
      <w:r w:rsidR="007D5D2D" w:rsidRPr="004B7680">
        <w:rPr>
          <w:rFonts w:eastAsiaTheme="minorHAnsi" w:cstheme="minorBidi"/>
          <w:szCs w:val="22"/>
        </w:rPr>
        <w:t>ли максимум Ипостасными телами.</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А это вы понимаете, эту тематику? Значит это ваше. Значит это ваше.</w:t>
      </w:r>
    </w:p>
    <w:p w:rsidR="00406560" w:rsidRPr="004B7680" w:rsidRDefault="004E1F96" w:rsidP="007D5D2D">
      <w:pPr>
        <w:ind w:firstLine="567"/>
        <w:rPr>
          <w:rFonts w:eastAsiaTheme="minorHAnsi" w:cstheme="minorBidi"/>
          <w:szCs w:val="22"/>
        </w:rPr>
      </w:pPr>
      <w:r w:rsidRPr="004B7680">
        <w:rPr>
          <w:rFonts w:eastAsiaTheme="minorHAnsi" w:cstheme="minorBidi"/>
          <w:szCs w:val="22"/>
        </w:rPr>
        <w:t>То есть получается, разработка 200-ричной телесности она будет включать магнитность в Дом, в подразделение Цивилизации, в под</w:t>
      </w:r>
      <w:r w:rsidR="007D5D2D" w:rsidRPr="004B7680">
        <w:rPr>
          <w:rFonts w:eastAsiaTheme="minorHAnsi" w:cstheme="minorBidi"/>
          <w:szCs w:val="22"/>
        </w:rPr>
        <w:t>разделение ИВДИВО Ладоги синтез</w:t>
      </w:r>
      <w:r w:rsidRPr="004B7680">
        <w:rPr>
          <w:rFonts w:eastAsiaTheme="minorHAnsi" w:cstheme="minorBidi"/>
          <w:szCs w:val="22"/>
        </w:rPr>
        <w:t xml:space="preserve"> людей, которые интересуются и могут прийти.</w:t>
      </w:r>
    </w:p>
    <w:p w:rsidR="00406560" w:rsidRPr="00406560" w:rsidRDefault="004E1F96" w:rsidP="007D5D2D">
      <w:pPr>
        <w:ind w:firstLine="567"/>
        <w:rPr>
          <w:rFonts w:eastAsiaTheme="minorHAnsi" w:cstheme="minorBidi"/>
          <w:szCs w:val="22"/>
        </w:rPr>
      </w:pPr>
      <w:r w:rsidRPr="004B7680">
        <w:rPr>
          <w:rFonts w:eastAsiaTheme="minorHAnsi" w:cstheme="minorBidi"/>
          <w:szCs w:val="22"/>
        </w:rPr>
        <w:t>Так вот продолжим о дхармичности</w:t>
      </w:r>
      <w:r w:rsidRPr="00406560">
        <w:rPr>
          <w:rFonts w:eastAsiaTheme="minorHAnsi" w:cstheme="minorBidi"/>
          <w:szCs w:val="22"/>
        </w:rPr>
        <w:t xml:space="preserve"> условий. Вот к вопросу энергопотенциала. Се</w:t>
      </w:r>
      <w:r w:rsidR="007D5D2D" w:rsidRPr="00406560">
        <w:rPr>
          <w:rFonts w:eastAsiaTheme="minorHAnsi" w:cstheme="minorBidi"/>
          <w:szCs w:val="22"/>
        </w:rPr>
        <w:t>йчас энергопотенциал как ИВДИВО-потенциал</w:t>
      </w:r>
      <w:r w:rsidRPr="00406560">
        <w:rPr>
          <w:rFonts w:eastAsiaTheme="minorHAnsi" w:cstheme="minorBidi"/>
          <w:szCs w:val="22"/>
        </w:rPr>
        <w:t xml:space="preserve"> </w:t>
      </w:r>
      <w:proofErr w:type="gramStart"/>
      <w:r w:rsidRPr="00406560">
        <w:rPr>
          <w:rFonts w:eastAsiaTheme="minorHAnsi" w:cstheme="minorBidi"/>
          <w:szCs w:val="22"/>
        </w:rPr>
        <w:t>встал</w:t>
      </w:r>
      <w:proofErr w:type="gramEnd"/>
      <w:r w:rsidRPr="00406560">
        <w:rPr>
          <w:rFonts w:eastAsiaTheme="minorHAnsi" w:cstheme="minorBidi"/>
          <w:szCs w:val="22"/>
        </w:rPr>
        <w:t xml:space="preserve"> на какую позицию?</w:t>
      </w:r>
    </w:p>
    <w:p w:rsidR="004E1F96" w:rsidRPr="00406560" w:rsidRDefault="004E1F96" w:rsidP="004E1F96">
      <w:pPr>
        <w:ind w:firstLine="567"/>
        <w:rPr>
          <w:rFonts w:eastAsiaTheme="minorHAnsi" w:cstheme="minorBidi"/>
          <w:szCs w:val="22"/>
        </w:rPr>
      </w:pPr>
      <w:r w:rsidRPr="00406560">
        <w:rPr>
          <w:rFonts w:eastAsiaTheme="minorHAnsi" w:cstheme="minorBidi"/>
          <w:i/>
          <w:iCs/>
          <w:szCs w:val="22"/>
        </w:rPr>
        <w:t xml:space="preserve">Из зала: </w:t>
      </w:r>
      <w:r w:rsidR="007D5D2D" w:rsidRPr="00406560">
        <w:rPr>
          <w:color w:val="000000"/>
          <w:shd w:val="clear" w:color="auto" w:fill="FFFFFF"/>
        </w:rPr>
        <w:t xml:space="preserve">– </w:t>
      </w:r>
      <w:r w:rsidRPr="00406560">
        <w:rPr>
          <w:rFonts w:eastAsiaTheme="minorHAnsi" w:cstheme="minorBidi"/>
          <w:i/>
          <w:iCs/>
          <w:szCs w:val="22"/>
        </w:rPr>
        <w:t>На третью.</w:t>
      </w:r>
    </w:p>
    <w:p w:rsidR="00406560" w:rsidRPr="00406560" w:rsidRDefault="004E1F96" w:rsidP="004E1F96">
      <w:pPr>
        <w:ind w:firstLine="567"/>
        <w:rPr>
          <w:rFonts w:eastAsiaTheme="minorHAnsi" w:cstheme="minorBidi"/>
          <w:szCs w:val="22"/>
        </w:rPr>
      </w:pPr>
      <w:r w:rsidRPr="00406560">
        <w:rPr>
          <w:rFonts w:eastAsiaTheme="minorHAnsi" w:cstheme="minorBidi"/>
          <w:szCs w:val="22"/>
        </w:rPr>
        <w:t xml:space="preserve">На Вершение, на третью, на третью организацию. </w:t>
      </w:r>
      <w:proofErr w:type="gramStart"/>
      <w:r w:rsidRPr="00406560">
        <w:rPr>
          <w:rFonts w:eastAsiaTheme="minorHAnsi" w:cstheme="minorBidi"/>
          <w:szCs w:val="22"/>
        </w:rPr>
        <w:t>И вот подумайте</w:t>
      </w:r>
      <w:r w:rsidR="007D5D2D" w:rsidRPr="00406560">
        <w:rPr>
          <w:rFonts w:eastAsiaTheme="minorHAnsi" w:cstheme="minorBidi"/>
          <w:szCs w:val="22"/>
        </w:rPr>
        <w:t>,</w:t>
      </w:r>
      <w:r w:rsidRPr="00406560">
        <w:rPr>
          <w:rFonts w:eastAsiaTheme="minorHAnsi" w:cstheme="minorBidi"/>
          <w:szCs w:val="22"/>
        </w:rPr>
        <w:t xml:space="preserve"> пожалуйста, что энергопотенциал физических единиц, который есть у вас в этой физической жизни, с точки зрения дхармичности условий </w:t>
      </w:r>
      <w:r w:rsidR="00C24D00" w:rsidRPr="00406560">
        <w:rPr>
          <w:color w:val="000000"/>
          <w:shd w:val="clear" w:color="auto" w:fill="FFFFFF"/>
        </w:rPr>
        <w:t>–</w:t>
      </w:r>
      <w:r w:rsidRPr="00406560">
        <w:rPr>
          <w:rFonts w:eastAsiaTheme="minorHAnsi" w:cstheme="minorBidi"/>
          <w:szCs w:val="22"/>
        </w:rPr>
        <w:t xml:space="preserve"> это то, что вы наработали в прошлой или прошлых ваших воплощениях.</w:t>
      </w:r>
      <w:proofErr w:type="gramEnd"/>
      <w:r w:rsidRPr="00406560">
        <w:rPr>
          <w:rFonts w:eastAsiaTheme="minorHAnsi" w:cstheme="minorBidi"/>
          <w:szCs w:val="22"/>
        </w:rPr>
        <w:t xml:space="preserve"> Ну, на самом деле</w:t>
      </w:r>
      <w:r w:rsidR="00C24D00" w:rsidRPr="00406560">
        <w:rPr>
          <w:rFonts w:eastAsiaTheme="minorHAnsi" w:cstheme="minorBidi"/>
          <w:szCs w:val="22"/>
        </w:rPr>
        <w:t>,</w:t>
      </w:r>
      <w:r w:rsidRPr="00406560">
        <w:rPr>
          <w:rFonts w:eastAsiaTheme="minorHAnsi" w:cstheme="minorBidi"/>
          <w:szCs w:val="22"/>
        </w:rPr>
        <w:t xml:space="preserve"> это так.</w:t>
      </w:r>
    </w:p>
    <w:p w:rsidR="004E1F96" w:rsidRPr="00406560" w:rsidRDefault="004E1F96" w:rsidP="004E1F96">
      <w:pPr>
        <w:ind w:firstLine="567"/>
        <w:rPr>
          <w:rFonts w:eastAsiaTheme="minorHAnsi" w:cstheme="minorBidi"/>
          <w:szCs w:val="22"/>
        </w:rPr>
      </w:pPr>
      <w:r w:rsidRPr="00406560">
        <w:rPr>
          <w:rFonts w:eastAsiaTheme="minorHAnsi" w:cstheme="minorBidi"/>
          <w:szCs w:val="22"/>
        </w:rPr>
        <w:lastRenderedPageBreak/>
        <w:t>То есть если рассматривать вопрос энергопотенциала, вот вы же сейчас ведёте энергопотенциал? Вы помните свою итоговую цифру не за месяц, а нарастающий итог. Помните? Ну, приблизительно там плюс-минус каким-то явлением к этому итогу. Вот это то накопление, которое вы не из прошлог</w:t>
      </w:r>
      <w:r w:rsidR="00C24D00" w:rsidRPr="00406560">
        <w:rPr>
          <w:rFonts w:eastAsiaTheme="minorHAnsi" w:cstheme="minorBidi"/>
          <w:szCs w:val="22"/>
        </w:rPr>
        <w:t>о, а уже закладываете на будущее перспективное</w:t>
      </w:r>
      <w:r w:rsidRPr="00406560">
        <w:rPr>
          <w:rFonts w:eastAsiaTheme="minorHAnsi" w:cstheme="minorBidi"/>
          <w:szCs w:val="22"/>
        </w:rPr>
        <w:t xml:space="preserve"> ваше воплощение. Я не могу сказать: Жизнь. Потому что не факт, что вы сразу же воплотитесь на физике. Может вам так понравится в вышестоящих выражениях, что вы будете просить Отца больше там служить и только потом сюда воплотиться. Зачем? Кстати, зачем мы сюда воплощаемся? Вот с точки зрения Прасинтезной Компетенции и Духа? А зачем мы сюда воплощаемся? Уже с точки зрения Синтеза и Огня мы так не скажем. Но с точки зрения Духа мы так скажем. Для чего?</w:t>
      </w:r>
    </w:p>
    <w:p w:rsidR="004E1F96" w:rsidRPr="00406560" w:rsidRDefault="004E1F96" w:rsidP="004E1F96">
      <w:pPr>
        <w:ind w:firstLine="567"/>
        <w:rPr>
          <w:rFonts w:eastAsiaTheme="minorHAnsi" w:cstheme="minorBidi"/>
          <w:i/>
          <w:szCs w:val="22"/>
        </w:rPr>
      </w:pPr>
      <w:r w:rsidRPr="00406560">
        <w:rPr>
          <w:rFonts w:eastAsiaTheme="minorHAnsi" w:cstheme="minorBidi"/>
          <w:i/>
          <w:szCs w:val="22"/>
        </w:rPr>
        <w:t xml:space="preserve">Из зала: </w:t>
      </w:r>
      <w:r w:rsidR="002A4CCB" w:rsidRPr="00406560">
        <w:rPr>
          <w:color w:val="000000"/>
          <w:shd w:val="clear" w:color="auto" w:fill="FFFFFF"/>
        </w:rPr>
        <w:t xml:space="preserve">– </w:t>
      </w:r>
      <w:r w:rsidRPr="00406560">
        <w:rPr>
          <w:rFonts w:eastAsiaTheme="minorHAnsi" w:cstheme="minorBidi"/>
          <w:i/>
          <w:szCs w:val="22"/>
        </w:rPr>
        <w:t>Может</w:t>
      </w:r>
      <w:r w:rsidR="002A4CCB" w:rsidRPr="00406560">
        <w:rPr>
          <w:rFonts w:eastAsiaTheme="minorHAnsi" w:cstheme="minorBidi"/>
          <w:i/>
          <w:szCs w:val="22"/>
        </w:rPr>
        <w:t>,</w:t>
      </w:r>
      <w:r w:rsidRPr="00406560">
        <w:rPr>
          <w:rFonts w:eastAsiaTheme="minorHAnsi" w:cstheme="minorBidi"/>
          <w:i/>
          <w:szCs w:val="22"/>
        </w:rPr>
        <w:t xml:space="preserve"> чтобы реализовать все </w:t>
      </w:r>
      <w:r w:rsidR="002A4CCB" w:rsidRPr="00406560">
        <w:rPr>
          <w:rFonts w:eastAsiaTheme="minorHAnsi" w:cstheme="minorBidi"/>
          <w:i/>
          <w:szCs w:val="22"/>
        </w:rPr>
        <w:t>накопленные</w:t>
      </w:r>
      <w:r w:rsidRPr="00406560">
        <w:rPr>
          <w:rFonts w:eastAsiaTheme="minorHAnsi" w:cstheme="minorBidi"/>
          <w:i/>
          <w:szCs w:val="22"/>
        </w:rPr>
        <w:t xml:space="preserve"> Компетенции.</w:t>
      </w:r>
    </w:p>
    <w:p w:rsidR="00406560" w:rsidRPr="004B7680" w:rsidRDefault="004E1F96" w:rsidP="004E1F96">
      <w:pPr>
        <w:ind w:firstLine="567"/>
        <w:rPr>
          <w:rFonts w:eastAsiaTheme="minorHAnsi" w:cstheme="minorBidi"/>
          <w:szCs w:val="22"/>
        </w:rPr>
      </w:pPr>
      <w:r w:rsidRPr="00406560">
        <w:rPr>
          <w:rFonts w:eastAsiaTheme="minorHAnsi" w:cstheme="minorBidi"/>
          <w:szCs w:val="22"/>
        </w:rPr>
        <w:t xml:space="preserve">Раз! Чтобы реализовать то, что накопили там. А с другой стороны, чтобы наработать новый опыт. Именно физическое тело даёт неописуемое количество разнообразия физического опыта, </w:t>
      </w:r>
      <w:r w:rsidRPr="004B7680">
        <w:rPr>
          <w:rFonts w:eastAsiaTheme="minorHAnsi" w:cstheme="minorBidi"/>
          <w:szCs w:val="22"/>
        </w:rPr>
        <w:t>которое даёт формирование синтезфизичности. То е</w:t>
      </w:r>
      <w:r w:rsidR="002A4CCB" w:rsidRPr="004B7680">
        <w:rPr>
          <w:rFonts w:eastAsiaTheme="minorHAnsi" w:cstheme="minorBidi"/>
          <w:szCs w:val="22"/>
        </w:rPr>
        <w:t xml:space="preserve">сть у нас же синтезфизичности в </w:t>
      </w:r>
      <w:r w:rsidRPr="004B7680">
        <w:rPr>
          <w:rFonts w:eastAsiaTheme="minorHAnsi" w:cstheme="minorBidi"/>
          <w:szCs w:val="22"/>
        </w:rPr>
        <w:t>начале восхождения Синтезом не было. Это по итогам ипостасной накрутки вот этой вот у нас сформировалась синтезфизичность, которая зафиксировалась в чём? В Философском Синтезе, и без Парадигмы не будет Философского Синтеза.</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То есть поэтому, когда мы воплощаемся на физику, мы накапливаем опыт разносторонними вариантами действий, разнообразием. Потом, ну</w:t>
      </w:r>
      <w:r w:rsidR="002A4CCB" w:rsidRPr="004B7680">
        <w:rPr>
          <w:rFonts w:eastAsiaTheme="minorHAnsi" w:cstheme="minorBidi"/>
          <w:szCs w:val="22"/>
        </w:rPr>
        <w:t>, допустим, уходим в с</w:t>
      </w:r>
      <w:r w:rsidRPr="004B7680">
        <w:rPr>
          <w:rFonts w:eastAsiaTheme="minorHAnsi" w:cstheme="minorBidi"/>
          <w:szCs w:val="22"/>
        </w:rPr>
        <w:t>лужение туда. Служим там, применяем тот физический опыт, который сложили. Помните, даже Владыка иногда так объяснял, что если проходят, проводятся какие-то совещания, то Владыка Кут Хуми всегда ищет. Ну не ищет, а вызывает тех Аватаров Синтеза, которые имели опыт физического воплощения. Почему? Они знают, как отстроить условия для действия с физиками. Ну</w:t>
      </w:r>
      <w:r w:rsidR="002A4CCB" w:rsidRPr="004B7680">
        <w:rPr>
          <w:rFonts w:eastAsiaTheme="minorHAnsi" w:cstheme="minorBidi"/>
          <w:szCs w:val="22"/>
        </w:rPr>
        <w:t>,</w:t>
      </w:r>
      <w:r w:rsidRPr="004B7680">
        <w:rPr>
          <w:rFonts w:eastAsiaTheme="minorHAnsi" w:cstheme="minorBidi"/>
          <w:szCs w:val="22"/>
        </w:rPr>
        <w:t xml:space="preserve"> это так называется. Понятно?</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То есть, когда вы сейчас погружаетесь в Служение, вы услышьте серьёзно: на какой бы вы</w:t>
      </w:r>
      <w:r w:rsidR="002A4CCB" w:rsidRPr="004B7680">
        <w:rPr>
          <w:rFonts w:eastAsiaTheme="minorHAnsi" w:cstheme="minorBidi"/>
          <w:szCs w:val="22"/>
        </w:rPr>
        <w:t xml:space="preserve"> уровневости, многозадачности ни</w:t>
      </w:r>
      <w:r w:rsidRPr="004B7680">
        <w:rPr>
          <w:rFonts w:eastAsiaTheme="minorHAnsi" w:cstheme="minorBidi"/>
          <w:szCs w:val="22"/>
        </w:rPr>
        <w:t xml:space="preserve"> были, вы копит</w:t>
      </w:r>
      <w:r w:rsidR="002A4CCB" w:rsidRPr="004B7680">
        <w:rPr>
          <w:rFonts w:eastAsiaTheme="minorHAnsi" w:cstheme="minorBidi"/>
          <w:szCs w:val="22"/>
        </w:rPr>
        <w:t>е сумасшедший опыт физического с</w:t>
      </w:r>
      <w:r w:rsidRPr="004B7680">
        <w:rPr>
          <w:rFonts w:eastAsiaTheme="minorHAnsi" w:cstheme="minorBidi"/>
          <w:szCs w:val="22"/>
        </w:rPr>
        <w:t>лужения для того, чтобы потом быть незаменимыми специалистами высококвалифицированными у Отца</w:t>
      </w:r>
      <w:r w:rsidR="002A4CCB" w:rsidRPr="004B7680">
        <w:rPr>
          <w:rFonts w:eastAsiaTheme="minorHAnsi" w:cstheme="minorBidi"/>
          <w:szCs w:val="22"/>
        </w:rPr>
        <w:t>,</w:t>
      </w:r>
      <w:r w:rsidRPr="004B7680">
        <w:rPr>
          <w:rFonts w:eastAsiaTheme="minorHAnsi" w:cstheme="minorBidi"/>
          <w:szCs w:val="22"/>
        </w:rPr>
        <w:t xml:space="preserve"> имея опыт физически Должностной Компетенции. Понимаете?</w:t>
      </w:r>
    </w:p>
    <w:p w:rsidR="00406560" w:rsidRPr="004B7680" w:rsidRDefault="004E1F96" w:rsidP="004E1F96">
      <w:pPr>
        <w:ind w:firstLine="567"/>
        <w:rPr>
          <w:rFonts w:eastAsiaTheme="minorHAnsi" w:cstheme="minorBidi"/>
          <w:szCs w:val="22"/>
        </w:rPr>
      </w:pPr>
      <w:r w:rsidRPr="004B7680">
        <w:rPr>
          <w:rFonts w:eastAsiaTheme="minorHAnsi" w:cstheme="minorBidi"/>
          <w:szCs w:val="22"/>
        </w:rPr>
        <w:t>Вот тогда вопрос. Если это так, почему тогда у некоторых отсутствует желание там что-то стяжать, чтобы стать в Должностно Компетентном явлении более высоком? Очень всё просто. Потому, что это степень ответственности, которая фактически предполагает что? Внутреннее действие. По принципу того, что, если ты этого не сделаешь, ответ прост – никто этого не сделает. И вот</w:t>
      </w:r>
      <w:r w:rsidR="002A4CCB" w:rsidRPr="004B7680">
        <w:rPr>
          <w:rFonts w:eastAsiaTheme="minorHAnsi" w:cstheme="minorBidi"/>
          <w:szCs w:val="22"/>
        </w:rPr>
        <w:t>,</w:t>
      </w:r>
      <w:r w:rsidRPr="004B7680">
        <w:rPr>
          <w:rFonts w:eastAsiaTheme="minorHAnsi" w:cstheme="minorBidi"/>
          <w:szCs w:val="22"/>
        </w:rPr>
        <w:t xml:space="preserve"> чтобы увильнуть от этого состояния, мы делаем всё</w:t>
      </w:r>
      <w:r w:rsidR="002A4CCB" w:rsidRPr="004B7680">
        <w:rPr>
          <w:rFonts w:eastAsiaTheme="minorHAnsi" w:cstheme="minorBidi"/>
          <w:szCs w:val="22"/>
        </w:rPr>
        <w:t>,</w:t>
      </w:r>
      <w:r w:rsidRPr="004B7680">
        <w:rPr>
          <w:rFonts w:eastAsiaTheme="minorHAnsi" w:cstheme="minorBidi"/>
          <w:szCs w:val="22"/>
        </w:rPr>
        <w:t xml:space="preserve"> чтобы этого не делать. Ходим на Синтез. Но, например: не стяжаем, не растём внутри в своих накоплениях, потенциалах, подготовках. Или растём</w:t>
      </w:r>
      <w:r w:rsidR="002A4CCB" w:rsidRPr="004B7680">
        <w:rPr>
          <w:rFonts w:eastAsiaTheme="minorHAnsi" w:cstheme="minorBidi"/>
          <w:szCs w:val="22"/>
        </w:rPr>
        <w:t>,</w:t>
      </w:r>
      <w:r w:rsidRPr="004B7680">
        <w:rPr>
          <w:rFonts w:eastAsiaTheme="minorHAnsi" w:cstheme="minorBidi"/>
          <w:szCs w:val="22"/>
        </w:rPr>
        <w:t xml:space="preserve"> как нам комфортно. То есть получается, нет ускоренного роста. И вот к вопросу энергопотенциала, чтобы не посыпать голову пеплом, перестаньте думать. </w:t>
      </w:r>
      <w:r w:rsidRPr="004B7680">
        <w:rPr>
          <w:rFonts w:eastAsiaTheme="minorHAnsi" w:cstheme="minorBidi"/>
          <w:bCs/>
          <w:szCs w:val="22"/>
        </w:rPr>
        <w:t>И вот сейчас работайте над тем, чтобы в следующих условиях энергопотенциальные единицы, те которые вы сдаёте Аватару Синтеза Кут Хуми, сложили внутреннюю возможность действия внутреннего потенциала.</w:t>
      </w:r>
      <w:r w:rsidR="002A4CCB" w:rsidRPr="004B7680">
        <w:rPr>
          <w:rFonts w:eastAsiaTheme="minorHAnsi" w:cstheme="minorBidi"/>
          <w:szCs w:val="22"/>
        </w:rPr>
        <w:t xml:space="preserve"> Не обязательно Энерг</w:t>
      </w:r>
      <w:proofErr w:type="gramStart"/>
      <w:r w:rsidR="002A4CCB" w:rsidRPr="004B7680">
        <w:rPr>
          <w:rFonts w:eastAsiaTheme="minorHAnsi" w:cstheme="minorBidi"/>
          <w:szCs w:val="22"/>
        </w:rPr>
        <w:t>о-</w:t>
      </w:r>
      <w:proofErr w:type="gramEnd"/>
      <w:r w:rsidR="002A4CCB" w:rsidRPr="004B7680">
        <w:rPr>
          <w:rFonts w:eastAsiaTheme="minorHAnsi" w:cstheme="minorBidi"/>
          <w:szCs w:val="22"/>
        </w:rPr>
        <w:t>, Духо-, Свето-, Огне-</w:t>
      </w:r>
      <w:r w:rsidRPr="004B7680">
        <w:rPr>
          <w:rFonts w:eastAsiaTheme="minorHAnsi" w:cstheme="minorBidi"/>
          <w:szCs w:val="22"/>
        </w:rPr>
        <w:t>, Синтеза во внутренней реализации. Услышали? Вот подумайте над этим.</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 xml:space="preserve">И ещё раз вернёмся. А </w:t>
      </w:r>
      <w:r w:rsidRPr="004B7680">
        <w:rPr>
          <w:rFonts w:eastAsiaTheme="minorHAnsi" w:cstheme="minorBidi"/>
          <w:bCs/>
          <w:szCs w:val="22"/>
        </w:rPr>
        <w:t>Прасинтезная Компетенция, она перерабатывает дхармичность условий каких-то действий.</w:t>
      </w:r>
      <w:r w:rsidRPr="004B7680">
        <w:rPr>
          <w:rFonts w:eastAsiaTheme="minorHAnsi" w:cstheme="minorBidi"/>
          <w:szCs w:val="22"/>
        </w:rPr>
        <w:t xml:space="preserve"> Вот случается какая-то ситуация. Вы же выходите к Владыке Кут Хуми, спрашиваете: «Владыка, почему так сложилось?» Но</w:t>
      </w:r>
      <w:r w:rsidR="002A4CCB" w:rsidRPr="004B7680">
        <w:rPr>
          <w:rFonts w:eastAsiaTheme="minorHAnsi" w:cstheme="minorBidi"/>
          <w:szCs w:val="22"/>
        </w:rPr>
        <w:t>,</w:t>
      </w:r>
      <w:r w:rsidRPr="004B7680">
        <w:rPr>
          <w:rFonts w:eastAsiaTheme="minorHAnsi" w:cstheme="minorBidi"/>
          <w:szCs w:val="22"/>
        </w:rPr>
        <w:t xml:space="preserve"> ведь</w:t>
      </w:r>
      <w:r w:rsidR="00735836" w:rsidRPr="004B7680">
        <w:rPr>
          <w:rFonts w:eastAsiaTheme="minorHAnsi" w:cstheme="minorBidi"/>
          <w:szCs w:val="22"/>
        </w:rPr>
        <w:t>,</w:t>
      </w:r>
      <w:r w:rsidRPr="004B7680">
        <w:rPr>
          <w:rFonts w:eastAsiaTheme="minorHAnsi" w:cstheme="minorBidi"/>
          <w:szCs w:val="22"/>
        </w:rPr>
        <w:t xml:space="preserve"> согласитесь, </w:t>
      </w:r>
      <w:proofErr w:type="gramStart"/>
      <w:r w:rsidRPr="004B7680">
        <w:rPr>
          <w:rFonts w:eastAsiaTheme="minorHAnsi" w:cstheme="minorBidi"/>
          <w:szCs w:val="22"/>
        </w:rPr>
        <w:t>редко</w:t>
      </w:r>
      <w:proofErr w:type="gramEnd"/>
      <w:r w:rsidRPr="004B7680">
        <w:rPr>
          <w:rFonts w:eastAsiaTheme="minorHAnsi" w:cstheme="minorBidi"/>
          <w:szCs w:val="22"/>
        </w:rPr>
        <w:t xml:space="preserve"> кто из вас задаёт прямой вопрос. Типа такого: «Аватар Кут Хуми, это состояние дхармичности? То есть это из-за моих дхармических условий каких-то? Или что это произошло или происходит со мной, ну то</w:t>
      </w:r>
      <w:r w:rsidR="00735836" w:rsidRPr="004B7680">
        <w:rPr>
          <w:rFonts w:eastAsiaTheme="minorHAnsi" w:cstheme="minorBidi"/>
          <w:szCs w:val="22"/>
        </w:rPr>
        <w:t>,</w:t>
      </w:r>
      <w:r w:rsidRPr="004B7680">
        <w:rPr>
          <w:rFonts w:eastAsiaTheme="minorHAnsi" w:cstheme="minorBidi"/>
          <w:szCs w:val="22"/>
        </w:rPr>
        <w:t xml:space="preserve"> что я там – мямля?» Вот я мямля в физической жизни, почему я мямля? Вроде </w:t>
      </w:r>
      <w:proofErr w:type="gramStart"/>
      <w:r w:rsidRPr="004B7680">
        <w:rPr>
          <w:rFonts w:eastAsiaTheme="minorHAnsi" w:cstheme="minorBidi"/>
          <w:szCs w:val="22"/>
        </w:rPr>
        <w:t>амбициозная</w:t>
      </w:r>
      <w:proofErr w:type="gramEnd"/>
      <w:r w:rsidRPr="004B7680">
        <w:rPr>
          <w:rFonts w:eastAsiaTheme="minorHAnsi" w:cstheme="minorBidi"/>
          <w:szCs w:val="22"/>
        </w:rPr>
        <w:t xml:space="preserve"> мямля, но мямля. Понимаете, амбициозная мямля: всё хочу, на высокие должности хочу, всё хочу, чтоб у меня </w:t>
      </w:r>
      <w:proofErr w:type="gramStart"/>
      <w:r w:rsidRPr="004B7680">
        <w:rPr>
          <w:rFonts w:eastAsiaTheme="minorHAnsi" w:cstheme="minorBidi"/>
          <w:szCs w:val="22"/>
        </w:rPr>
        <w:t>было</w:t>
      </w:r>
      <w:proofErr w:type="gramEnd"/>
      <w:r w:rsidRPr="004B7680">
        <w:rPr>
          <w:rFonts w:eastAsiaTheme="minorHAnsi" w:cstheme="minorBidi"/>
          <w:szCs w:val="22"/>
        </w:rPr>
        <w:t xml:space="preserve"> и возили, и привозили, и всё давали, но мямля. То есть ничего не делаю внутри. Не нравится? Не нравится.</w:t>
      </w:r>
    </w:p>
    <w:p w:rsidR="004E1F96" w:rsidRPr="004B7680" w:rsidRDefault="004E1F96" w:rsidP="004E1F96">
      <w:pPr>
        <w:ind w:firstLine="567"/>
        <w:rPr>
          <w:rFonts w:eastAsiaTheme="minorHAnsi" w:cstheme="minorBidi"/>
          <w:i/>
          <w:szCs w:val="22"/>
        </w:rPr>
      </w:pPr>
      <w:r w:rsidRPr="004B7680">
        <w:rPr>
          <w:rFonts w:eastAsiaTheme="minorHAnsi" w:cstheme="minorBidi"/>
          <w:i/>
          <w:szCs w:val="22"/>
        </w:rPr>
        <w:t xml:space="preserve">Из зала: </w:t>
      </w:r>
      <w:r w:rsidR="00735836" w:rsidRPr="004B7680">
        <w:rPr>
          <w:color w:val="000000"/>
          <w:shd w:val="clear" w:color="auto" w:fill="FFFFFF"/>
        </w:rPr>
        <w:t>–</w:t>
      </w:r>
      <w:r w:rsidRPr="004B7680">
        <w:rPr>
          <w:rFonts w:eastAsiaTheme="minorHAnsi" w:cstheme="minorBidi"/>
          <w:i/>
          <w:szCs w:val="22"/>
        </w:rPr>
        <w:t xml:space="preserve"> Очень нравится.</w:t>
      </w:r>
    </w:p>
    <w:p w:rsidR="004E1F96" w:rsidRPr="004B7680" w:rsidRDefault="004E1F96" w:rsidP="004E1F96">
      <w:pPr>
        <w:ind w:firstLine="567"/>
        <w:rPr>
          <w:rFonts w:eastAsiaTheme="minorHAnsi" w:cstheme="minorBidi"/>
          <w:szCs w:val="22"/>
        </w:rPr>
      </w:pPr>
      <w:r w:rsidRPr="004B7680">
        <w:rPr>
          <w:rFonts w:eastAsiaTheme="minorHAnsi" w:cstheme="minorBidi"/>
          <w:szCs w:val="22"/>
        </w:rPr>
        <w:t>Очень нравится?</w:t>
      </w:r>
    </w:p>
    <w:p w:rsidR="004E1F96" w:rsidRPr="004B7680" w:rsidRDefault="004E1F96" w:rsidP="004E1F96">
      <w:pPr>
        <w:ind w:firstLine="567"/>
        <w:rPr>
          <w:rFonts w:eastAsiaTheme="minorHAnsi" w:cstheme="minorBidi"/>
          <w:i/>
          <w:szCs w:val="22"/>
        </w:rPr>
      </w:pPr>
      <w:r w:rsidRPr="004B7680">
        <w:rPr>
          <w:rFonts w:eastAsiaTheme="minorHAnsi" w:cstheme="minorBidi"/>
          <w:i/>
          <w:szCs w:val="22"/>
        </w:rPr>
        <w:t xml:space="preserve">Из зала: </w:t>
      </w:r>
      <w:r w:rsidR="00735836" w:rsidRPr="004B7680">
        <w:rPr>
          <w:color w:val="000000"/>
          <w:shd w:val="clear" w:color="auto" w:fill="FFFFFF"/>
        </w:rPr>
        <w:t>–</w:t>
      </w:r>
      <w:r w:rsidRPr="004B7680">
        <w:rPr>
          <w:rFonts w:eastAsiaTheme="minorHAnsi" w:cstheme="minorBidi"/>
          <w:i/>
          <w:szCs w:val="22"/>
        </w:rPr>
        <w:t xml:space="preserve"> Не сам принцип жизни мямли. А вот то</w:t>
      </w:r>
      <w:r w:rsidR="00735836" w:rsidRPr="004B7680">
        <w:rPr>
          <w:rFonts w:eastAsiaTheme="minorHAnsi" w:cstheme="minorBidi"/>
          <w:i/>
          <w:szCs w:val="22"/>
        </w:rPr>
        <w:t>,</w:t>
      </w:r>
      <w:r w:rsidRPr="004B7680">
        <w:rPr>
          <w:rFonts w:eastAsiaTheme="minorHAnsi" w:cstheme="minorBidi"/>
          <w:i/>
          <w:szCs w:val="22"/>
        </w:rPr>
        <w:t xml:space="preserve"> что вы сейчас рассказали.</w:t>
      </w:r>
    </w:p>
    <w:p w:rsidR="00406560" w:rsidRPr="00406560" w:rsidRDefault="004E1F96" w:rsidP="004E1F96">
      <w:pPr>
        <w:ind w:firstLine="567"/>
        <w:rPr>
          <w:rFonts w:eastAsiaTheme="minorHAnsi" w:cstheme="minorBidi"/>
          <w:szCs w:val="22"/>
        </w:rPr>
      </w:pPr>
      <w:r w:rsidRPr="00406560">
        <w:rPr>
          <w:rFonts w:eastAsiaTheme="minorHAnsi" w:cstheme="minorBidi"/>
          <w:szCs w:val="22"/>
        </w:rPr>
        <w:t>А! Мне тоже нравится.</w:t>
      </w:r>
    </w:p>
    <w:p w:rsidR="00406560" w:rsidRPr="004B7680" w:rsidRDefault="004E1F96" w:rsidP="004E1F96">
      <w:pPr>
        <w:ind w:firstLine="567"/>
        <w:rPr>
          <w:rFonts w:eastAsiaTheme="minorHAnsi" w:cstheme="minorBidi"/>
          <w:szCs w:val="22"/>
        </w:rPr>
      </w:pPr>
      <w:r w:rsidRPr="00406560">
        <w:rPr>
          <w:rFonts w:eastAsiaTheme="minorHAnsi" w:cstheme="minorBidi"/>
          <w:szCs w:val="22"/>
        </w:rPr>
        <w:t xml:space="preserve">Так, а теперь </w:t>
      </w:r>
      <w:r w:rsidRPr="00406560">
        <w:rPr>
          <w:rFonts w:eastAsiaTheme="minorHAnsi" w:cstheme="minorBidi"/>
          <w:bCs/>
          <w:szCs w:val="22"/>
        </w:rPr>
        <w:t xml:space="preserve">нужно просто продумать, как пошагово это в себе отработать, завершить и Прасинтезной Компетенцией в Розе </w:t>
      </w:r>
      <w:r w:rsidRPr="004B7680">
        <w:rPr>
          <w:rFonts w:eastAsiaTheme="minorHAnsi" w:cstheme="minorBidi"/>
          <w:bCs/>
          <w:szCs w:val="22"/>
        </w:rPr>
        <w:t>Сердца перестроить эти матрицы. Потому что запись Духа идёт в матрицах, в матричности</w:t>
      </w:r>
      <w:r w:rsidR="00735836" w:rsidRPr="004B7680">
        <w:rPr>
          <w:rFonts w:eastAsiaTheme="minorHAnsi" w:cstheme="minorBidi"/>
          <w:bCs/>
          <w:szCs w:val="22"/>
        </w:rPr>
        <w:t xml:space="preserve"> </w:t>
      </w:r>
      <w:r w:rsidR="00735836" w:rsidRPr="004B7680">
        <w:rPr>
          <w:color w:val="000000"/>
          <w:shd w:val="clear" w:color="auto" w:fill="FFFFFF"/>
        </w:rPr>
        <w:t>–</w:t>
      </w:r>
      <w:r w:rsidRPr="004B7680">
        <w:rPr>
          <w:rFonts w:eastAsiaTheme="minorHAnsi" w:cstheme="minorBidi"/>
          <w:bCs/>
          <w:szCs w:val="22"/>
        </w:rPr>
        <w:t xml:space="preserve"> условия. </w:t>
      </w:r>
      <w:r w:rsidRPr="004B7680">
        <w:rPr>
          <w:rFonts w:eastAsiaTheme="minorHAnsi" w:cstheme="minorBidi"/>
          <w:szCs w:val="22"/>
        </w:rPr>
        <w:t xml:space="preserve">Где мы сталкиваемся с самой большой матрицей? В </w:t>
      </w:r>
      <w:r w:rsidRPr="004B7680">
        <w:rPr>
          <w:rFonts w:eastAsiaTheme="minorHAnsi" w:cstheme="minorBidi"/>
          <w:szCs w:val="22"/>
        </w:rPr>
        <w:lastRenderedPageBreak/>
        <w:t xml:space="preserve">Кубе Синтеза в здании. В здании, да? В здании? Да. Там отдельные матрицы. То есть опять же внутренний мир в здании </w:t>
      </w:r>
      <w:proofErr w:type="gramStart"/>
      <w:r w:rsidRPr="004B7680">
        <w:rPr>
          <w:rFonts w:eastAsiaTheme="minorHAnsi" w:cstheme="minorBidi"/>
          <w:szCs w:val="22"/>
        </w:rPr>
        <w:t>перепахтывает</w:t>
      </w:r>
      <w:proofErr w:type="gramEnd"/>
      <w:r w:rsidRPr="004B7680">
        <w:rPr>
          <w:rFonts w:eastAsiaTheme="minorHAnsi" w:cstheme="minorBidi"/>
          <w:szCs w:val="22"/>
        </w:rPr>
        <w:t xml:space="preserve"> в том числе нелинейно и вот такие записи. Поэтому</w:t>
      </w:r>
      <w:r w:rsidR="00735836" w:rsidRPr="004B7680">
        <w:rPr>
          <w:rFonts w:eastAsiaTheme="minorHAnsi" w:cstheme="minorBidi"/>
          <w:szCs w:val="22"/>
        </w:rPr>
        <w:t>,</w:t>
      </w:r>
      <w:r w:rsidRPr="004B7680">
        <w:rPr>
          <w:rFonts w:eastAsiaTheme="minorHAnsi" w:cstheme="minorBidi"/>
          <w:szCs w:val="22"/>
        </w:rPr>
        <w:t xml:space="preserve"> чем больше работы во внутреннем мире в здании на этажах с</w:t>
      </w:r>
      <w:r w:rsidR="00B93EB5" w:rsidRPr="004B7680">
        <w:rPr>
          <w:rFonts w:eastAsiaTheme="minorHAnsi" w:cstheme="minorBidi"/>
          <w:szCs w:val="22"/>
        </w:rPr>
        <w:t xml:space="preserve"> инструментами, тем эффективней, д</w:t>
      </w:r>
      <w:r w:rsidRPr="004B7680">
        <w:rPr>
          <w:rFonts w:eastAsiaTheme="minorHAnsi" w:cstheme="minorBidi"/>
          <w:szCs w:val="22"/>
        </w:rPr>
        <w:t>авайте так, свободней ваша физическая жизнь.</w:t>
      </w:r>
      <w:r w:rsidR="00B93EB5" w:rsidRPr="004B7680">
        <w:rPr>
          <w:rFonts w:eastAsiaTheme="minorHAnsi" w:cstheme="minorBidi"/>
          <w:szCs w:val="22"/>
        </w:rPr>
        <w:t xml:space="preserve"> О! А теперь останьтесь в этой очень хорошей мысли, она тонкая, н</w:t>
      </w:r>
      <w:r w:rsidRPr="004B7680">
        <w:rPr>
          <w:rFonts w:eastAsiaTheme="minorHAnsi" w:cstheme="minorBidi"/>
          <w:szCs w:val="22"/>
        </w:rPr>
        <w:t>е сразу в неё как в игольное ушко можно попасть, но она хорошо раскрывает внутренний ответ. А если внутри вот эта проработка во внутреннем мире в здании удалась и включается внутренняя не просто свобода, а упрощение, когда есть много возможностей. Они же вам на физике что дают? Вариации действия, как раз девятая позиция – Вариация. Да? Выше навыков. То есть вы получили уже навык на основании вашей дхармичности. Кстати, любое состояние дхармических условий – это наработка нав</w:t>
      </w:r>
      <w:r w:rsidR="00B93EB5" w:rsidRPr="004B7680">
        <w:rPr>
          <w:rFonts w:eastAsiaTheme="minorHAnsi" w:cstheme="minorBidi"/>
          <w:szCs w:val="22"/>
        </w:rPr>
        <w:t xml:space="preserve">ыков: что-либо вот так делаем, </w:t>
      </w:r>
      <w:r w:rsidRPr="004B7680">
        <w:rPr>
          <w:rFonts w:eastAsiaTheme="minorHAnsi" w:cstheme="minorBidi"/>
          <w:szCs w:val="22"/>
        </w:rPr>
        <w:t>либо вот так не делаем.</w:t>
      </w:r>
    </w:p>
    <w:p w:rsidR="004E1F96" w:rsidRPr="00406560" w:rsidRDefault="004E1F96" w:rsidP="004E1F96">
      <w:pPr>
        <w:ind w:firstLine="567"/>
        <w:rPr>
          <w:rFonts w:eastAsiaTheme="minorHAnsi" w:cstheme="minorBidi"/>
          <w:szCs w:val="22"/>
        </w:rPr>
      </w:pPr>
      <w:r w:rsidRPr="004B7680">
        <w:rPr>
          <w:rFonts w:eastAsiaTheme="minorHAnsi" w:cstheme="minorBidi"/>
          <w:szCs w:val="22"/>
        </w:rPr>
        <w:t>А у меня у знакомой есть кот, маленький такой котёнок. Вот он не понимает, что к свечам нельзя прикасаться лапами. Мы даже с ней экспериментировали. Разожгли свечи. И вот эта туша, она маленькая, но большая туша, подбегает, прыгает и начинает вот так вот проводить лапами. Причём видно, что обгорают же шерстиночки. Нет, ему не больно. Вот он проходит, там видно закалка перевоплощённого какого-то товарища, правда в животном теле. И вот</w:t>
      </w:r>
      <w:r w:rsidRPr="00406560">
        <w:rPr>
          <w:rFonts w:eastAsiaTheme="minorHAnsi" w:cstheme="minorBidi"/>
          <w:szCs w:val="22"/>
        </w:rPr>
        <w:t xml:space="preserve"> он активирует. Но ведь это же состояние чего? Каких-то дел. То есть я не к тому</w:t>
      </w:r>
      <w:r w:rsidR="00B93EB5" w:rsidRPr="00406560">
        <w:rPr>
          <w:rFonts w:eastAsiaTheme="minorHAnsi" w:cstheme="minorBidi"/>
          <w:szCs w:val="22"/>
        </w:rPr>
        <w:t>,</w:t>
      </w:r>
      <w:r w:rsidRPr="00406560">
        <w:rPr>
          <w:rFonts w:eastAsiaTheme="minorHAnsi" w:cstheme="minorBidi"/>
          <w:szCs w:val="22"/>
        </w:rPr>
        <w:t xml:space="preserve"> что там кто-то воплотился в отработку физического выражения. Но вот просто на примере, даже на</w:t>
      </w:r>
      <w:r w:rsidR="00406560" w:rsidRPr="00406560">
        <w:rPr>
          <w:rFonts w:eastAsiaTheme="minorHAnsi" w:cstheme="minorBidi"/>
          <w:szCs w:val="22"/>
        </w:rPr>
        <w:t xml:space="preserve"> </w:t>
      </w:r>
      <w:r w:rsidRPr="00406560">
        <w:rPr>
          <w:rFonts w:eastAsiaTheme="minorHAnsi" w:cstheme="minorBidi"/>
          <w:szCs w:val="22"/>
        </w:rPr>
        <w:t>животном, вот он лезет туда, куда</w:t>
      </w:r>
      <w:r w:rsidR="00B93EB5" w:rsidRPr="00406560">
        <w:rPr>
          <w:rFonts w:eastAsiaTheme="minorHAnsi" w:cstheme="minorBidi"/>
          <w:szCs w:val="22"/>
        </w:rPr>
        <w:t>, в общем-</w:t>
      </w:r>
      <w:r w:rsidRPr="00406560">
        <w:rPr>
          <w:rFonts w:eastAsiaTheme="minorHAnsi" w:cstheme="minorBidi"/>
          <w:szCs w:val="22"/>
        </w:rPr>
        <w:t>то</w:t>
      </w:r>
      <w:r w:rsidR="00B93EB5" w:rsidRPr="00406560">
        <w:rPr>
          <w:rFonts w:eastAsiaTheme="minorHAnsi" w:cstheme="minorBidi"/>
          <w:szCs w:val="22"/>
        </w:rPr>
        <w:t>,</w:t>
      </w:r>
      <w:r w:rsidRPr="00406560">
        <w:rPr>
          <w:rFonts w:eastAsiaTheme="minorHAnsi" w:cstheme="minorBidi"/>
          <w:szCs w:val="22"/>
        </w:rPr>
        <w:t xml:space="preserve"> не надо. Внутренний</w:t>
      </w:r>
      <w:r w:rsidR="00B93EB5" w:rsidRPr="00406560">
        <w:rPr>
          <w:rFonts w:eastAsiaTheme="minorHAnsi" w:cstheme="minorBidi"/>
          <w:szCs w:val="22"/>
        </w:rPr>
        <w:t>…</w:t>
      </w:r>
    </w:p>
    <w:p w:rsidR="004E1F96" w:rsidRPr="00406560" w:rsidRDefault="004E1F96" w:rsidP="004E1F96">
      <w:pPr>
        <w:ind w:firstLine="567"/>
        <w:rPr>
          <w:rFonts w:eastAsiaTheme="minorHAnsi" w:cstheme="minorBidi"/>
          <w:szCs w:val="22"/>
        </w:rPr>
      </w:pPr>
      <w:r w:rsidRPr="00406560">
        <w:rPr>
          <w:rFonts w:eastAsiaTheme="minorHAnsi" w:cstheme="minorBidi"/>
          <w:i/>
          <w:iCs/>
          <w:szCs w:val="22"/>
        </w:rPr>
        <w:t xml:space="preserve">Из зала: </w:t>
      </w:r>
      <w:r w:rsidR="00B93EB5" w:rsidRPr="00406560">
        <w:rPr>
          <w:color w:val="000000"/>
          <w:shd w:val="clear" w:color="auto" w:fill="FFFFFF"/>
        </w:rPr>
        <w:t xml:space="preserve">– </w:t>
      </w:r>
      <w:r w:rsidRPr="00406560">
        <w:rPr>
          <w:rFonts w:eastAsiaTheme="minorHAnsi" w:cstheme="minorBidi"/>
          <w:i/>
          <w:iCs/>
          <w:szCs w:val="22"/>
        </w:rPr>
        <w:t>Опыт.</w:t>
      </w:r>
    </w:p>
    <w:p w:rsidR="00406560" w:rsidRPr="00406560" w:rsidRDefault="004E1F96" w:rsidP="004E1F96">
      <w:pPr>
        <w:ind w:firstLine="567"/>
        <w:rPr>
          <w:rFonts w:eastAsiaTheme="minorHAnsi" w:cstheme="minorBidi"/>
          <w:szCs w:val="22"/>
        </w:rPr>
      </w:pPr>
      <w:r w:rsidRPr="00406560">
        <w:rPr>
          <w:rFonts w:eastAsiaTheme="minorHAnsi" w:cstheme="minorBidi"/>
          <w:szCs w:val="22"/>
        </w:rPr>
        <w:t>Абсолютно верно, опыт. И уже когда он пройдёт свой жизненный путь, он отстроится в то, что вырастет в своём Царстве определённой ц</w:t>
      </w:r>
      <w:r w:rsidR="00B93EB5" w:rsidRPr="00406560">
        <w:rPr>
          <w:rFonts w:eastAsiaTheme="minorHAnsi" w:cstheme="minorBidi"/>
          <w:szCs w:val="22"/>
        </w:rPr>
        <w:t>арственной единицей с определё</w:t>
      </w:r>
      <w:r w:rsidRPr="00406560">
        <w:rPr>
          <w:rFonts w:eastAsiaTheme="minorHAnsi" w:cstheme="minorBidi"/>
          <w:szCs w:val="22"/>
        </w:rPr>
        <w:t>нным синтезным потенциалом. Именно синтезным, потому что он живёт в среде собственно Владыки Синтеза и Синтеза.</w:t>
      </w:r>
    </w:p>
    <w:p w:rsidR="00406560" w:rsidRPr="00406560" w:rsidRDefault="00B93EB5" w:rsidP="004E1F96">
      <w:pPr>
        <w:ind w:firstLine="567"/>
        <w:rPr>
          <w:rFonts w:eastAsiaTheme="minorHAnsi" w:cstheme="minorBidi"/>
          <w:szCs w:val="22"/>
        </w:rPr>
      </w:pPr>
      <w:r w:rsidRPr="00406560">
        <w:rPr>
          <w:rFonts w:eastAsiaTheme="minorHAnsi" w:cstheme="minorBidi"/>
          <w:szCs w:val="22"/>
        </w:rPr>
        <w:t>Вот собственно поотслеживайте, на</w:t>
      </w:r>
      <w:r w:rsidR="004E1F96" w:rsidRPr="00406560">
        <w:rPr>
          <w:rFonts w:eastAsiaTheme="minorHAnsi" w:cstheme="minorBidi"/>
          <w:szCs w:val="22"/>
        </w:rPr>
        <w:t>сколько вы внутри освобождаетесь, чтобы физически действовать свободно вне дха</w:t>
      </w:r>
      <w:r w:rsidRPr="00406560">
        <w:rPr>
          <w:rFonts w:eastAsiaTheme="minorHAnsi" w:cstheme="minorBidi"/>
          <w:szCs w:val="22"/>
        </w:rPr>
        <w:t>рмических ситуаций?</w:t>
      </w:r>
      <w:r w:rsidR="004E1F96" w:rsidRPr="00406560">
        <w:rPr>
          <w:rFonts w:eastAsiaTheme="minorHAnsi" w:cstheme="minorBidi"/>
          <w:szCs w:val="22"/>
        </w:rPr>
        <w:t xml:space="preserve"> А значит должна действовать ваша глубочайшей Прасинтезная Компетенция, чтобы она была, если вы Аватар Синтеза </w:t>
      </w:r>
      <w:r w:rsidRPr="00406560">
        <w:rPr>
          <w:color w:val="000000"/>
          <w:shd w:val="clear" w:color="auto" w:fill="FFFFFF"/>
        </w:rPr>
        <w:t>–</w:t>
      </w:r>
      <w:r w:rsidR="004E1F96" w:rsidRPr="00406560">
        <w:rPr>
          <w:rFonts w:eastAsiaTheme="minorHAnsi" w:cstheme="minorBidi"/>
          <w:szCs w:val="22"/>
        </w:rPr>
        <w:t xml:space="preserve"> Синтезная Компетенция разработок применением Синтеза. Ладно, я замолкаю.</w:t>
      </w:r>
    </w:p>
    <w:p w:rsidR="00B93EB5" w:rsidRPr="00406560" w:rsidRDefault="00B93EB5" w:rsidP="00B93EB5">
      <w:pPr>
        <w:pStyle w:val="12"/>
        <w:rPr>
          <w:rFonts w:eastAsiaTheme="minorHAnsi"/>
        </w:rPr>
      </w:pPr>
      <w:bookmarkStart w:id="70" w:name="_Toc103693270"/>
      <w:r w:rsidRPr="00406560">
        <w:rPr>
          <w:rFonts w:eastAsiaTheme="minorHAnsi"/>
        </w:rPr>
        <w:t xml:space="preserve">Усиление множественностью 200-рицы тел однородной </w:t>
      </w:r>
      <w:proofErr w:type="gramStart"/>
      <w:r w:rsidRPr="00406560">
        <w:rPr>
          <w:rFonts w:eastAsiaTheme="minorHAnsi"/>
        </w:rPr>
        <w:t>телесности Учителя Синтеза</w:t>
      </w:r>
      <w:r w:rsidR="00263AED" w:rsidRPr="00406560">
        <w:rPr>
          <w:rFonts w:eastAsiaTheme="minorHAnsi"/>
        </w:rPr>
        <w:t xml:space="preserve"> временного срока исполнения</w:t>
      </w:r>
      <w:bookmarkEnd w:id="70"/>
      <w:proofErr w:type="gramEnd"/>
    </w:p>
    <w:p w:rsidR="004E1F96" w:rsidRPr="00406560" w:rsidRDefault="004E1F96" w:rsidP="004E1F96">
      <w:pPr>
        <w:ind w:firstLine="567"/>
        <w:rPr>
          <w:rFonts w:eastAsiaTheme="minorHAnsi" w:cstheme="minorBidi"/>
          <w:szCs w:val="22"/>
        </w:rPr>
      </w:pPr>
      <w:r w:rsidRPr="00406560">
        <w:rPr>
          <w:rFonts w:eastAsiaTheme="minorHAnsi" w:cstheme="minorBidi"/>
          <w:szCs w:val="22"/>
        </w:rPr>
        <w:t>Какие-то фразы по итогам действия с Аватаром Синтеза К</w:t>
      </w:r>
      <w:r w:rsidR="00B93EB5" w:rsidRPr="00406560">
        <w:rPr>
          <w:rFonts w:eastAsiaTheme="minorHAnsi" w:cstheme="minorBidi"/>
          <w:szCs w:val="22"/>
        </w:rPr>
        <w:t xml:space="preserve">ут Хуми и идём за Розой и </w:t>
      </w:r>
      <w:proofErr w:type="gramStart"/>
      <w:r w:rsidR="00B93EB5" w:rsidRPr="00406560">
        <w:rPr>
          <w:rFonts w:eastAsiaTheme="minorHAnsi" w:cstheme="minorBidi"/>
          <w:szCs w:val="22"/>
        </w:rPr>
        <w:t>за</w:t>
      </w:r>
      <w:proofErr w:type="gramEnd"/>
      <w:r w:rsidR="00B93EB5" w:rsidRPr="00406560">
        <w:rPr>
          <w:rFonts w:eastAsiaTheme="minorHAnsi" w:cstheme="minorBidi"/>
          <w:szCs w:val="22"/>
        </w:rPr>
        <w:t xml:space="preserve"> </w:t>
      </w:r>
      <w:proofErr w:type="gramStart"/>
      <w:r w:rsidR="00B93EB5" w:rsidRPr="00406560">
        <w:rPr>
          <w:rFonts w:eastAsiaTheme="minorHAnsi" w:cstheme="minorBidi"/>
          <w:szCs w:val="22"/>
        </w:rPr>
        <w:t>Мы</w:t>
      </w:r>
      <w:proofErr w:type="gramEnd"/>
      <w:r w:rsidR="00B93EB5" w:rsidRPr="00406560">
        <w:rPr>
          <w:rFonts w:eastAsiaTheme="minorHAnsi" w:cstheme="minorBidi"/>
          <w:szCs w:val="22"/>
        </w:rPr>
        <w:t> </w:t>
      </w:r>
      <w:r w:rsidRPr="00406560">
        <w:rPr>
          <w:rFonts w:eastAsiaTheme="minorHAnsi" w:cstheme="minorBidi"/>
          <w:szCs w:val="22"/>
        </w:rPr>
        <w:t>Я-Есмь 512 Иерархов Изначально Вышестоящего Отца внутри. Ну</w:t>
      </w:r>
      <w:r w:rsidR="00B93EB5" w:rsidRPr="00406560">
        <w:rPr>
          <w:rFonts w:eastAsiaTheme="minorHAnsi" w:cstheme="minorBidi"/>
          <w:szCs w:val="22"/>
        </w:rPr>
        <w:t>,</w:t>
      </w:r>
      <w:r w:rsidRPr="00406560">
        <w:rPr>
          <w:rFonts w:eastAsiaTheme="minorHAnsi" w:cstheme="minorBidi"/>
          <w:szCs w:val="22"/>
        </w:rPr>
        <w:t xml:space="preserve"> было что-то, было. Рассказывайте.</w:t>
      </w:r>
      <w:r w:rsidR="00406560" w:rsidRPr="00406560">
        <w:rPr>
          <w:rFonts w:eastAsiaTheme="minorHAnsi" w:cstheme="minorBidi"/>
          <w:szCs w:val="22"/>
        </w:rPr>
        <w:t xml:space="preserve"> </w:t>
      </w:r>
      <w:r w:rsidRPr="00406560">
        <w:rPr>
          <w:rFonts w:eastAsiaTheme="minorHAnsi" w:cstheme="minorBidi"/>
          <w:szCs w:val="22"/>
        </w:rPr>
        <w:t>Любой из вас.</w:t>
      </w:r>
    </w:p>
    <w:p w:rsidR="00406560" w:rsidRPr="00406560" w:rsidRDefault="004E1F96" w:rsidP="004E1F96">
      <w:pPr>
        <w:ind w:firstLine="567"/>
        <w:rPr>
          <w:rFonts w:eastAsiaTheme="minorHAnsi" w:cstheme="minorBidi"/>
          <w:i/>
          <w:szCs w:val="22"/>
        </w:rPr>
      </w:pPr>
      <w:r w:rsidRPr="00406560">
        <w:rPr>
          <w:rFonts w:eastAsiaTheme="minorHAnsi" w:cstheme="minorBidi"/>
          <w:i/>
          <w:szCs w:val="22"/>
        </w:rPr>
        <w:t xml:space="preserve">Из зала: </w:t>
      </w:r>
      <w:r w:rsidR="00B93EB5" w:rsidRPr="00406560">
        <w:rPr>
          <w:color w:val="000000"/>
          <w:shd w:val="clear" w:color="auto" w:fill="FFFFFF"/>
        </w:rPr>
        <w:t xml:space="preserve">– </w:t>
      </w:r>
      <w:r w:rsidRPr="00406560">
        <w:rPr>
          <w:rFonts w:eastAsiaTheme="minorHAnsi" w:cstheme="minorBidi"/>
          <w:i/>
          <w:szCs w:val="22"/>
        </w:rPr>
        <w:t>М</w:t>
      </w:r>
      <w:r w:rsidR="00263AED" w:rsidRPr="00406560">
        <w:rPr>
          <w:rFonts w:eastAsiaTheme="minorHAnsi" w:cstheme="minorBidi"/>
          <w:i/>
          <w:szCs w:val="22"/>
        </w:rPr>
        <w:t xml:space="preserve">ожно я сразу. Я всё боюсь, что </w:t>
      </w:r>
      <w:r w:rsidRPr="00406560">
        <w:rPr>
          <w:rFonts w:eastAsiaTheme="minorHAnsi" w:cstheme="minorBidi"/>
          <w:i/>
          <w:szCs w:val="22"/>
        </w:rPr>
        <w:t>забуду, что я хотела сказать.</w:t>
      </w:r>
    </w:p>
    <w:p w:rsidR="004E1F96" w:rsidRPr="00406560" w:rsidRDefault="004E1F96" w:rsidP="004E1F96">
      <w:pPr>
        <w:ind w:firstLine="567"/>
        <w:rPr>
          <w:rFonts w:eastAsiaTheme="minorHAnsi" w:cstheme="minorBidi"/>
          <w:iCs/>
          <w:szCs w:val="22"/>
        </w:rPr>
      </w:pPr>
      <w:r w:rsidRPr="00406560">
        <w:rPr>
          <w:rFonts w:eastAsiaTheme="minorHAnsi" w:cstheme="minorBidi"/>
          <w:iCs/>
          <w:szCs w:val="22"/>
        </w:rPr>
        <w:t>Давай, рассказывай.</w:t>
      </w:r>
    </w:p>
    <w:p w:rsidR="004E1F96" w:rsidRPr="00406560" w:rsidRDefault="004E1F96" w:rsidP="00B93EB5">
      <w:pPr>
        <w:ind w:firstLine="567"/>
        <w:rPr>
          <w:rFonts w:eastAsiaTheme="minorHAnsi" w:cstheme="minorBidi"/>
          <w:szCs w:val="22"/>
        </w:rPr>
      </w:pPr>
      <w:r w:rsidRPr="00406560">
        <w:rPr>
          <w:rFonts w:eastAsiaTheme="minorHAnsi" w:cstheme="minorBidi"/>
          <w:i/>
          <w:szCs w:val="22"/>
        </w:rPr>
        <w:t xml:space="preserve">Из зала: </w:t>
      </w:r>
      <w:r w:rsidR="00B93EB5" w:rsidRPr="00406560">
        <w:rPr>
          <w:color w:val="000000"/>
          <w:shd w:val="clear" w:color="auto" w:fill="FFFFFF"/>
        </w:rPr>
        <w:t xml:space="preserve">– </w:t>
      </w:r>
      <w:r w:rsidRPr="00406560">
        <w:rPr>
          <w:rFonts w:eastAsiaTheme="minorHAnsi" w:cstheme="minorBidi"/>
          <w:i/>
          <w:szCs w:val="22"/>
        </w:rPr>
        <w:t>Первое, когда Истина в каждое тело, проникалось, когда тело Истиной. Увидела такую значимость, которой до этого не видно было</w:t>
      </w:r>
      <w:r w:rsidR="00B93EB5" w:rsidRPr="00406560">
        <w:rPr>
          <w:rFonts w:eastAsiaTheme="minorHAnsi" w:cstheme="minorBidi"/>
          <w:i/>
          <w:szCs w:val="22"/>
        </w:rPr>
        <w:t>,</w:t>
      </w:r>
      <w:r w:rsidRPr="00406560">
        <w:rPr>
          <w:rFonts w:eastAsiaTheme="minorHAnsi" w:cstheme="minorBidi"/>
          <w:i/>
          <w:szCs w:val="22"/>
        </w:rPr>
        <w:t xml:space="preserve"> и вот значимость самого состояния истинности. Потом я увидела команду из тел. И именно через Хум</w:t>
      </w:r>
      <w:r w:rsidR="00B93EB5" w:rsidRPr="00406560">
        <w:rPr>
          <w:rFonts w:eastAsiaTheme="minorHAnsi" w:cstheme="minorBidi"/>
          <w:i/>
          <w:szCs w:val="22"/>
        </w:rPr>
        <w:t xml:space="preserve"> </w:t>
      </w:r>
      <w:r w:rsidR="00B93EB5" w:rsidRPr="00406560">
        <w:rPr>
          <w:color w:val="000000"/>
          <w:shd w:val="clear" w:color="auto" w:fill="FFFFFF"/>
        </w:rPr>
        <w:t>–</w:t>
      </w:r>
      <w:r w:rsidRPr="00406560">
        <w:rPr>
          <w:rFonts w:eastAsiaTheme="minorHAnsi" w:cstheme="minorBidi"/>
          <w:i/>
          <w:szCs w:val="22"/>
        </w:rPr>
        <w:t xml:space="preserve"> вот связка. И то</w:t>
      </w:r>
      <w:r w:rsidR="00263AED" w:rsidRPr="00406560">
        <w:rPr>
          <w:rFonts w:eastAsiaTheme="minorHAnsi" w:cstheme="minorBidi"/>
          <w:i/>
          <w:szCs w:val="22"/>
        </w:rPr>
        <w:t>,</w:t>
      </w:r>
      <w:r w:rsidRPr="00406560">
        <w:rPr>
          <w:rFonts w:eastAsiaTheme="minorHAnsi" w:cstheme="minorBidi"/>
          <w:i/>
          <w:szCs w:val="22"/>
        </w:rPr>
        <w:t xml:space="preserve"> о чём мы потом говорили, о</w:t>
      </w:r>
      <w:r w:rsidR="00B93EB5" w:rsidRPr="00406560">
        <w:rPr>
          <w:rFonts w:eastAsiaTheme="minorHAnsi" w:cstheme="minorBidi"/>
          <w:i/>
          <w:szCs w:val="22"/>
        </w:rPr>
        <w:t xml:space="preserve"> том,</w:t>
      </w:r>
      <w:r w:rsidRPr="00406560">
        <w:rPr>
          <w:rFonts w:eastAsiaTheme="minorHAnsi" w:cstheme="minorBidi"/>
          <w:i/>
          <w:szCs w:val="22"/>
        </w:rPr>
        <w:t xml:space="preserve"> что каждое тело сможет чем-то заниматься</w:t>
      </w:r>
      <w:r w:rsidRPr="00406560">
        <w:rPr>
          <w:rFonts w:eastAsia="Times New Roman"/>
          <w:i/>
          <w:szCs w:val="20"/>
          <w:lang w:eastAsia="ru-RU"/>
        </w:rPr>
        <w:t>, увидела вот эту команду свою. До этого я не видела, что все мои 200 тел – это моя команда, с которой мы можем такого наделать интересного.</w:t>
      </w:r>
    </w:p>
    <w:p w:rsidR="004E1F96" w:rsidRPr="00406560" w:rsidRDefault="004E1F96" w:rsidP="00B93EB5">
      <w:pPr>
        <w:ind w:firstLine="567"/>
        <w:rPr>
          <w:rFonts w:eastAsia="Times New Roman"/>
          <w:szCs w:val="20"/>
          <w:lang w:eastAsia="ru-RU"/>
        </w:rPr>
      </w:pPr>
      <w:r w:rsidRPr="00406560">
        <w:rPr>
          <w:rFonts w:eastAsia="Times New Roman"/>
          <w:szCs w:val="20"/>
          <w:lang w:eastAsia="ru-RU"/>
        </w:rPr>
        <w:t>Ну</w:t>
      </w:r>
      <w:r w:rsidR="00B93EB5" w:rsidRPr="00406560">
        <w:rPr>
          <w:rFonts w:eastAsia="Times New Roman"/>
          <w:szCs w:val="20"/>
          <w:lang w:eastAsia="ru-RU"/>
        </w:rPr>
        <w:t>, в</w:t>
      </w:r>
      <w:r w:rsidRPr="00406560">
        <w:rPr>
          <w:rFonts w:eastAsia="Times New Roman"/>
          <w:szCs w:val="20"/>
          <w:lang w:eastAsia="ru-RU"/>
        </w:rPr>
        <w:t xml:space="preserve"> целом у нас с вами эти тела формируют что? Чтобы просто правильное было осмысление? Однородную телесность Учителя Синтеза. Понимаете? Когда мы говорим, что многие тела могут чем-то заниматься, они уси</w:t>
      </w:r>
      <w:r w:rsidR="00B93EB5" w:rsidRPr="00406560">
        <w:rPr>
          <w:rFonts w:eastAsia="Times New Roman"/>
          <w:szCs w:val="20"/>
          <w:lang w:eastAsia="ru-RU"/>
        </w:rPr>
        <w:t>ляют множество дел 200-ричных, д</w:t>
      </w:r>
      <w:r w:rsidRPr="00406560">
        <w:rPr>
          <w:rFonts w:eastAsia="Times New Roman"/>
          <w:szCs w:val="20"/>
          <w:lang w:eastAsia="ru-RU"/>
        </w:rPr>
        <w:t>опустим</w:t>
      </w:r>
      <w:r w:rsidR="00B93EB5" w:rsidRPr="00406560">
        <w:rPr>
          <w:rFonts w:eastAsia="Times New Roman"/>
          <w:szCs w:val="20"/>
          <w:lang w:eastAsia="ru-RU"/>
        </w:rPr>
        <w:t>,</w:t>
      </w:r>
      <w:r w:rsidRPr="00406560">
        <w:rPr>
          <w:rFonts w:eastAsia="Times New Roman"/>
          <w:szCs w:val="20"/>
          <w:lang w:eastAsia="ru-RU"/>
        </w:rPr>
        <w:t xml:space="preserve"> однородную теле</w:t>
      </w:r>
      <w:r w:rsidR="00B93EB5" w:rsidRPr="00406560">
        <w:rPr>
          <w:rFonts w:eastAsia="Times New Roman"/>
          <w:szCs w:val="20"/>
          <w:lang w:eastAsia="ru-RU"/>
        </w:rPr>
        <w:t xml:space="preserve">сность </w:t>
      </w:r>
      <w:r w:rsidRPr="00406560">
        <w:rPr>
          <w:rFonts w:eastAsia="Times New Roman"/>
          <w:szCs w:val="20"/>
          <w:lang w:eastAsia="ru-RU"/>
        </w:rPr>
        <w:t>Учителя Синтеза. И вырабатывают у меня, что? Однородность, то есть цельность.</w:t>
      </w:r>
    </w:p>
    <w:p w:rsidR="00406560" w:rsidRPr="004B7680" w:rsidRDefault="004E1F96" w:rsidP="00B93EB5">
      <w:pPr>
        <w:ind w:firstLine="567"/>
        <w:rPr>
          <w:rFonts w:eastAsia="Times New Roman"/>
          <w:szCs w:val="20"/>
          <w:lang w:eastAsia="ru-RU"/>
        </w:rPr>
      </w:pPr>
      <w:r w:rsidRPr="00406560">
        <w:rPr>
          <w:rFonts w:eastAsia="Times New Roman"/>
          <w:szCs w:val="20"/>
          <w:lang w:eastAsia="ru-RU"/>
        </w:rPr>
        <w:t>Помните, мы вчера входили в однородный Синтез и в однородный Огонь, который формировал плотность. Поэтому здесь вопрос значимости, то</w:t>
      </w:r>
      <w:r w:rsidR="00B93EB5" w:rsidRPr="00406560">
        <w:rPr>
          <w:rFonts w:eastAsia="Times New Roman"/>
          <w:szCs w:val="20"/>
          <w:lang w:eastAsia="ru-RU"/>
        </w:rPr>
        <w:t>,</w:t>
      </w:r>
      <w:r w:rsidRPr="00406560">
        <w:rPr>
          <w:rFonts w:eastAsia="Times New Roman"/>
          <w:szCs w:val="20"/>
          <w:lang w:eastAsia="ru-RU"/>
        </w:rPr>
        <w:t xml:space="preserve"> что моё физическое тело исполняет нужное дело в короткий срок, но дел будет много. А сроки будут в исполнении короткими, как один из вариантов. </w:t>
      </w:r>
      <w:r w:rsidRPr="004B7680">
        <w:rPr>
          <w:rFonts w:eastAsia="Times New Roman"/>
          <w:szCs w:val="20"/>
          <w:lang w:eastAsia="ru-RU"/>
        </w:rPr>
        <w:t>Или</w:t>
      </w:r>
      <w:r w:rsidR="00B93EB5" w:rsidRPr="004B7680">
        <w:rPr>
          <w:rFonts w:eastAsia="Times New Roman"/>
          <w:szCs w:val="20"/>
          <w:lang w:eastAsia="ru-RU"/>
        </w:rPr>
        <w:t>,</w:t>
      </w:r>
      <w:r w:rsidRPr="004B7680">
        <w:rPr>
          <w:rFonts w:eastAsia="Times New Roman"/>
          <w:szCs w:val="20"/>
          <w:lang w:eastAsia="ru-RU"/>
        </w:rPr>
        <w:t xml:space="preserve"> выходя к Аватару Синтеза Кут Хуми</w:t>
      </w:r>
      <w:r w:rsidR="00B93EB5" w:rsidRPr="004B7680">
        <w:rPr>
          <w:rFonts w:eastAsia="Times New Roman"/>
          <w:szCs w:val="20"/>
          <w:lang w:eastAsia="ru-RU"/>
        </w:rPr>
        <w:t>,</w:t>
      </w:r>
      <w:r w:rsidRPr="004B7680">
        <w:rPr>
          <w:rFonts w:eastAsia="Times New Roman"/>
          <w:szCs w:val="20"/>
          <w:lang w:eastAsia="ru-RU"/>
        </w:rPr>
        <w:t xml:space="preserve"> там время пробегает намного быстрее. И от количества внутренней или проработанности</w:t>
      </w:r>
      <w:r w:rsidR="00263AED" w:rsidRPr="004B7680">
        <w:rPr>
          <w:rFonts w:eastAsia="Times New Roman"/>
          <w:szCs w:val="20"/>
          <w:lang w:eastAsia="ru-RU"/>
        </w:rPr>
        <w:t>,</w:t>
      </w:r>
      <w:r w:rsidRPr="004B7680">
        <w:rPr>
          <w:rFonts w:eastAsia="Times New Roman"/>
          <w:szCs w:val="20"/>
          <w:lang w:eastAsia="ru-RU"/>
        </w:rPr>
        <w:t xml:space="preserve"> или организованности однородная телесность помогает мне, сложится на действие с Аватаром Синтеза Кут Хуми.</w:t>
      </w:r>
    </w:p>
    <w:p w:rsidR="00406560" w:rsidRPr="004B7680" w:rsidRDefault="004E1F96" w:rsidP="00B93EB5">
      <w:pPr>
        <w:ind w:firstLine="567"/>
        <w:rPr>
          <w:rFonts w:eastAsia="Times New Roman"/>
          <w:szCs w:val="20"/>
          <w:lang w:eastAsia="ru-RU"/>
        </w:rPr>
      </w:pPr>
      <w:r w:rsidRPr="004B7680">
        <w:rPr>
          <w:rFonts w:eastAsia="Times New Roman"/>
          <w:szCs w:val="20"/>
          <w:lang w:eastAsia="ru-RU"/>
        </w:rPr>
        <w:lastRenderedPageBreak/>
        <w:t>Здесь</w:t>
      </w:r>
      <w:r w:rsidR="00263AED" w:rsidRPr="004B7680">
        <w:rPr>
          <w:rFonts w:eastAsia="Times New Roman"/>
          <w:szCs w:val="20"/>
          <w:lang w:eastAsia="ru-RU"/>
        </w:rPr>
        <w:t>,</w:t>
      </w:r>
      <w:r w:rsidRPr="004B7680">
        <w:rPr>
          <w:rFonts w:eastAsia="Times New Roman"/>
          <w:szCs w:val="20"/>
          <w:lang w:eastAsia="ru-RU"/>
        </w:rPr>
        <w:t xml:space="preserve"> кстати сказать</w:t>
      </w:r>
      <w:r w:rsidR="00263AED" w:rsidRPr="004B7680">
        <w:rPr>
          <w:rFonts w:eastAsia="Times New Roman"/>
          <w:szCs w:val="20"/>
          <w:lang w:eastAsia="ru-RU"/>
        </w:rPr>
        <w:t>,</w:t>
      </w:r>
      <w:r w:rsidRPr="004B7680">
        <w:rPr>
          <w:rFonts w:eastAsia="Times New Roman"/>
          <w:szCs w:val="20"/>
          <w:lang w:eastAsia="ru-RU"/>
        </w:rPr>
        <w:t xml:space="preserve"> вот это тоже особенность именно телесной позиционности или подхода, когда мы выходим вроде бы здесь у нас шесть часов. У Аватара Синтеза Кут Хуми пр</w:t>
      </w:r>
      <w:r w:rsidR="00263AED" w:rsidRPr="004B7680">
        <w:rPr>
          <w:rFonts w:eastAsia="Times New Roman"/>
          <w:szCs w:val="20"/>
          <w:lang w:eastAsia="ru-RU"/>
        </w:rPr>
        <w:t xml:space="preserve">обегают </w:t>
      </w:r>
      <w:r w:rsidRPr="004B7680">
        <w:rPr>
          <w:rFonts w:eastAsia="Times New Roman"/>
          <w:szCs w:val="20"/>
          <w:lang w:eastAsia="ru-RU"/>
        </w:rPr>
        <w:t>недели или месяцы. Именно однородная телесность помогает мне зафиксироваться на исполнении дел телесностью с Аватаром Синтеза Кут Хуми в этом объёме недель. Причём моим телам и моему телу должно хватить Синтеза, быть неделю в активации Служени</w:t>
      </w:r>
      <w:r w:rsidR="00263AED" w:rsidRPr="004B7680">
        <w:rPr>
          <w:rFonts w:eastAsia="Times New Roman"/>
          <w:szCs w:val="20"/>
          <w:lang w:eastAsia="ru-RU"/>
        </w:rPr>
        <w:t xml:space="preserve">я </w:t>
      </w:r>
      <w:r w:rsidRPr="004B7680">
        <w:rPr>
          <w:rFonts w:eastAsia="Times New Roman"/>
          <w:szCs w:val="20"/>
          <w:lang w:eastAsia="ru-RU"/>
        </w:rPr>
        <w:t>с Аватаром Синтеза Кут Хуми. Когда вы вот сейчас говорите, каким делом занимается моё тело однородное Учит</w:t>
      </w:r>
      <w:r w:rsidR="00263AED" w:rsidRPr="004B7680">
        <w:rPr>
          <w:rFonts w:eastAsia="Times New Roman"/>
          <w:szCs w:val="20"/>
          <w:lang w:eastAsia="ru-RU"/>
        </w:rPr>
        <w:t xml:space="preserve">еля Синтеза или Владыки Синтеза, </w:t>
      </w:r>
      <w:r w:rsidRPr="004B7680">
        <w:rPr>
          <w:rFonts w:eastAsia="Times New Roman"/>
          <w:szCs w:val="20"/>
          <w:lang w:eastAsia="ru-RU"/>
        </w:rPr>
        <w:t>оно занимает</w:t>
      </w:r>
      <w:r w:rsidR="00263AED" w:rsidRPr="004B7680">
        <w:rPr>
          <w:rFonts w:eastAsia="Times New Roman"/>
          <w:szCs w:val="20"/>
          <w:lang w:eastAsia="ru-RU"/>
        </w:rPr>
        <w:t xml:space="preserve">ся одним делом, оно занимается </w:t>
      </w:r>
      <w:r w:rsidRPr="004B7680">
        <w:rPr>
          <w:rFonts w:eastAsia="Times New Roman"/>
          <w:szCs w:val="20"/>
          <w:lang w:eastAsia="ru-RU"/>
        </w:rPr>
        <w:t xml:space="preserve">Служением. А </w:t>
      </w:r>
      <w:proofErr w:type="gramStart"/>
      <w:r w:rsidRPr="004B7680">
        <w:rPr>
          <w:rFonts w:eastAsia="Times New Roman"/>
          <w:szCs w:val="20"/>
          <w:lang w:eastAsia="ru-RU"/>
        </w:rPr>
        <w:t>уже</w:t>
      </w:r>
      <w:proofErr w:type="gramEnd"/>
      <w:r w:rsidRPr="004B7680">
        <w:rPr>
          <w:rFonts w:eastAsia="Times New Roman"/>
          <w:szCs w:val="20"/>
          <w:lang w:eastAsia="ru-RU"/>
        </w:rPr>
        <w:t xml:space="preserve"> в какой градации это Служение, это уже то, что поручил вам Аватар Синтеза Кут Хуми. То есть это уже ваше такое своеобразие. Понимаете? Хорошо. Спасибо. Ещё? </w:t>
      </w:r>
      <w:proofErr w:type="gramStart"/>
      <w:r w:rsidRPr="004B7680">
        <w:rPr>
          <w:rFonts w:eastAsia="Times New Roman"/>
          <w:szCs w:val="20"/>
          <w:lang w:eastAsia="ru-RU"/>
        </w:rPr>
        <w:t>Ну</w:t>
      </w:r>
      <w:proofErr w:type="gramEnd"/>
      <w:r w:rsidRPr="004B7680">
        <w:rPr>
          <w:rFonts w:eastAsia="Times New Roman"/>
          <w:szCs w:val="20"/>
          <w:lang w:eastAsia="ru-RU"/>
        </w:rPr>
        <w:t xml:space="preserve"> давайте.</w:t>
      </w:r>
    </w:p>
    <w:p w:rsidR="004E1F96" w:rsidRPr="004B7680" w:rsidRDefault="004E1F96" w:rsidP="00B93EB5">
      <w:pPr>
        <w:ind w:firstLine="567"/>
        <w:rPr>
          <w:rFonts w:eastAsia="Times New Roman"/>
          <w:i/>
          <w:szCs w:val="20"/>
          <w:lang w:eastAsia="ru-RU"/>
        </w:rPr>
      </w:pPr>
      <w:r w:rsidRPr="004B7680">
        <w:rPr>
          <w:rFonts w:eastAsia="Times New Roman"/>
          <w:i/>
          <w:szCs w:val="20"/>
          <w:lang w:eastAsia="ru-RU"/>
        </w:rPr>
        <w:t xml:space="preserve">Из зала: </w:t>
      </w:r>
      <w:r w:rsidR="00263AED" w:rsidRPr="004B7680">
        <w:rPr>
          <w:color w:val="000000"/>
          <w:shd w:val="clear" w:color="auto" w:fill="FFFFFF"/>
        </w:rPr>
        <w:t xml:space="preserve">– </w:t>
      </w:r>
      <w:r w:rsidRPr="004B7680">
        <w:rPr>
          <w:rFonts w:eastAsia="Times New Roman"/>
          <w:i/>
          <w:szCs w:val="20"/>
          <w:lang w:eastAsia="ru-RU"/>
        </w:rPr>
        <w:t>Это мой взгляд. Чисто мой взгляд. Я не хочу</w:t>
      </w:r>
      <w:r w:rsidR="00263AED" w:rsidRPr="004B7680">
        <w:rPr>
          <w:rFonts w:eastAsia="Times New Roman"/>
          <w:i/>
          <w:szCs w:val="20"/>
          <w:lang w:eastAsia="ru-RU"/>
        </w:rPr>
        <w:t>, чтобы на него опирались.</w:t>
      </w:r>
    </w:p>
    <w:p w:rsidR="00406560" w:rsidRPr="004B7680" w:rsidRDefault="004E1F96" w:rsidP="00B93EB5">
      <w:pPr>
        <w:ind w:firstLine="567"/>
        <w:rPr>
          <w:rFonts w:eastAsia="Times New Roman"/>
          <w:szCs w:val="20"/>
          <w:lang w:eastAsia="ru-RU"/>
        </w:rPr>
      </w:pPr>
      <w:r w:rsidRPr="004B7680">
        <w:rPr>
          <w:rFonts w:eastAsia="Times New Roman"/>
          <w:szCs w:val="20"/>
          <w:lang w:eastAsia="ru-RU"/>
        </w:rPr>
        <w:t>Ни в коем случае. Да.</w:t>
      </w:r>
    </w:p>
    <w:p w:rsidR="004E1F96" w:rsidRPr="004B7680" w:rsidRDefault="004E1F96" w:rsidP="00B93EB5">
      <w:pPr>
        <w:ind w:firstLine="567"/>
        <w:rPr>
          <w:rFonts w:eastAsia="Times New Roman"/>
          <w:i/>
          <w:szCs w:val="20"/>
          <w:lang w:eastAsia="ru-RU"/>
        </w:rPr>
      </w:pPr>
      <w:r w:rsidRPr="004B7680">
        <w:rPr>
          <w:rFonts w:eastAsia="Times New Roman"/>
          <w:i/>
          <w:szCs w:val="20"/>
          <w:lang w:eastAsia="ru-RU"/>
        </w:rPr>
        <w:t xml:space="preserve">Из зала: </w:t>
      </w:r>
      <w:r w:rsidR="00263AED" w:rsidRPr="004B7680">
        <w:rPr>
          <w:color w:val="000000"/>
          <w:shd w:val="clear" w:color="auto" w:fill="FFFFFF"/>
        </w:rPr>
        <w:t xml:space="preserve">– </w:t>
      </w:r>
      <w:r w:rsidRPr="004B7680">
        <w:rPr>
          <w:rFonts w:eastAsia="Times New Roman"/>
          <w:i/>
          <w:szCs w:val="20"/>
          <w:lang w:eastAsia="ru-RU"/>
        </w:rPr>
        <w:t>Да. Вот эти в</w:t>
      </w:r>
      <w:r w:rsidR="00263AED" w:rsidRPr="004B7680">
        <w:rPr>
          <w:rFonts w:eastAsia="Times New Roman"/>
          <w:i/>
          <w:szCs w:val="20"/>
          <w:lang w:eastAsia="ru-RU"/>
        </w:rPr>
        <w:t xml:space="preserve">се действия, которые мы сейчас </w:t>
      </w:r>
      <w:r w:rsidRPr="004B7680">
        <w:rPr>
          <w:rFonts w:eastAsia="Times New Roman"/>
          <w:i/>
          <w:szCs w:val="20"/>
          <w:lang w:eastAsia="ru-RU"/>
        </w:rPr>
        <w:t>производили. У нас выстраивался Столп Истины, потом Столп Истины Кут Хуми вот его Частей. Потом это всё синтезировалось. Потом это я увидела всё как ну, расширение не знаю</w:t>
      </w:r>
      <w:r w:rsidR="00263AED" w:rsidRPr="004B7680">
        <w:rPr>
          <w:rFonts w:eastAsia="Times New Roman"/>
          <w:i/>
          <w:szCs w:val="20"/>
          <w:lang w:eastAsia="ru-RU"/>
        </w:rPr>
        <w:t>,</w:t>
      </w:r>
      <w:r w:rsidRPr="004B7680">
        <w:rPr>
          <w:rFonts w:eastAsia="Times New Roman"/>
          <w:i/>
          <w:szCs w:val="20"/>
          <w:lang w:eastAsia="ru-RU"/>
        </w:rPr>
        <w:t xml:space="preserve"> как сказать. А вот этот наш внутренний мир</w:t>
      </w:r>
      <w:r w:rsidR="00263AED" w:rsidRPr="004B7680">
        <w:rPr>
          <w:rFonts w:eastAsia="Times New Roman"/>
          <w:i/>
          <w:szCs w:val="20"/>
          <w:lang w:eastAsia="ru-RU"/>
        </w:rPr>
        <w:t>,</w:t>
      </w:r>
      <w:r w:rsidRPr="004B7680">
        <w:rPr>
          <w:rFonts w:eastAsia="Times New Roman"/>
          <w:i/>
          <w:szCs w:val="20"/>
          <w:lang w:eastAsia="ru-RU"/>
        </w:rPr>
        <w:t xml:space="preserve"> он настолько стал больше. </w:t>
      </w:r>
      <w:r w:rsidR="00263AED" w:rsidRPr="004B7680">
        <w:rPr>
          <w:rFonts w:eastAsia="Times New Roman"/>
          <w:i/>
          <w:szCs w:val="20"/>
          <w:lang w:eastAsia="ru-RU"/>
        </w:rPr>
        <w:t>Р</w:t>
      </w:r>
      <w:r w:rsidRPr="004B7680">
        <w:rPr>
          <w:rFonts w:eastAsia="Times New Roman"/>
          <w:i/>
          <w:szCs w:val="20"/>
          <w:lang w:eastAsia="ru-RU"/>
        </w:rPr>
        <w:t>аздвинулся. Ну</w:t>
      </w:r>
      <w:r w:rsidR="00263AED" w:rsidRPr="004B7680">
        <w:rPr>
          <w:rFonts w:eastAsia="Times New Roman"/>
          <w:i/>
          <w:szCs w:val="20"/>
          <w:lang w:eastAsia="ru-RU"/>
        </w:rPr>
        <w:t>, не могу слово подобрать.</w:t>
      </w:r>
    </w:p>
    <w:p w:rsidR="004E1F96" w:rsidRPr="004B7680" w:rsidRDefault="004E1F96" w:rsidP="00B93EB5">
      <w:pPr>
        <w:ind w:firstLine="567"/>
        <w:rPr>
          <w:rFonts w:eastAsia="Times New Roman"/>
          <w:i/>
          <w:szCs w:val="20"/>
          <w:lang w:eastAsia="ru-RU"/>
        </w:rPr>
      </w:pPr>
      <w:r w:rsidRPr="004B7680">
        <w:rPr>
          <w:rFonts w:eastAsia="Times New Roman"/>
          <w:szCs w:val="20"/>
          <w:lang w:eastAsia="ru-RU"/>
        </w:rPr>
        <w:t>Ма</w:t>
      </w:r>
      <w:r w:rsidR="00263AED" w:rsidRPr="004B7680">
        <w:rPr>
          <w:rFonts w:eastAsia="Times New Roman"/>
          <w:szCs w:val="20"/>
          <w:lang w:eastAsia="ru-RU"/>
        </w:rPr>
        <w:t>с</w:t>
      </w:r>
      <w:r w:rsidRPr="004B7680">
        <w:rPr>
          <w:rFonts w:eastAsia="Times New Roman"/>
          <w:szCs w:val="20"/>
          <w:lang w:eastAsia="ru-RU"/>
        </w:rPr>
        <w:t>штаб</w:t>
      </w:r>
      <w:r w:rsidR="00263AED" w:rsidRPr="004B7680">
        <w:rPr>
          <w:rFonts w:eastAsia="Times New Roman"/>
          <w:szCs w:val="20"/>
          <w:lang w:eastAsia="ru-RU"/>
        </w:rPr>
        <w:t>,</w:t>
      </w:r>
      <w:r w:rsidRPr="004B7680">
        <w:rPr>
          <w:rFonts w:eastAsia="Times New Roman"/>
          <w:szCs w:val="20"/>
          <w:lang w:eastAsia="ru-RU"/>
        </w:rPr>
        <w:t xml:space="preserve"> наверное.</w:t>
      </w:r>
    </w:p>
    <w:p w:rsidR="004E1F96" w:rsidRPr="004B7680" w:rsidRDefault="00263AED" w:rsidP="00B93EB5">
      <w:pPr>
        <w:ind w:firstLine="567"/>
        <w:rPr>
          <w:rFonts w:eastAsia="Times New Roman"/>
          <w:i/>
          <w:szCs w:val="20"/>
          <w:lang w:eastAsia="ru-RU"/>
        </w:rPr>
      </w:pPr>
      <w:r w:rsidRPr="004B7680">
        <w:rPr>
          <w:rFonts w:eastAsia="Times New Roman"/>
          <w:i/>
          <w:szCs w:val="20"/>
          <w:lang w:eastAsia="ru-RU"/>
        </w:rPr>
        <w:t xml:space="preserve">Из зала: </w:t>
      </w:r>
      <w:r w:rsidRPr="004B7680">
        <w:rPr>
          <w:color w:val="000000"/>
          <w:shd w:val="clear" w:color="auto" w:fill="FFFFFF"/>
        </w:rPr>
        <w:t xml:space="preserve">– </w:t>
      </w:r>
      <w:r w:rsidR="004E1F96" w:rsidRPr="004B7680">
        <w:rPr>
          <w:rFonts w:eastAsia="Times New Roman"/>
          <w:i/>
          <w:szCs w:val="20"/>
          <w:lang w:eastAsia="ru-RU"/>
        </w:rPr>
        <w:t>Масштаб нашего внутреннего мира настолько поменялся, что всё остальное можно сводить к тому, что нас просто выводили, на более высокий уровень бытия. То есть здесь даже можно сказать, может быть 33-го архетипа.</w:t>
      </w:r>
    </w:p>
    <w:p w:rsidR="004E1F96" w:rsidRPr="00406560" w:rsidRDefault="004E1F96" w:rsidP="00B93EB5">
      <w:pPr>
        <w:ind w:firstLine="567"/>
        <w:rPr>
          <w:rFonts w:eastAsia="Times New Roman"/>
          <w:i/>
          <w:szCs w:val="20"/>
          <w:lang w:eastAsia="ru-RU"/>
        </w:rPr>
      </w:pPr>
      <w:r w:rsidRPr="00406560">
        <w:rPr>
          <w:rFonts w:eastAsia="Times New Roman"/>
          <w:szCs w:val="20"/>
          <w:lang w:eastAsia="ru-RU"/>
        </w:rPr>
        <w:t>Ну</w:t>
      </w:r>
      <w:r w:rsidR="00263AED" w:rsidRPr="00406560">
        <w:rPr>
          <w:rFonts w:eastAsia="Times New Roman"/>
          <w:szCs w:val="20"/>
          <w:lang w:eastAsia="ru-RU"/>
        </w:rPr>
        <w:t>, мы там делали, наверное, да.</w:t>
      </w:r>
    </w:p>
    <w:p w:rsidR="004E1F96" w:rsidRPr="00406560" w:rsidRDefault="00263AED" w:rsidP="00B93EB5">
      <w:pPr>
        <w:ind w:firstLine="567"/>
        <w:rPr>
          <w:rFonts w:eastAsia="Times New Roman"/>
          <w:i/>
          <w:szCs w:val="20"/>
          <w:lang w:eastAsia="ru-RU"/>
        </w:rPr>
      </w:pPr>
      <w:r w:rsidRPr="00406560">
        <w:rPr>
          <w:rFonts w:eastAsia="Times New Roman"/>
          <w:i/>
          <w:szCs w:val="20"/>
          <w:lang w:eastAsia="ru-RU"/>
        </w:rPr>
        <w:t xml:space="preserve">Из зала: </w:t>
      </w:r>
      <w:r w:rsidRPr="00406560">
        <w:rPr>
          <w:color w:val="000000"/>
          <w:shd w:val="clear" w:color="auto" w:fill="FFFFFF"/>
        </w:rPr>
        <w:t xml:space="preserve">– </w:t>
      </w:r>
      <w:r w:rsidR="004E1F96" w:rsidRPr="00406560">
        <w:rPr>
          <w:rFonts w:eastAsia="Times New Roman"/>
          <w:i/>
          <w:szCs w:val="20"/>
          <w:lang w:eastAsia="ru-RU"/>
        </w:rPr>
        <w:t>Да. 32-рично компетентно каждого, потому что здесь все Компетентные. И потом вот я увидела в конце, что вот этот вот. Я думаю, что это 33-й уровень. Прям</w:t>
      </w:r>
      <w:r w:rsidRPr="00406560">
        <w:rPr>
          <w:rFonts w:eastAsia="Times New Roman"/>
          <w:i/>
          <w:szCs w:val="20"/>
          <w:lang w:eastAsia="ru-RU"/>
        </w:rPr>
        <w:t>о</w:t>
      </w:r>
      <w:r w:rsidR="004E1F96" w:rsidRPr="00406560">
        <w:rPr>
          <w:rFonts w:eastAsia="Times New Roman"/>
          <w:i/>
          <w:szCs w:val="20"/>
          <w:lang w:eastAsia="ru-RU"/>
        </w:rPr>
        <w:t xml:space="preserve"> всё это опускалось вот сюда. Мы его просто вот сюда вот...</w:t>
      </w:r>
    </w:p>
    <w:p w:rsidR="004E1F96" w:rsidRPr="00406560" w:rsidRDefault="004E1F96" w:rsidP="00B93EB5">
      <w:pPr>
        <w:ind w:firstLine="567"/>
        <w:rPr>
          <w:rFonts w:eastAsia="Times New Roman"/>
          <w:i/>
          <w:szCs w:val="20"/>
          <w:lang w:eastAsia="ru-RU"/>
        </w:rPr>
      </w:pPr>
      <w:r w:rsidRPr="00406560">
        <w:rPr>
          <w:rFonts w:eastAsia="Times New Roman"/>
          <w:szCs w:val="20"/>
          <w:lang w:eastAsia="ru-RU"/>
        </w:rPr>
        <w:t>Зафиксировали.</w:t>
      </w:r>
    </w:p>
    <w:p w:rsidR="00406560" w:rsidRPr="00406560" w:rsidRDefault="00263AED" w:rsidP="00B93EB5">
      <w:pPr>
        <w:ind w:firstLine="567"/>
        <w:rPr>
          <w:rFonts w:eastAsia="Times New Roman"/>
          <w:i/>
          <w:szCs w:val="20"/>
          <w:lang w:eastAsia="ru-RU"/>
        </w:rPr>
      </w:pPr>
      <w:r w:rsidRPr="00406560">
        <w:rPr>
          <w:rFonts w:eastAsia="Times New Roman"/>
          <w:i/>
          <w:szCs w:val="20"/>
          <w:lang w:eastAsia="ru-RU"/>
        </w:rPr>
        <w:t xml:space="preserve">Из зала: </w:t>
      </w:r>
      <w:r w:rsidRPr="00406560">
        <w:rPr>
          <w:color w:val="000000"/>
          <w:shd w:val="clear" w:color="auto" w:fill="FFFFFF"/>
        </w:rPr>
        <w:t xml:space="preserve">– </w:t>
      </w:r>
      <w:r w:rsidR="004E1F96" w:rsidRPr="00406560">
        <w:rPr>
          <w:rFonts w:eastAsia="Times New Roman"/>
          <w:i/>
          <w:szCs w:val="20"/>
          <w:lang w:eastAsia="ru-RU"/>
        </w:rPr>
        <w:t>Зафиксировали.</w:t>
      </w:r>
    </w:p>
    <w:p w:rsidR="004E1F96" w:rsidRPr="00406560" w:rsidRDefault="004E1F96" w:rsidP="00B93EB5">
      <w:pPr>
        <w:ind w:firstLine="567"/>
        <w:rPr>
          <w:rFonts w:eastAsia="Times New Roman"/>
          <w:szCs w:val="20"/>
          <w:lang w:eastAsia="ru-RU"/>
        </w:rPr>
      </w:pPr>
      <w:r w:rsidRPr="00406560">
        <w:rPr>
          <w:rFonts w:eastAsia="Times New Roman"/>
          <w:szCs w:val="20"/>
          <w:lang w:eastAsia="ru-RU"/>
        </w:rPr>
        <w:t>Хорошо.</w:t>
      </w:r>
    </w:p>
    <w:p w:rsidR="004E1F96" w:rsidRPr="00406560" w:rsidRDefault="00263AED" w:rsidP="00B93EB5">
      <w:pPr>
        <w:ind w:firstLine="567"/>
        <w:rPr>
          <w:rFonts w:eastAsia="Times New Roman"/>
          <w:i/>
          <w:szCs w:val="20"/>
          <w:lang w:eastAsia="ru-RU"/>
        </w:rPr>
      </w:pPr>
      <w:r w:rsidRPr="00406560">
        <w:rPr>
          <w:rFonts w:eastAsia="Times New Roman"/>
          <w:i/>
          <w:szCs w:val="20"/>
          <w:lang w:eastAsia="ru-RU"/>
        </w:rPr>
        <w:t xml:space="preserve">Из зала: </w:t>
      </w:r>
      <w:r w:rsidRPr="00406560">
        <w:rPr>
          <w:color w:val="000000"/>
          <w:shd w:val="clear" w:color="auto" w:fill="FFFFFF"/>
        </w:rPr>
        <w:t xml:space="preserve">– </w:t>
      </w:r>
      <w:r w:rsidRPr="00406560">
        <w:rPr>
          <w:rFonts w:eastAsia="Times New Roman"/>
          <w:i/>
          <w:szCs w:val="20"/>
          <w:lang w:eastAsia="ru-RU"/>
        </w:rPr>
        <w:t>И ну. Теперь мы будем жить по-</w:t>
      </w:r>
      <w:r w:rsidR="004E1F96" w:rsidRPr="00406560">
        <w:rPr>
          <w:rFonts w:eastAsia="Times New Roman"/>
          <w:i/>
          <w:szCs w:val="20"/>
          <w:lang w:eastAsia="ru-RU"/>
        </w:rPr>
        <w:t>другому.</w:t>
      </w:r>
    </w:p>
    <w:p w:rsidR="00406560" w:rsidRPr="004B7680" w:rsidRDefault="004E1F96" w:rsidP="00B93EB5">
      <w:pPr>
        <w:ind w:firstLine="567"/>
        <w:rPr>
          <w:rFonts w:eastAsia="Times New Roman"/>
          <w:szCs w:val="20"/>
          <w:lang w:eastAsia="ru-RU"/>
        </w:rPr>
      </w:pPr>
      <w:r w:rsidRPr="00406560">
        <w:rPr>
          <w:rFonts w:eastAsia="Times New Roman"/>
          <w:szCs w:val="20"/>
          <w:lang w:eastAsia="ru-RU"/>
        </w:rPr>
        <w:t>Да. Теперь вы должны делать так, чтобы всё</w:t>
      </w:r>
      <w:r w:rsidR="00263AED" w:rsidRPr="00406560">
        <w:rPr>
          <w:rFonts w:eastAsia="Times New Roman"/>
          <w:szCs w:val="20"/>
          <w:lang w:eastAsia="ru-RU"/>
        </w:rPr>
        <w:t>,</w:t>
      </w:r>
      <w:r w:rsidRPr="00406560">
        <w:rPr>
          <w:rFonts w:eastAsia="Times New Roman"/>
          <w:szCs w:val="20"/>
          <w:lang w:eastAsia="ru-RU"/>
        </w:rPr>
        <w:t xml:space="preserve"> что вы стяжали</w:t>
      </w:r>
      <w:r w:rsidR="00263AED" w:rsidRPr="00406560">
        <w:rPr>
          <w:rFonts w:eastAsia="Times New Roman"/>
          <w:szCs w:val="20"/>
          <w:lang w:eastAsia="ru-RU"/>
        </w:rPr>
        <w:t>,</w:t>
      </w:r>
      <w:r w:rsidRPr="00406560">
        <w:rPr>
          <w:rFonts w:eastAsia="Times New Roman"/>
          <w:szCs w:val="20"/>
          <w:lang w:eastAsia="ru-RU"/>
        </w:rPr>
        <w:t xml:space="preserve"> начало применяться и складываться. То есть взять и преобразить. То есть вы сложились, стяжали, послушали, перестроились. А теперь ваши дела должн</w:t>
      </w:r>
      <w:r w:rsidR="00263AED" w:rsidRPr="00406560">
        <w:rPr>
          <w:rFonts w:eastAsia="Times New Roman"/>
          <w:szCs w:val="20"/>
          <w:lang w:eastAsia="ru-RU"/>
        </w:rPr>
        <w:t>ы поступками показать, что эти д</w:t>
      </w:r>
      <w:r w:rsidRPr="00406560">
        <w:rPr>
          <w:rFonts w:eastAsia="Times New Roman"/>
          <w:szCs w:val="20"/>
          <w:lang w:eastAsia="ru-RU"/>
        </w:rPr>
        <w:t xml:space="preserve">ела реально подкрепляются тем, </w:t>
      </w:r>
      <w:r w:rsidRPr="004B7680">
        <w:rPr>
          <w:rFonts w:eastAsia="Times New Roman"/>
          <w:szCs w:val="20"/>
          <w:lang w:eastAsia="ru-RU"/>
        </w:rPr>
        <w:t>что вы стяжали. Хорошо. Спасибо большое.</w:t>
      </w:r>
    </w:p>
    <w:p w:rsidR="004E1F96" w:rsidRPr="004B7680" w:rsidRDefault="004E1F96" w:rsidP="00B93EB5">
      <w:pPr>
        <w:ind w:firstLine="567"/>
        <w:rPr>
          <w:rFonts w:eastAsia="Times New Roman"/>
          <w:szCs w:val="20"/>
          <w:lang w:eastAsia="ru-RU"/>
        </w:rPr>
      </w:pPr>
      <w:r w:rsidRPr="004B7680">
        <w:rPr>
          <w:rFonts w:eastAsia="Times New Roman"/>
          <w:szCs w:val="20"/>
          <w:lang w:eastAsia="ru-RU"/>
        </w:rPr>
        <w:t>Нет? Давайте.</w:t>
      </w:r>
    </w:p>
    <w:p w:rsidR="00406560" w:rsidRPr="004B7680" w:rsidRDefault="00263AED" w:rsidP="00B93EB5">
      <w:pPr>
        <w:ind w:firstLine="567"/>
        <w:rPr>
          <w:rFonts w:eastAsia="Times New Roman"/>
          <w:i/>
          <w:szCs w:val="20"/>
          <w:lang w:eastAsia="ru-RU"/>
        </w:rPr>
      </w:pPr>
      <w:r w:rsidRPr="004B7680">
        <w:rPr>
          <w:rFonts w:eastAsia="Times New Roman"/>
          <w:i/>
          <w:szCs w:val="20"/>
          <w:lang w:eastAsia="ru-RU"/>
        </w:rPr>
        <w:t xml:space="preserve">Из зала: </w:t>
      </w:r>
      <w:r w:rsidRPr="004B7680">
        <w:rPr>
          <w:color w:val="000000"/>
          <w:shd w:val="clear" w:color="auto" w:fill="FFFFFF"/>
        </w:rPr>
        <w:t xml:space="preserve">– </w:t>
      </w:r>
      <w:r w:rsidR="004E1F96" w:rsidRPr="004B7680">
        <w:rPr>
          <w:rFonts w:eastAsia="Times New Roman"/>
          <w:i/>
          <w:szCs w:val="20"/>
          <w:lang w:eastAsia="ru-RU"/>
        </w:rPr>
        <w:t>Это был мой вариант, когда тела водили хоровод вокруг меня.</w:t>
      </w:r>
    </w:p>
    <w:p w:rsidR="004E1F96" w:rsidRPr="004B7680" w:rsidRDefault="00263AED" w:rsidP="00B93EB5">
      <w:pPr>
        <w:ind w:firstLine="567"/>
        <w:rPr>
          <w:rFonts w:eastAsia="Times New Roman"/>
          <w:szCs w:val="20"/>
          <w:lang w:eastAsia="ru-RU"/>
        </w:rPr>
      </w:pPr>
      <w:r w:rsidRPr="004B7680">
        <w:rPr>
          <w:rFonts w:eastAsia="Times New Roman"/>
          <w:szCs w:val="20"/>
          <w:lang w:eastAsia="ru-RU"/>
        </w:rPr>
        <w:t>А! Всё-</w:t>
      </w:r>
      <w:r w:rsidR="004E1F96" w:rsidRPr="004B7680">
        <w:rPr>
          <w:rFonts w:eastAsia="Times New Roman"/>
          <w:szCs w:val="20"/>
          <w:lang w:eastAsia="ru-RU"/>
        </w:rPr>
        <w:t>таки это у вас было? Да.</w:t>
      </w:r>
    </w:p>
    <w:p w:rsidR="004E1F96" w:rsidRPr="004B7680" w:rsidRDefault="00263AED" w:rsidP="00B93EB5">
      <w:pPr>
        <w:ind w:firstLine="567"/>
        <w:rPr>
          <w:rFonts w:eastAsia="Times New Roman"/>
          <w:i/>
          <w:szCs w:val="20"/>
          <w:lang w:eastAsia="ru-RU"/>
        </w:rPr>
      </w:pPr>
      <w:r w:rsidRPr="004B7680">
        <w:rPr>
          <w:rFonts w:eastAsia="Times New Roman"/>
          <w:i/>
          <w:szCs w:val="20"/>
          <w:lang w:eastAsia="ru-RU"/>
        </w:rPr>
        <w:t xml:space="preserve">Из зала: </w:t>
      </w:r>
      <w:r w:rsidRPr="004B7680">
        <w:rPr>
          <w:color w:val="000000"/>
          <w:shd w:val="clear" w:color="auto" w:fill="FFFFFF"/>
        </w:rPr>
        <w:t xml:space="preserve">– </w:t>
      </w:r>
      <w:r w:rsidR="004E1F96" w:rsidRPr="004B7680">
        <w:rPr>
          <w:rFonts w:eastAsia="Times New Roman"/>
          <w:i/>
          <w:szCs w:val="20"/>
          <w:lang w:eastAsia="ru-RU"/>
        </w:rPr>
        <w:t>Это была я. Да. Потом вот так вот по диагонали выстроились.</w:t>
      </w:r>
    </w:p>
    <w:p w:rsidR="004E1F96" w:rsidRPr="004B7680" w:rsidRDefault="004E1F96" w:rsidP="00B93EB5">
      <w:pPr>
        <w:ind w:firstLine="567"/>
        <w:rPr>
          <w:rFonts w:eastAsia="Times New Roman"/>
          <w:szCs w:val="20"/>
          <w:lang w:eastAsia="ru-RU"/>
        </w:rPr>
      </w:pPr>
      <w:r w:rsidRPr="004B7680">
        <w:rPr>
          <w:rFonts w:eastAsia="Times New Roman"/>
          <w:szCs w:val="20"/>
          <w:lang w:eastAsia="ru-RU"/>
        </w:rPr>
        <w:t>Да.</w:t>
      </w:r>
    </w:p>
    <w:p w:rsidR="004E1F96" w:rsidRPr="004B7680" w:rsidRDefault="00263AED" w:rsidP="00B93EB5">
      <w:pPr>
        <w:ind w:firstLine="567"/>
        <w:rPr>
          <w:rFonts w:eastAsia="Times New Roman"/>
          <w:i/>
          <w:szCs w:val="20"/>
          <w:lang w:eastAsia="ru-RU"/>
        </w:rPr>
      </w:pPr>
      <w:r w:rsidRPr="004B7680">
        <w:rPr>
          <w:rFonts w:eastAsia="Times New Roman"/>
          <w:i/>
          <w:szCs w:val="20"/>
          <w:lang w:eastAsia="ru-RU"/>
        </w:rPr>
        <w:t xml:space="preserve">Из зала: </w:t>
      </w:r>
      <w:r w:rsidRPr="004B7680">
        <w:rPr>
          <w:color w:val="000000"/>
          <w:shd w:val="clear" w:color="auto" w:fill="FFFFFF"/>
        </w:rPr>
        <w:t xml:space="preserve">– </w:t>
      </w:r>
      <w:r w:rsidR="004E1F96" w:rsidRPr="004B7680">
        <w:rPr>
          <w:rFonts w:eastAsia="Times New Roman"/>
          <w:i/>
          <w:szCs w:val="20"/>
          <w:lang w:eastAsia="ru-RU"/>
        </w:rPr>
        <w:t>И действительно физическому телу, тому телу стало легче. А ну</w:t>
      </w:r>
      <w:r w:rsidRPr="004B7680">
        <w:rPr>
          <w:rFonts w:eastAsia="Times New Roman"/>
          <w:i/>
          <w:szCs w:val="20"/>
          <w:lang w:eastAsia="ru-RU"/>
        </w:rPr>
        <w:t>,</w:t>
      </w:r>
      <w:r w:rsidR="004E1F96" w:rsidRPr="004B7680">
        <w:rPr>
          <w:rFonts w:eastAsia="Times New Roman"/>
          <w:i/>
          <w:szCs w:val="20"/>
          <w:lang w:eastAsia="ru-RU"/>
        </w:rPr>
        <w:t xml:space="preserve"> может быть</w:t>
      </w:r>
      <w:r w:rsidRPr="004B7680">
        <w:rPr>
          <w:rFonts w:eastAsia="Times New Roman"/>
          <w:i/>
          <w:szCs w:val="20"/>
          <w:lang w:eastAsia="ru-RU"/>
        </w:rPr>
        <w:t>,</w:t>
      </w:r>
      <w:r w:rsidR="004E1F96" w:rsidRPr="004B7680">
        <w:rPr>
          <w:rFonts w:eastAsia="Times New Roman"/>
          <w:i/>
          <w:szCs w:val="20"/>
          <w:lang w:eastAsia="ru-RU"/>
        </w:rPr>
        <w:t xml:space="preserve"> с точки зрения такой видимости и перспективы. И довольно такое сильное впечатление было</w:t>
      </w:r>
      <w:r w:rsidRPr="004B7680">
        <w:rPr>
          <w:rFonts w:eastAsia="Times New Roman"/>
          <w:i/>
          <w:szCs w:val="20"/>
          <w:lang w:eastAsia="ru-RU"/>
        </w:rPr>
        <w:t>,</w:t>
      </w:r>
      <w:r w:rsidR="004E1F96" w:rsidRPr="004B7680">
        <w:rPr>
          <w:rFonts w:eastAsia="Times New Roman"/>
          <w:i/>
          <w:szCs w:val="20"/>
          <w:lang w:eastAsia="ru-RU"/>
        </w:rPr>
        <w:t xml:space="preserve"> как они входили. Ведь они же не просто так входи</w:t>
      </w:r>
      <w:r w:rsidRPr="004B7680">
        <w:rPr>
          <w:rFonts w:eastAsia="Times New Roman"/>
          <w:i/>
          <w:szCs w:val="20"/>
          <w:lang w:eastAsia="ru-RU"/>
        </w:rPr>
        <w:t xml:space="preserve">ли. Они входили каждый со </w:t>
      </w:r>
      <w:proofErr w:type="gramStart"/>
      <w:r w:rsidRPr="004B7680">
        <w:rPr>
          <w:rFonts w:eastAsia="Times New Roman"/>
          <w:i/>
          <w:szCs w:val="20"/>
          <w:lang w:eastAsia="ru-RU"/>
        </w:rPr>
        <w:t>своей</w:t>
      </w:r>
      <w:proofErr w:type="gramEnd"/>
      <w:r w:rsidRPr="004B7680">
        <w:rPr>
          <w:rFonts w:eastAsia="Times New Roman"/>
          <w:i/>
          <w:szCs w:val="20"/>
          <w:lang w:eastAsia="ru-RU"/>
        </w:rPr>
        <w:t>.</w:t>
      </w:r>
      <w:r w:rsidR="004E1F96" w:rsidRPr="004B7680">
        <w:rPr>
          <w:rFonts w:eastAsia="Times New Roman"/>
          <w:i/>
          <w:szCs w:val="20"/>
          <w:lang w:eastAsia="ru-RU"/>
        </w:rPr>
        <w:t>..</w:t>
      </w:r>
    </w:p>
    <w:p w:rsidR="004E1F96" w:rsidRPr="004B7680" w:rsidRDefault="004E1F96" w:rsidP="00B93EB5">
      <w:pPr>
        <w:ind w:firstLine="567"/>
        <w:rPr>
          <w:rFonts w:eastAsia="Times New Roman"/>
          <w:szCs w:val="20"/>
          <w:lang w:eastAsia="ru-RU"/>
        </w:rPr>
      </w:pPr>
      <w:r w:rsidRPr="004B7680">
        <w:rPr>
          <w:rFonts w:eastAsia="Times New Roman"/>
          <w:szCs w:val="20"/>
          <w:lang w:eastAsia="ru-RU"/>
        </w:rPr>
        <w:t>Особенностью.</w:t>
      </w:r>
    </w:p>
    <w:p w:rsidR="004E1F96" w:rsidRPr="004B7680" w:rsidRDefault="00263AED" w:rsidP="00B93EB5">
      <w:pPr>
        <w:ind w:firstLine="567"/>
        <w:rPr>
          <w:rFonts w:eastAsia="Times New Roman"/>
          <w:i/>
          <w:szCs w:val="20"/>
          <w:lang w:eastAsia="ru-RU"/>
        </w:rPr>
      </w:pPr>
      <w:r w:rsidRPr="004B7680">
        <w:rPr>
          <w:rFonts w:eastAsia="Times New Roman"/>
          <w:i/>
          <w:szCs w:val="20"/>
          <w:lang w:eastAsia="ru-RU"/>
        </w:rPr>
        <w:t xml:space="preserve">Из зала: </w:t>
      </w:r>
      <w:r w:rsidRPr="004B7680">
        <w:rPr>
          <w:color w:val="000000"/>
          <w:shd w:val="clear" w:color="auto" w:fill="FFFFFF"/>
        </w:rPr>
        <w:t xml:space="preserve">– </w:t>
      </w:r>
      <w:r w:rsidR="004E1F96" w:rsidRPr="004B7680">
        <w:rPr>
          <w:rFonts w:eastAsia="Times New Roman"/>
          <w:i/>
          <w:szCs w:val="20"/>
          <w:lang w:eastAsia="ru-RU"/>
        </w:rPr>
        <w:t>Особенностью и делом. И тоже, мне очень, эта мысль понравилась, что</w:t>
      </w:r>
      <w:r w:rsidRPr="004B7680">
        <w:rPr>
          <w:rFonts w:eastAsia="Times New Roman"/>
          <w:i/>
          <w:szCs w:val="20"/>
          <w:lang w:eastAsia="ru-RU"/>
        </w:rPr>
        <w:t>,</w:t>
      </w:r>
      <w:r w:rsidR="004E1F96" w:rsidRPr="004B7680">
        <w:rPr>
          <w:rFonts w:eastAsia="Times New Roman"/>
          <w:i/>
          <w:szCs w:val="20"/>
          <w:lang w:eastAsia="ru-RU"/>
        </w:rPr>
        <w:t xml:space="preserve"> действительно</w:t>
      </w:r>
      <w:r w:rsidRPr="004B7680">
        <w:rPr>
          <w:rFonts w:eastAsia="Times New Roman"/>
          <w:i/>
          <w:szCs w:val="20"/>
          <w:lang w:eastAsia="ru-RU"/>
        </w:rPr>
        <w:t>,</w:t>
      </w:r>
      <w:r w:rsidR="004E1F96" w:rsidRPr="004B7680">
        <w:rPr>
          <w:rFonts w:eastAsia="Times New Roman"/>
          <w:i/>
          <w:szCs w:val="20"/>
          <w:lang w:eastAsia="ru-RU"/>
        </w:rPr>
        <w:t xml:space="preserve"> у них же тоже есть дела. Они же живые. Что же я всё сама обсудила. И они тоже что-то делают. Нужна вот эта связка с ними.</w:t>
      </w:r>
    </w:p>
    <w:p w:rsidR="00406560" w:rsidRPr="00406560" w:rsidRDefault="004E1F96" w:rsidP="00B93EB5">
      <w:pPr>
        <w:ind w:firstLine="567"/>
        <w:rPr>
          <w:rFonts w:eastAsia="Times New Roman"/>
          <w:szCs w:val="20"/>
          <w:lang w:eastAsia="ru-RU"/>
        </w:rPr>
      </w:pPr>
      <w:r w:rsidRPr="004B7680">
        <w:rPr>
          <w:rFonts w:eastAsia="Times New Roman"/>
          <w:szCs w:val="20"/>
          <w:lang w:eastAsia="ru-RU"/>
        </w:rPr>
        <w:t>Хорошо. Спасибо. Но они делают всё в вашем физическом те</w:t>
      </w:r>
      <w:r w:rsidR="006702A0" w:rsidRPr="004B7680">
        <w:rPr>
          <w:rFonts w:eastAsia="Times New Roman"/>
          <w:szCs w:val="20"/>
          <w:lang w:eastAsia="ru-RU"/>
        </w:rPr>
        <w:t>ле, потому что они ваши Части, то есть это делаете вы</w:t>
      </w:r>
      <w:r w:rsidRPr="004B7680">
        <w:rPr>
          <w:rFonts w:eastAsia="Times New Roman"/>
          <w:szCs w:val="20"/>
          <w:lang w:eastAsia="ru-RU"/>
        </w:rPr>
        <w:t xml:space="preserve"> своей однородной телесностью Учителя Синтеза. То есть просто, чтобы вы этой практикой не ушли в стереотип, которым мы жили очень много лет назад, когда у нас каждое тело жило отдельно как часть в разных видах материи ИВДИВО. Владыка Кут Хуми дал нам эту специфику, чтобы мы вернулись в состояние глубины Столпа тел, но при этом не разделяли каждую Часть по отдельности</w:t>
      </w:r>
      <w:r w:rsidR="006702A0" w:rsidRPr="004B7680">
        <w:rPr>
          <w:rFonts w:eastAsia="Times New Roman"/>
          <w:szCs w:val="20"/>
          <w:lang w:eastAsia="ru-RU"/>
        </w:rPr>
        <w:t>,</w:t>
      </w:r>
      <w:r w:rsidRPr="004B7680">
        <w:rPr>
          <w:rFonts w:eastAsia="Times New Roman"/>
          <w:szCs w:val="20"/>
          <w:lang w:eastAsia="ru-RU"/>
        </w:rPr>
        <w:t xml:space="preserve"> </w:t>
      </w:r>
      <w:r w:rsidR="006702A0" w:rsidRPr="004B7680">
        <w:rPr>
          <w:rFonts w:eastAsia="Times New Roman"/>
          <w:szCs w:val="20"/>
          <w:lang w:eastAsia="ru-RU"/>
        </w:rPr>
        <w:t>з</w:t>
      </w:r>
      <w:r w:rsidRPr="004B7680">
        <w:rPr>
          <w:rFonts w:eastAsia="Times New Roman"/>
          <w:szCs w:val="20"/>
          <w:lang w:eastAsia="ru-RU"/>
        </w:rPr>
        <w:t>нали, что каждая Часть как тело</w:t>
      </w:r>
      <w:r w:rsidRPr="00406560">
        <w:rPr>
          <w:rFonts w:eastAsia="Times New Roman"/>
          <w:szCs w:val="20"/>
          <w:lang w:eastAsia="ru-RU"/>
        </w:rPr>
        <w:t xml:space="preserve"> занимается делом. Чем? Стандартом Услови</w:t>
      </w:r>
      <w:r w:rsidR="006702A0" w:rsidRPr="00406560">
        <w:rPr>
          <w:rFonts w:eastAsia="Times New Roman"/>
          <w:szCs w:val="20"/>
          <w:lang w:eastAsia="ru-RU"/>
        </w:rPr>
        <w:t>й, Законом, Правилами, Методами,</w:t>
      </w:r>
      <w:r w:rsidRPr="00406560">
        <w:rPr>
          <w:rFonts w:eastAsia="Times New Roman"/>
          <w:szCs w:val="20"/>
          <w:lang w:eastAsia="ru-RU"/>
        </w:rPr>
        <w:t xml:space="preserve"> </w:t>
      </w:r>
      <w:r w:rsidR="006702A0" w:rsidRPr="00406560">
        <w:rPr>
          <w:rFonts w:eastAsia="Times New Roman"/>
          <w:szCs w:val="20"/>
          <w:lang w:eastAsia="ru-RU"/>
        </w:rPr>
        <w:t>т</w:t>
      </w:r>
      <w:r w:rsidRPr="00406560">
        <w:rPr>
          <w:rFonts w:eastAsia="Times New Roman"/>
          <w:szCs w:val="20"/>
          <w:lang w:eastAsia="ru-RU"/>
        </w:rPr>
        <w:t>о есть всем пакетом этой вертикали исполнения, но в физическом теле.</w:t>
      </w:r>
    </w:p>
    <w:p w:rsidR="006702A0" w:rsidRPr="00406560" w:rsidRDefault="004E1F96" w:rsidP="006702A0">
      <w:pPr>
        <w:ind w:firstLine="567"/>
        <w:rPr>
          <w:rFonts w:eastAsia="Times New Roman"/>
          <w:szCs w:val="20"/>
          <w:lang w:eastAsia="ru-RU"/>
        </w:rPr>
      </w:pPr>
      <w:r w:rsidRPr="00406560">
        <w:rPr>
          <w:rFonts w:eastAsia="Times New Roman"/>
          <w:szCs w:val="20"/>
          <w:lang w:eastAsia="ru-RU"/>
        </w:rPr>
        <w:t>Либо послушайте, когда я сознательно</w:t>
      </w:r>
      <w:r w:rsidR="00263AED" w:rsidRPr="00406560">
        <w:rPr>
          <w:rFonts w:eastAsia="Times New Roman"/>
          <w:szCs w:val="20"/>
          <w:lang w:eastAsia="ru-RU"/>
        </w:rPr>
        <w:t>,</w:t>
      </w:r>
      <w:r w:rsidRPr="00406560">
        <w:rPr>
          <w:rFonts w:eastAsia="Times New Roman"/>
          <w:szCs w:val="20"/>
          <w:lang w:eastAsia="ru-RU"/>
        </w:rPr>
        <w:t xml:space="preserve"> например</w:t>
      </w:r>
      <w:r w:rsidR="00263AED" w:rsidRPr="00406560">
        <w:rPr>
          <w:rFonts w:eastAsia="Times New Roman"/>
          <w:szCs w:val="20"/>
          <w:lang w:eastAsia="ru-RU"/>
        </w:rPr>
        <w:t>,</w:t>
      </w:r>
      <w:r w:rsidRPr="00406560">
        <w:rPr>
          <w:rFonts w:eastAsia="Times New Roman"/>
          <w:szCs w:val="20"/>
          <w:lang w:eastAsia="ru-RU"/>
        </w:rPr>
        <w:t xml:space="preserve"> выхожу Ипостасным телом к Аватарессе Синтеза Ипостасного тела, Части. И я с ней в зале работаю Ипостасным телом, где остальные тела компактом</w:t>
      </w:r>
      <w:r w:rsidR="006702A0" w:rsidRPr="00406560">
        <w:rPr>
          <w:rFonts w:eastAsia="Times New Roman"/>
          <w:szCs w:val="20"/>
          <w:lang w:eastAsia="ru-RU"/>
        </w:rPr>
        <w:t xml:space="preserve"> внутри меня, а в приоритете во</w:t>
      </w:r>
      <w:r w:rsidRPr="00406560">
        <w:rPr>
          <w:rFonts w:eastAsia="Times New Roman"/>
          <w:szCs w:val="20"/>
          <w:lang w:eastAsia="ru-RU"/>
        </w:rPr>
        <w:t>вне</w:t>
      </w:r>
      <w:r w:rsidR="006702A0" w:rsidRPr="00406560">
        <w:rPr>
          <w:rFonts w:eastAsia="Times New Roman"/>
          <w:szCs w:val="20"/>
          <w:lang w:eastAsia="ru-RU"/>
        </w:rPr>
        <w:t xml:space="preserve"> я</w:t>
      </w:r>
      <w:r w:rsidRPr="00406560">
        <w:rPr>
          <w:rFonts w:eastAsia="Times New Roman"/>
          <w:szCs w:val="20"/>
          <w:lang w:eastAsia="ru-RU"/>
        </w:rPr>
        <w:t xml:space="preserve"> стою Ипостасным телом и начинаю с ним </w:t>
      </w:r>
      <w:r w:rsidRPr="00406560">
        <w:rPr>
          <w:rFonts w:eastAsia="Times New Roman"/>
          <w:szCs w:val="20"/>
          <w:lang w:eastAsia="ru-RU"/>
        </w:rPr>
        <w:lastRenderedPageBreak/>
        <w:t>заниматься, вот какой-то отстройкой Стандарта усл</w:t>
      </w:r>
      <w:r w:rsidR="006702A0" w:rsidRPr="00406560">
        <w:rPr>
          <w:rFonts w:eastAsia="Times New Roman"/>
          <w:szCs w:val="20"/>
          <w:lang w:eastAsia="ru-RU"/>
        </w:rPr>
        <w:t xml:space="preserve">овия внутреннего мира. Потом я </w:t>
      </w:r>
      <w:r w:rsidRPr="00406560">
        <w:rPr>
          <w:rFonts w:eastAsia="Times New Roman"/>
          <w:szCs w:val="20"/>
          <w:lang w:eastAsia="ru-RU"/>
        </w:rPr>
        <w:t>этим телом иду в здание, или иду там в кабинет. Что-то стяжаю, вхожу в Ядро, вхожу в Прасинтезность, начинаю применяться в своём проекте. Начинаю входить</w:t>
      </w:r>
      <w:r w:rsidR="006702A0" w:rsidRPr="00406560">
        <w:rPr>
          <w:rFonts w:eastAsia="Times New Roman"/>
          <w:szCs w:val="20"/>
          <w:lang w:eastAsia="ru-RU"/>
        </w:rPr>
        <w:t xml:space="preserve"> в углубление физического тела.</w:t>
      </w:r>
    </w:p>
    <w:p w:rsidR="006702A0" w:rsidRPr="00406560" w:rsidRDefault="004E1F96" w:rsidP="006702A0">
      <w:pPr>
        <w:ind w:firstLine="567"/>
        <w:rPr>
          <w:rFonts w:eastAsia="Times New Roman"/>
          <w:szCs w:val="20"/>
          <w:lang w:eastAsia="ru-RU"/>
        </w:rPr>
      </w:pPr>
      <w:r w:rsidRPr="00406560">
        <w:rPr>
          <w:rFonts w:eastAsia="Times New Roman"/>
          <w:szCs w:val="20"/>
          <w:lang w:eastAsia="ru-RU"/>
        </w:rPr>
        <w:t>То есть и да, как вы сказали, и в то же время нет, так как это всё входит в телесную цельность. И вот эффект именно Прасинтез</w:t>
      </w:r>
      <w:r w:rsidR="006702A0" w:rsidRPr="00406560">
        <w:rPr>
          <w:rFonts w:eastAsia="Times New Roman"/>
          <w:szCs w:val="20"/>
          <w:lang w:eastAsia="ru-RU"/>
        </w:rPr>
        <w:t>ной компетенции добивается того. Прасинтезная компетенция приводит нас всех</w:t>
      </w:r>
      <w:r w:rsidRPr="00406560">
        <w:rPr>
          <w:rFonts w:eastAsia="Times New Roman"/>
          <w:szCs w:val="20"/>
          <w:lang w:eastAsia="ru-RU"/>
        </w:rPr>
        <w:t xml:space="preserve"> к Холитической материи в цельность организации материи в каждом из нас. То есть сама Холитика</w:t>
      </w:r>
      <w:r w:rsidR="006702A0" w:rsidRPr="00406560">
        <w:rPr>
          <w:rFonts w:eastAsia="Times New Roman"/>
          <w:szCs w:val="20"/>
          <w:lang w:eastAsia="ru-RU"/>
        </w:rPr>
        <w:t>,</w:t>
      </w:r>
      <w:r w:rsidRPr="00406560">
        <w:rPr>
          <w:rFonts w:eastAsia="Times New Roman"/>
          <w:szCs w:val="20"/>
          <w:lang w:eastAsia="ru-RU"/>
        </w:rPr>
        <w:t xml:space="preserve"> она включает в цельность чего? </w:t>
      </w:r>
      <w:r w:rsidR="006702A0" w:rsidRPr="00406560">
        <w:rPr>
          <w:color w:val="000000"/>
          <w:shd w:val="clear" w:color="auto" w:fill="FFFFFF"/>
        </w:rPr>
        <w:t xml:space="preserve">– </w:t>
      </w:r>
      <w:r w:rsidRPr="00406560">
        <w:rPr>
          <w:rFonts w:eastAsia="Times New Roman"/>
          <w:szCs w:val="20"/>
          <w:lang w:eastAsia="ru-RU"/>
        </w:rPr>
        <w:t>Материи 64-рёх видов организации материи в фи</w:t>
      </w:r>
      <w:r w:rsidR="006702A0" w:rsidRPr="00406560">
        <w:rPr>
          <w:rFonts w:eastAsia="Times New Roman"/>
          <w:szCs w:val="20"/>
          <w:lang w:eastAsia="ru-RU"/>
        </w:rPr>
        <w:t>зическое тело. Спасибо большое.</w:t>
      </w:r>
    </w:p>
    <w:p w:rsidR="006702A0" w:rsidRPr="00406560" w:rsidRDefault="006702A0" w:rsidP="006702A0">
      <w:pPr>
        <w:pStyle w:val="12"/>
        <w:rPr>
          <w:lang w:eastAsia="ru-RU"/>
        </w:rPr>
      </w:pPr>
      <w:bookmarkStart w:id="71" w:name="_Toc103693271"/>
      <w:r w:rsidRPr="00406560">
        <w:rPr>
          <w:lang w:eastAsia="ru-RU"/>
        </w:rPr>
        <w:t>Позиция Наблюдателя в огненном состоянии каждой телесности</w:t>
      </w:r>
      <w:bookmarkEnd w:id="71"/>
    </w:p>
    <w:p w:rsidR="00406560" w:rsidRPr="00406560" w:rsidRDefault="004E1F96" w:rsidP="006702A0">
      <w:pPr>
        <w:ind w:firstLine="567"/>
        <w:rPr>
          <w:rFonts w:eastAsia="Times New Roman"/>
          <w:szCs w:val="20"/>
          <w:lang w:eastAsia="ru-RU"/>
        </w:rPr>
      </w:pPr>
      <w:r w:rsidRPr="00406560">
        <w:rPr>
          <w:rFonts w:eastAsia="Times New Roman"/>
          <w:szCs w:val="20"/>
          <w:lang w:eastAsia="ru-RU"/>
        </w:rPr>
        <w:t>Давай.</w:t>
      </w:r>
    </w:p>
    <w:p w:rsidR="004E1F96" w:rsidRPr="00406560" w:rsidRDefault="004E1F96" w:rsidP="006702A0">
      <w:pPr>
        <w:ind w:firstLine="567"/>
        <w:rPr>
          <w:rFonts w:eastAsia="Times New Roman"/>
          <w:i/>
          <w:szCs w:val="20"/>
          <w:lang w:eastAsia="ru-RU"/>
        </w:rPr>
      </w:pPr>
      <w:r w:rsidRPr="00406560">
        <w:rPr>
          <w:rFonts w:eastAsia="Times New Roman"/>
          <w:i/>
          <w:szCs w:val="20"/>
          <w:lang w:eastAsia="ru-RU"/>
        </w:rPr>
        <w:t xml:space="preserve">Из зала: </w:t>
      </w:r>
      <w:r w:rsidR="006702A0" w:rsidRPr="00406560">
        <w:rPr>
          <w:color w:val="000000"/>
          <w:shd w:val="clear" w:color="auto" w:fill="FFFFFF"/>
        </w:rPr>
        <w:t xml:space="preserve">– </w:t>
      </w:r>
      <w:r w:rsidRPr="00406560">
        <w:rPr>
          <w:rFonts w:eastAsia="Times New Roman"/>
          <w:i/>
          <w:szCs w:val="20"/>
          <w:lang w:eastAsia="ru-RU"/>
        </w:rPr>
        <w:t xml:space="preserve">Так, когда тела выстроились и вспыхивали Истиной. Сначала сканировалось Ипостасным телом, что каждое тело стоит, оно возжигается. Но такая некая сухость и отдельность, самостоятельность действия. И я спрашивала у Аватара Синтеза Кут Хуми, как добиться, вот это единение. Как раз зашла сразу </w:t>
      </w:r>
      <w:proofErr w:type="gramStart"/>
      <w:r w:rsidRPr="00406560">
        <w:rPr>
          <w:rFonts w:eastAsia="Times New Roman"/>
          <w:i/>
          <w:szCs w:val="20"/>
          <w:lang w:eastAsia="ru-RU"/>
        </w:rPr>
        <w:t>речь про Ядро</w:t>
      </w:r>
      <w:proofErr w:type="gramEnd"/>
      <w:r w:rsidRPr="00406560">
        <w:rPr>
          <w:rFonts w:eastAsia="Times New Roman"/>
          <w:i/>
          <w:szCs w:val="20"/>
          <w:lang w:eastAsia="ru-RU"/>
        </w:rPr>
        <w:t>. И увидела, как каждое тело начало вспыхивать</w:t>
      </w:r>
      <w:r w:rsidR="006702A0" w:rsidRPr="00406560">
        <w:rPr>
          <w:rFonts w:eastAsia="Times New Roman"/>
          <w:i/>
          <w:szCs w:val="20"/>
          <w:lang w:eastAsia="ru-RU"/>
        </w:rPr>
        <w:t xml:space="preserve"> Ядром Аватара Синтеза Кут Хуми</w:t>
      </w:r>
      <w:r w:rsidRPr="00406560">
        <w:rPr>
          <w:rFonts w:eastAsia="Times New Roman"/>
          <w:i/>
          <w:szCs w:val="20"/>
          <w:lang w:eastAsia="ru-RU"/>
        </w:rPr>
        <w:t xml:space="preserve"> как Часть Аватара Синтеза Кут Хуми. У каких-то тел было недостаточно </w:t>
      </w:r>
      <w:proofErr w:type="gramStart"/>
      <w:r w:rsidRPr="00406560">
        <w:rPr>
          <w:rFonts w:eastAsia="Times New Roman"/>
          <w:i/>
          <w:szCs w:val="20"/>
          <w:lang w:eastAsia="ru-RU"/>
        </w:rPr>
        <w:t>какого-то</w:t>
      </w:r>
      <w:proofErr w:type="gramEnd"/>
      <w:r w:rsidRPr="00406560">
        <w:rPr>
          <w:rFonts w:eastAsia="Times New Roman"/>
          <w:i/>
          <w:szCs w:val="20"/>
          <w:lang w:eastAsia="ru-RU"/>
        </w:rPr>
        <w:t>...</w:t>
      </w:r>
      <w:r w:rsidR="006702A0" w:rsidRPr="00406560">
        <w:rPr>
          <w:rFonts w:eastAsia="Times New Roman"/>
          <w:i/>
          <w:szCs w:val="20"/>
          <w:lang w:eastAsia="ru-RU"/>
        </w:rPr>
        <w:t xml:space="preserve"> </w:t>
      </w:r>
      <w:r w:rsidRPr="00406560">
        <w:rPr>
          <w:rFonts w:eastAsia="Times New Roman"/>
          <w:i/>
          <w:szCs w:val="20"/>
          <w:lang w:eastAsia="ru-RU"/>
        </w:rPr>
        <w:t xml:space="preserve">И Аватар Синтеза реплицировал буквально каждому </w:t>
      </w:r>
      <w:proofErr w:type="gramStart"/>
      <w:r w:rsidRPr="00406560">
        <w:rPr>
          <w:rFonts w:eastAsia="Times New Roman"/>
          <w:i/>
          <w:szCs w:val="20"/>
          <w:lang w:eastAsia="ru-RU"/>
        </w:rPr>
        <w:t>телу</w:t>
      </w:r>
      <w:proofErr w:type="gramEnd"/>
      <w:r w:rsidRPr="00406560">
        <w:rPr>
          <w:rFonts w:eastAsia="Times New Roman"/>
          <w:i/>
          <w:szCs w:val="20"/>
          <w:lang w:eastAsia="ru-RU"/>
        </w:rPr>
        <w:t xml:space="preserve"> и пошла такая некая внутренняя т</w:t>
      </w:r>
      <w:r w:rsidR="006702A0" w:rsidRPr="00406560">
        <w:rPr>
          <w:rFonts w:eastAsia="Times New Roman"/>
          <w:i/>
          <w:szCs w:val="20"/>
          <w:lang w:eastAsia="ru-RU"/>
        </w:rPr>
        <w:t xml:space="preserve">еплота и единение разных тел </w:t>
      </w:r>
      <w:r w:rsidRPr="00406560">
        <w:rPr>
          <w:rFonts w:eastAsia="Times New Roman"/>
          <w:i/>
          <w:szCs w:val="20"/>
          <w:lang w:eastAsia="ru-RU"/>
        </w:rPr>
        <w:t>выражением Аватара Синтеза Кут Хуми.</w:t>
      </w:r>
    </w:p>
    <w:p w:rsidR="004E1F96" w:rsidRPr="00406560" w:rsidRDefault="004E1F96" w:rsidP="006702A0">
      <w:pPr>
        <w:ind w:firstLine="567"/>
        <w:rPr>
          <w:rFonts w:eastAsia="Times New Roman"/>
          <w:szCs w:val="20"/>
          <w:lang w:eastAsia="ru-RU"/>
        </w:rPr>
      </w:pPr>
      <w:r w:rsidRPr="00406560">
        <w:rPr>
          <w:rFonts w:eastAsia="Times New Roman"/>
          <w:szCs w:val="20"/>
          <w:lang w:eastAsia="ru-RU"/>
        </w:rPr>
        <w:t>Спасибо. Ещё?</w:t>
      </w:r>
    </w:p>
    <w:p w:rsidR="004E1F96" w:rsidRPr="004B7680" w:rsidRDefault="004E1F96" w:rsidP="006702A0">
      <w:pPr>
        <w:ind w:firstLine="567"/>
        <w:rPr>
          <w:rFonts w:eastAsia="Times New Roman"/>
          <w:i/>
          <w:szCs w:val="20"/>
          <w:lang w:eastAsia="ru-RU"/>
        </w:rPr>
      </w:pPr>
      <w:r w:rsidRPr="00406560">
        <w:rPr>
          <w:rFonts w:eastAsia="Times New Roman"/>
          <w:i/>
          <w:szCs w:val="20"/>
          <w:lang w:eastAsia="ru-RU"/>
        </w:rPr>
        <w:t xml:space="preserve">Из зала: </w:t>
      </w:r>
      <w:r w:rsidR="006702A0" w:rsidRPr="00406560">
        <w:rPr>
          <w:color w:val="000000"/>
          <w:shd w:val="clear" w:color="auto" w:fill="FFFFFF"/>
        </w:rPr>
        <w:t xml:space="preserve">– </w:t>
      </w:r>
      <w:r w:rsidR="006702A0" w:rsidRPr="00406560">
        <w:rPr>
          <w:rFonts w:eastAsia="Times New Roman"/>
          <w:i/>
          <w:szCs w:val="20"/>
          <w:lang w:eastAsia="ru-RU"/>
        </w:rPr>
        <w:t xml:space="preserve">Чуть-чуть ещё. </w:t>
      </w:r>
      <w:r w:rsidRPr="00406560">
        <w:rPr>
          <w:rFonts w:eastAsia="Times New Roman"/>
          <w:i/>
          <w:szCs w:val="20"/>
          <w:lang w:eastAsia="ru-RU"/>
        </w:rPr>
        <w:t>И потом когда</w:t>
      </w:r>
      <w:r w:rsidR="00406560" w:rsidRPr="00406560">
        <w:rPr>
          <w:rFonts w:eastAsia="Times New Roman"/>
          <w:i/>
          <w:szCs w:val="20"/>
          <w:lang w:eastAsia="ru-RU"/>
        </w:rPr>
        <w:t xml:space="preserve"> </w:t>
      </w:r>
      <w:r w:rsidRPr="00406560">
        <w:rPr>
          <w:rFonts w:eastAsia="Times New Roman"/>
          <w:i/>
          <w:szCs w:val="20"/>
          <w:lang w:eastAsia="ru-RU"/>
        </w:rPr>
        <w:t>они тоже входили. Все тела разной специфики. И тоже такая сл</w:t>
      </w:r>
      <w:r w:rsidR="006702A0" w:rsidRPr="00406560">
        <w:rPr>
          <w:rFonts w:eastAsia="Times New Roman"/>
          <w:i/>
          <w:szCs w:val="20"/>
          <w:lang w:eastAsia="ru-RU"/>
        </w:rPr>
        <w:t xml:space="preserve">оистость внутренняя ощущалась. </w:t>
      </w:r>
      <w:r w:rsidRPr="00406560">
        <w:rPr>
          <w:rFonts w:eastAsia="Times New Roman"/>
          <w:i/>
          <w:szCs w:val="20"/>
          <w:lang w:eastAsia="ru-RU"/>
        </w:rPr>
        <w:t>И тоже</w:t>
      </w:r>
      <w:r w:rsidR="006702A0" w:rsidRPr="00406560">
        <w:rPr>
          <w:rFonts w:eastAsia="Times New Roman"/>
          <w:i/>
          <w:szCs w:val="20"/>
          <w:lang w:eastAsia="ru-RU"/>
        </w:rPr>
        <w:t>,</w:t>
      </w:r>
      <w:r w:rsidRPr="00406560">
        <w:rPr>
          <w:rFonts w:eastAsia="Times New Roman"/>
          <w:i/>
          <w:szCs w:val="20"/>
          <w:lang w:eastAsia="ru-RU"/>
        </w:rPr>
        <w:t xml:space="preserve"> как вот добиться этой однороднос</w:t>
      </w:r>
      <w:r w:rsidR="006702A0" w:rsidRPr="00406560">
        <w:rPr>
          <w:rFonts w:eastAsia="Times New Roman"/>
          <w:i/>
          <w:szCs w:val="20"/>
          <w:lang w:eastAsia="ru-RU"/>
        </w:rPr>
        <w:t>ти и вспыхнули как раз оболочки</w:t>
      </w:r>
      <w:r w:rsidRPr="00406560">
        <w:rPr>
          <w:rFonts w:eastAsia="Times New Roman"/>
          <w:i/>
          <w:szCs w:val="20"/>
          <w:lang w:eastAsia="ru-RU"/>
        </w:rPr>
        <w:t xml:space="preserve"> ИВДИВО. Ну</w:t>
      </w:r>
      <w:r w:rsidR="006702A0" w:rsidRPr="00406560">
        <w:rPr>
          <w:rFonts w:eastAsia="Times New Roman"/>
          <w:i/>
          <w:szCs w:val="20"/>
          <w:lang w:eastAsia="ru-RU"/>
        </w:rPr>
        <w:t>,</w:t>
      </w:r>
      <w:r w:rsidRPr="00406560">
        <w:rPr>
          <w:rFonts w:eastAsia="Times New Roman"/>
          <w:i/>
          <w:szCs w:val="20"/>
          <w:lang w:eastAsia="ru-RU"/>
        </w:rPr>
        <w:t xml:space="preserve"> я </w:t>
      </w:r>
      <w:r w:rsidRPr="004B7680">
        <w:rPr>
          <w:rFonts w:eastAsia="Times New Roman"/>
          <w:i/>
          <w:szCs w:val="20"/>
          <w:lang w:eastAsia="ru-RU"/>
        </w:rPr>
        <w:t>больше это увидела не как оболочки ИВДИВО</w:t>
      </w:r>
      <w:r w:rsidR="006702A0" w:rsidRPr="004B7680">
        <w:rPr>
          <w:rFonts w:eastAsia="Times New Roman"/>
          <w:i/>
          <w:szCs w:val="20"/>
          <w:lang w:eastAsia="ru-RU"/>
        </w:rPr>
        <w:t xml:space="preserve">, может быть, они </w:t>
      </w:r>
      <w:r w:rsidRPr="004B7680">
        <w:rPr>
          <w:rFonts w:eastAsia="Times New Roman"/>
          <w:i/>
          <w:szCs w:val="20"/>
          <w:lang w:eastAsia="ru-RU"/>
        </w:rPr>
        <w:t>больше как-то были развёрнуты Част</w:t>
      </w:r>
      <w:r w:rsidR="006702A0" w:rsidRPr="004B7680">
        <w:rPr>
          <w:rFonts w:eastAsia="Times New Roman"/>
          <w:i/>
          <w:szCs w:val="20"/>
          <w:lang w:eastAsia="ru-RU"/>
        </w:rPr>
        <w:t>ью Кут Хуми так же сферически. И тогда</w:t>
      </w:r>
      <w:r w:rsidRPr="004B7680">
        <w:rPr>
          <w:rFonts w:eastAsia="Times New Roman"/>
          <w:i/>
          <w:szCs w:val="20"/>
          <w:lang w:eastAsia="ru-RU"/>
        </w:rPr>
        <w:t xml:space="preserve"> вот эта це</w:t>
      </w:r>
      <w:r w:rsidR="006702A0" w:rsidRPr="004B7680">
        <w:rPr>
          <w:rFonts w:eastAsia="Times New Roman"/>
          <w:i/>
          <w:szCs w:val="20"/>
          <w:lang w:eastAsia="ru-RU"/>
        </w:rPr>
        <w:t>льность сложилась, нечто похожее на физике потом развернуло</w:t>
      </w:r>
      <w:r w:rsidRPr="004B7680">
        <w:rPr>
          <w:rFonts w:eastAsia="Times New Roman"/>
          <w:i/>
          <w:szCs w:val="20"/>
          <w:lang w:eastAsia="ru-RU"/>
        </w:rPr>
        <w:t>сь.</w:t>
      </w:r>
    </w:p>
    <w:p w:rsidR="00406560" w:rsidRPr="004B7680" w:rsidRDefault="004E1F96" w:rsidP="006702A0">
      <w:pPr>
        <w:ind w:firstLine="567"/>
        <w:rPr>
          <w:rFonts w:eastAsia="Times New Roman"/>
          <w:szCs w:val="20"/>
          <w:lang w:eastAsia="ru-RU"/>
        </w:rPr>
      </w:pPr>
      <w:r w:rsidRPr="004B7680">
        <w:rPr>
          <w:rFonts w:eastAsia="Times New Roman"/>
          <w:szCs w:val="20"/>
          <w:lang w:eastAsia="ru-RU"/>
        </w:rPr>
        <w:t xml:space="preserve">Развернулась. Вот из этого услышьте самое главное из того, что сказал один из нас. Вот вопрос в том, чтобы вы занялись вновь насыщением Частей Синтезом Изначально Вышестоящего Отца. Когда вы видите, что тела мало насыщены, это говорит о том, что не хватает Синтеза. То, что мы сказали </w:t>
      </w:r>
      <w:r w:rsidR="006702A0" w:rsidRPr="004B7680">
        <w:rPr>
          <w:rFonts w:eastAsia="Times New Roman"/>
          <w:szCs w:val="20"/>
          <w:lang w:eastAsia="ru-RU"/>
        </w:rPr>
        <w:t>вам. То есть тела мало проявлен</w:t>
      </w:r>
      <w:r w:rsidRPr="004B7680">
        <w:rPr>
          <w:rFonts w:eastAsia="Times New Roman"/>
          <w:szCs w:val="20"/>
          <w:lang w:eastAsia="ru-RU"/>
        </w:rPr>
        <w:t>ы были, из-за отсутствия активной разработанной позиции в Огне. Прям</w:t>
      </w:r>
      <w:r w:rsidR="006702A0" w:rsidRPr="004B7680">
        <w:rPr>
          <w:rFonts w:eastAsia="Times New Roman"/>
          <w:szCs w:val="20"/>
          <w:lang w:eastAsia="ru-RU"/>
        </w:rPr>
        <w:t>о</w:t>
      </w:r>
      <w:r w:rsidRPr="004B7680">
        <w:rPr>
          <w:rFonts w:eastAsia="Times New Roman"/>
          <w:szCs w:val="20"/>
          <w:lang w:eastAsia="ru-RU"/>
        </w:rPr>
        <w:t xml:space="preserve"> позиция в Огне. Может быть</w:t>
      </w:r>
      <w:r w:rsidR="006702A0" w:rsidRPr="004B7680">
        <w:rPr>
          <w:rFonts w:eastAsia="Times New Roman"/>
          <w:szCs w:val="20"/>
          <w:lang w:eastAsia="ru-RU"/>
        </w:rPr>
        <w:t>,</w:t>
      </w:r>
      <w:r w:rsidRPr="004B7680">
        <w:rPr>
          <w:rFonts w:eastAsia="Times New Roman"/>
          <w:szCs w:val="20"/>
          <w:lang w:eastAsia="ru-RU"/>
        </w:rPr>
        <w:t xml:space="preserve"> даже и надо стяжать Позицию Наблюдателя в огненном состоянии каждой телесности. Позиция Наблюдателя, она же характерна кому? </w:t>
      </w:r>
      <w:r w:rsidR="00C82A6F" w:rsidRPr="004B7680">
        <w:rPr>
          <w:color w:val="000000"/>
          <w:shd w:val="clear" w:color="auto" w:fill="FFFFFF"/>
        </w:rPr>
        <w:t xml:space="preserve">– </w:t>
      </w:r>
      <w:r w:rsidRPr="004B7680">
        <w:rPr>
          <w:rFonts w:eastAsia="Times New Roman"/>
          <w:szCs w:val="20"/>
          <w:lang w:eastAsia="ru-RU"/>
        </w:rPr>
        <w:t>Только Человеку. А значит всем нашим телам телесно выражающим наше явление. Вот представьте, когда вы будете включаться в какое-то</w:t>
      </w:r>
      <w:r w:rsidR="00C82A6F" w:rsidRPr="004B7680">
        <w:rPr>
          <w:rFonts w:eastAsia="Times New Roman"/>
          <w:szCs w:val="20"/>
          <w:lang w:eastAsia="ru-RU"/>
        </w:rPr>
        <w:t>,</w:t>
      </w:r>
      <w:r w:rsidRPr="004B7680">
        <w:rPr>
          <w:rFonts w:eastAsia="Times New Roman"/>
          <w:szCs w:val="20"/>
          <w:lang w:eastAsia="ru-RU"/>
        </w:rPr>
        <w:t xml:space="preserve"> не знаю, дело, проект. И у вас будет 200 различных взглядов Синтеза и Огня на 200 вариантов, как можно поступить, какую идею сложить, и какую стратегию выстро</w:t>
      </w:r>
      <w:r w:rsidR="00C82A6F" w:rsidRPr="004B7680">
        <w:rPr>
          <w:rFonts w:eastAsia="Times New Roman"/>
          <w:szCs w:val="20"/>
          <w:lang w:eastAsia="ru-RU"/>
        </w:rPr>
        <w:t>и</w:t>
      </w:r>
      <w:r w:rsidRPr="004B7680">
        <w:rPr>
          <w:rFonts w:eastAsia="Times New Roman"/>
          <w:szCs w:val="20"/>
          <w:lang w:eastAsia="ru-RU"/>
        </w:rPr>
        <w:t>ть, чтобы эта реализация, целеполагание вообще сложилась. То есть у вас разносторонее целеполагание, вариации Позиции Наблюдателя. Соответственно ещё раз.</w:t>
      </w:r>
    </w:p>
    <w:p w:rsidR="00406560" w:rsidRPr="004B7680" w:rsidRDefault="004E1F96" w:rsidP="00C82A6F">
      <w:pPr>
        <w:ind w:firstLine="567"/>
        <w:rPr>
          <w:rFonts w:eastAsia="Times New Roman"/>
          <w:szCs w:val="20"/>
          <w:lang w:eastAsia="ru-RU"/>
        </w:rPr>
      </w:pPr>
      <w:r w:rsidRPr="004B7680">
        <w:rPr>
          <w:rFonts w:eastAsia="Times New Roman"/>
          <w:szCs w:val="20"/>
          <w:lang w:eastAsia="ru-RU"/>
        </w:rPr>
        <w:t>Пройдитесь на досуге в ближайшую неделю, пока Синтез свеж. Потому что мы, помните, за сколько недель усваиваем Синтез? Ну</w:t>
      </w:r>
      <w:r w:rsidR="00C82A6F" w:rsidRPr="004B7680">
        <w:rPr>
          <w:rFonts w:eastAsia="Times New Roman"/>
          <w:szCs w:val="20"/>
          <w:lang w:eastAsia="ru-RU"/>
        </w:rPr>
        <w:t>,</w:t>
      </w:r>
      <w:r w:rsidRPr="004B7680">
        <w:rPr>
          <w:rFonts w:eastAsia="Times New Roman"/>
          <w:szCs w:val="20"/>
          <w:lang w:eastAsia="ru-RU"/>
        </w:rPr>
        <w:t xml:space="preserve"> где-то за полторы-две недели. То есть потом необходима какая-то встреча, синтездеятельность, чтобы пошло углубление, либо сами вошли в активацию с Кут Хуми.</w:t>
      </w:r>
    </w:p>
    <w:p w:rsidR="00C82A6F" w:rsidRPr="004B7680" w:rsidRDefault="004E1F96" w:rsidP="00C82A6F">
      <w:pPr>
        <w:ind w:firstLine="567"/>
        <w:rPr>
          <w:rFonts w:eastAsia="Times New Roman"/>
          <w:szCs w:val="20"/>
          <w:lang w:eastAsia="ru-RU"/>
        </w:rPr>
      </w:pPr>
      <w:r w:rsidRPr="004B7680">
        <w:rPr>
          <w:rFonts w:eastAsia="Times New Roman"/>
          <w:szCs w:val="20"/>
          <w:lang w:eastAsia="ru-RU"/>
        </w:rPr>
        <w:t>Вот за эти две недели или полторы пройдитесь по Аватаре</w:t>
      </w:r>
      <w:r w:rsidR="00C82A6F" w:rsidRPr="004B7680">
        <w:rPr>
          <w:rFonts w:eastAsia="Times New Roman"/>
          <w:szCs w:val="20"/>
          <w:lang w:eastAsia="ru-RU"/>
        </w:rPr>
        <w:t>ссам Синтеза</w:t>
      </w:r>
      <w:r w:rsidRPr="004B7680">
        <w:rPr>
          <w:rFonts w:eastAsia="Times New Roman"/>
          <w:szCs w:val="20"/>
          <w:lang w:eastAsia="ru-RU"/>
        </w:rPr>
        <w:t xml:space="preserve"> или по Аватарам Синтеза и углубите, будьте любезны</w:t>
      </w:r>
      <w:r w:rsidR="00C82A6F" w:rsidRPr="004B7680">
        <w:rPr>
          <w:rFonts w:eastAsia="Times New Roman"/>
          <w:szCs w:val="20"/>
          <w:lang w:eastAsia="ru-RU"/>
        </w:rPr>
        <w:t>,</w:t>
      </w:r>
      <w:r w:rsidRPr="004B7680">
        <w:rPr>
          <w:rFonts w:eastAsia="Times New Roman"/>
          <w:szCs w:val="20"/>
          <w:lang w:eastAsia="ru-RU"/>
        </w:rPr>
        <w:t xml:space="preserve"> Синтез и Огонь в каждой Части. Научитесь выводить Часть из себя, чтобы она стояла перед вами. Как вы сейчас делали с телами: углублять связь с этой Частью, координироваться с </w:t>
      </w:r>
      <w:r w:rsidR="00C82A6F" w:rsidRPr="004B7680">
        <w:rPr>
          <w:rFonts w:eastAsia="Times New Roman"/>
          <w:szCs w:val="20"/>
          <w:lang w:eastAsia="ru-RU"/>
        </w:rPr>
        <w:t>Хум</w:t>
      </w:r>
      <w:r w:rsidRPr="004B7680">
        <w:rPr>
          <w:rFonts w:eastAsia="Times New Roman"/>
          <w:szCs w:val="20"/>
          <w:lang w:eastAsia="ru-RU"/>
        </w:rPr>
        <w:t xml:space="preserve"> Ядром Авата</w:t>
      </w:r>
      <w:r w:rsidR="00C82A6F" w:rsidRPr="004B7680">
        <w:rPr>
          <w:rFonts w:eastAsia="Times New Roman"/>
          <w:szCs w:val="20"/>
          <w:lang w:eastAsia="ru-RU"/>
        </w:rPr>
        <w:t>ра Синтеза Кут Хуми, Ядром Отца,</w:t>
      </w:r>
      <w:r w:rsidRPr="004B7680">
        <w:rPr>
          <w:rFonts w:eastAsia="Times New Roman"/>
          <w:szCs w:val="20"/>
          <w:lang w:eastAsia="ru-RU"/>
        </w:rPr>
        <w:t xml:space="preserve"> Ч</w:t>
      </w:r>
      <w:r w:rsidR="00C82A6F" w:rsidRPr="004B7680">
        <w:rPr>
          <w:rFonts w:eastAsia="Times New Roman"/>
          <w:szCs w:val="20"/>
          <w:lang w:eastAsia="ru-RU"/>
        </w:rPr>
        <w:t>астью Аватара Синтеза Кут Хуми.</w:t>
      </w:r>
    </w:p>
    <w:p w:rsidR="004E1F96" w:rsidRPr="004B7680" w:rsidRDefault="00C82A6F" w:rsidP="00C82A6F">
      <w:pPr>
        <w:ind w:firstLine="567"/>
        <w:rPr>
          <w:rFonts w:eastAsia="Times New Roman"/>
          <w:szCs w:val="20"/>
          <w:lang w:eastAsia="ru-RU"/>
        </w:rPr>
      </w:pPr>
      <w:r w:rsidRPr="004B7680">
        <w:rPr>
          <w:rFonts w:eastAsia="Times New Roman"/>
          <w:szCs w:val="20"/>
          <w:lang w:eastAsia="ru-RU"/>
        </w:rPr>
        <w:t xml:space="preserve">И неважно, что </w:t>
      </w:r>
      <w:proofErr w:type="gramStart"/>
      <w:r w:rsidRPr="004B7680">
        <w:rPr>
          <w:rFonts w:eastAsia="Times New Roman"/>
          <w:szCs w:val="20"/>
          <w:lang w:eastAsia="ru-RU"/>
        </w:rPr>
        <w:t>от</w:t>
      </w:r>
      <w:proofErr w:type="gramEnd"/>
      <w:r w:rsidRPr="004B7680">
        <w:rPr>
          <w:rFonts w:eastAsia="Times New Roman"/>
          <w:szCs w:val="20"/>
          <w:lang w:eastAsia="ru-RU"/>
        </w:rPr>
        <w:t xml:space="preserve"> Кут Хуми у вас </w:t>
      </w:r>
      <w:r w:rsidR="004E1F96" w:rsidRPr="004B7680">
        <w:rPr>
          <w:rFonts w:eastAsia="Times New Roman"/>
          <w:szCs w:val="20"/>
          <w:lang w:eastAsia="ru-RU"/>
        </w:rPr>
        <w:t>не та Часть, с которой вы работаете. Вот и пойдёт что? Процесс синтезировани</w:t>
      </w:r>
      <w:r w:rsidRPr="004B7680">
        <w:rPr>
          <w:rFonts w:eastAsia="Times New Roman"/>
          <w:szCs w:val="20"/>
          <w:lang w:eastAsia="ru-RU"/>
        </w:rPr>
        <w:t xml:space="preserve">я, то есть напахтывания, </w:t>
      </w:r>
      <w:r w:rsidR="004E1F96" w:rsidRPr="004B7680">
        <w:rPr>
          <w:rFonts w:eastAsia="Times New Roman"/>
          <w:szCs w:val="20"/>
          <w:lang w:eastAsia="ru-RU"/>
        </w:rPr>
        <w:t>всех Частей в выражении Аватара Синтеза Кут Хуми. Понимаете, чем больше Аватара Синтеза Кут Хуми по Частям вы будете выражать</w:t>
      </w:r>
      <w:r w:rsidR="004E1F96" w:rsidRPr="00406560">
        <w:rPr>
          <w:rFonts w:eastAsia="Times New Roman"/>
          <w:szCs w:val="20"/>
          <w:lang w:eastAsia="ru-RU"/>
        </w:rPr>
        <w:t xml:space="preserve">, </w:t>
      </w:r>
      <w:proofErr w:type="gramStart"/>
      <w:r w:rsidR="004E1F96" w:rsidRPr="00406560">
        <w:rPr>
          <w:rFonts w:eastAsia="Times New Roman"/>
          <w:szCs w:val="20"/>
          <w:lang w:eastAsia="ru-RU"/>
        </w:rPr>
        <w:t>тем</w:t>
      </w:r>
      <w:proofErr w:type="gramEnd"/>
      <w:r w:rsidR="004E1F96" w:rsidRPr="00406560">
        <w:rPr>
          <w:rFonts w:eastAsia="Times New Roman"/>
          <w:szCs w:val="20"/>
          <w:lang w:eastAsia="ru-RU"/>
        </w:rPr>
        <w:t xml:space="preserve"> что будет? </w:t>
      </w:r>
      <w:r w:rsidRPr="00406560">
        <w:rPr>
          <w:color w:val="000000"/>
          <w:shd w:val="clear" w:color="auto" w:fill="FFFFFF"/>
        </w:rPr>
        <w:t xml:space="preserve">– </w:t>
      </w:r>
      <w:r w:rsidRPr="00406560">
        <w:rPr>
          <w:rFonts w:eastAsia="Times New Roman"/>
          <w:szCs w:val="20"/>
          <w:lang w:eastAsia="ru-RU"/>
        </w:rPr>
        <w:t>б</w:t>
      </w:r>
      <w:r w:rsidR="004E1F96" w:rsidRPr="00406560">
        <w:rPr>
          <w:rFonts w:eastAsia="Times New Roman"/>
          <w:szCs w:val="20"/>
          <w:lang w:eastAsia="ru-RU"/>
        </w:rPr>
        <w:t xml:space="preserve">ольшая плотность ИВДИВО будет физически вокруг вас. Понимаете в чём прикол? Если Кут Хуми </w:t>
      </w:r>
      <w:r w:rsidR="004E1F96" w:rsidRPr="004B7680">
        <w:rPr>
          <w:rFonts w:eastAsia="Times New Roman"/>
          <w:i/>
          <w:szCs w:val="20"/>
          <w:lang w:eastAsia="ru-RU"/>
        </w:rPr>
        <w:t xml:space="preserve">– </w:t>
      </w:r>
      <w:r w:rsidR="004E1F96" w:rsidRPr="004B7680">
        <w:rPr>
          <w:rFonts w:eastAsia="Times New Roman"/>
          <w:szCs w:val="20"/>
          <w:lang w:eastAsia="ru-RU"/>
        </w:rPr>
        <w:t>это ИВДИВО. Вы ничем другим как ИВДИВО Кут Хуми выразить не сможете. А Части фиксируются в Доме Отца, то есть в ИВДИВО. Значит</w:t>
      </w:r>
      <w:r w:rsidRPr="004B7680">
        <w:rPr>
          <w:rFonts w:eastAsia="Times New Roman"/>
          <w:szCs w:val="20"/>
          <w:lang w:eastAsia="ru-RU"/>
        </w:rPr>
        <w:t>,</w:t>
      </w:r>
      <w:r w:rsidR="004E1F96" w:rsidRPr="004B7680">
        <w:rPr>
          <w:rFonts w:eastAsia="Times New Roman"/>
          <w:szCs w:val="20"/>
          <w:lang w:eastAsia="ru-RU"/>
        </w:rPr>
        <w:t xml:space="preserve"> разрабатывая разностороннюю вариацию Частей между собой</w:t>
      </w:r>
      <w:r w:rsidRPr="004B7680">
        <w:rPr>
          <w:rFonts w:eastAsia="Times New Roman"/>
          <w:szCs w:val="20"/>
          <w:lang w:eastAsia="ru-RU"/>
        </w:rPr>
        <w:t>,</w:t>
      </w:r>
      <w:r w:rsidR="004E1F96" w:rsidRPr="004B7680">
        <w:rPr>
          <w:rFonts w:eastAsia="Times New Roman"/>
          <w:szCs w:val="20"/>
          <w:lang w:eastAsia="ru-RU"/>
        </w:rPr>
        <w:t xml:space="preserve"> потом синтезируя с оболочками Частей</w:t>
      </w:r>
      <w:r w:rsidRPr="004B7680">
        <w:rPr>
          <w:rFonts w:eastAsia="Times New Roman"/>
          <w:szCs w:val="20"/>
          <w:lang w:eastAsia="ru-RU"/>
        </w:rPr>
        <w:t>,</w:t>
      </w:r>
      <w:r w:rsidR="004E1F96" w:rsidRPr="004B7680">
        <w:rPr>
          <w:rFonts w:eastAsia="Times New Roman"/>
          <w:szCs w:val="20"/>
          <w:lang w:eastAsia="ru-RU"/>
        </w:rPr>
        <w:t xml:space="preserve"> вы углубляете выражение ИВДИВО. Даже ещё можно дальше пройти.</w:t>
      </w:r>
    </w:p>
    <w:p w:rsidR="00406560" w:rsidRPr="004B7680" w:rsidRDefault="004E1F96" w:rsidP="00C82A6F">
      <w:pPr>
        <w:ind w:firstLine="567"/>
        <w:rPr>
          <w:rFonts w:eastAsia="Times New Roman"/>
          <w:szCs w:val="20"/>
          <w:lang w:eastAsia="ru-RU"/>
        </w:rPr>
      </w:pPr>
      <w:r w:rsidRPr="004B7680">
        <w:rPr>
          <w:rFonts w:eastAsia="Times New Roman"/>
          <w:szCs w:val="20"/>
          <w:lang w:eastAsia="ru-RU"/>
        </w:rPr>
        <w:lastRenderedPageBreak/>
        <w:t>Поработали с Частью, развернули в ИВДИВО каждого. Попросили Аватарессу Синтеза Фаинь походить с в</w:t>
      </w:r>
      <w:r w:rsidR="00C82A6F" w:rsidRPr="004B7680">
        <w:rPr>
          <w:rFonts w:eastAsia="Times New Roman"/>
          <w:szCs w:val="20"/>
          <w:lang w:eastAsia="ru-RU"/>
        </w:rPr>
        <w:t xml:space="preserve">ами к Аватарессам Синтеза 192 </w:t>
      </w:r>
      <w:r w:rsidRPr="004B7680">
        <w:rPr>
          <w:rFonts w:eastAsia="Times New Roman"/>
          <w:szCs w:val="20"/>
          <w:lang w:eastAsia="ru-RU"/>
        </w:rPr>
        <w:t>по Частям. Вот по этим базовым Частям до ИВДИВО Отца для того,</w:t>
      </w:r>
      <w:r w:rsidR="00C82A6F" w:rsidRPr="004B7680">
        <w:rPr>
          <w:rFonts w:eastAsia="Times New Roman"/>
          <w:szCs w:val="20"/>
          <w:lang w:eastAsia="ru-RU"/>
        </w:rPr>
        <w:t xml:space="preserve"> чтобы Аватаресса Фаинь потом ра</w:t>
      </w:r>
      <w:r w:rsidRPr="004B7680">
        <w:rPr>
          <w:rFonts w:eastAsia="Times New Roman"/>
          <w:szCs w:val="20"/>
          <w:lang w:eastAsia="ru-RU"/>
        </w:rPr>
        <w:t>звёртывала оболочку этой Части в ИВДИВО каждого. И допустим Мира усиляла Часть ракурсом оболочки ИВДИВО каждого первой её выразимостью в вас. И получается у вас пойдёт Синтез: Мира-Фаинь-вы. Оболочка сферы ИВДИВО-Часть на ваше физическое тело.</w:t>
      </w:r>
    </w:p>
    <w:p w:rsidR="004E1F96" w:rsidRPr="004B7680" w:rsidRDefault="004E1F96" w:rsidP="00C82A6F">
      <w:pPr>
        <w:ind w:firstLine="567"/>
        <w:rPr>
          <w:rFonts w:eastAsia="Times New Roman"/>
          <w:szCs w:val="20"/>
          <w:lang w:eastAsia="ru-RU"/>
        </w:rPr>
      </w:pPr>
      <w:r w:rsidRPr="004B7680">
        <w:rPr>
          <w:rFonts w:eastAsia="Times New Roman"/>
          <w:szCs w:val="20"/>
          <w:lang w:eastAsia="ru-RU"/>
        </w:rPr>
        <w:t>И вы за какой-то n-ный период времени пройдёте. А состояние треугольника это что будет включать</w:t>
      </w:r>
      <w:r w:rsidR="00C82A6F" w:rsidRPr="004B7680">
        <w:rPr>
          <w:rFonts w:eastAsia="Times New Roman"/>
          <w:szCs w:val="20"/>
          <w:lang w:eastAsia="ru-RU"/>
        </w:rPr>
        <w:t xml:space="preserve"> у вас? Состояние треугольника </w:t>
      </w:r>
      <w:r w:rsidRPr="004B7680">
        <w:rPr>
          <w:rFonts w:eastAsia="Times New Roman"/>
          <w:szCs w:val="20"/>
          <w:lang w:eastAsia="ru-RU"/>
        </w:rPr>
        <w:t xml:space="preserve">что </w:t>
      </w:r>
      <w:r w:rsidR="00C82A6F" w:rsidRPr="004B7680">
        <w:rPr>
          <w:rFonts w:eastAsia="Times New Roman"/>
          <w:szCs w:val="20"/>
          <w:lang w:eastAsia="ru-RU"/>
        </w:rPr>
        <w:t>включает?</w:t>
      </w:r>
      <w:r w:rsidR="00C82A6F" w:rsidRPr="004B7680">
        <w:rPr>
          <w:color w:val="000000"/>
          <w:shd w:val="clear" w:color="auto" w:fill="FFFFFF"/>
        </w:rPr>
        <w:t xml:space="preserve"> –</w:t>
      </w:r>
      <w:r w:rsidR="00C82A6F" w:rsidRPr="004B7680">
        <w:rPr>
          <w:rFonts w:eastAsia="Times New Roman"/>
          <w:szCs w:val="20"/>
          <w:lang w:eastAsia="ru-RU"/>
        </w:rPr>
        <w:t xml:space="preserve"> Взгляд Отца, как некое</w:t>
      </w:r>
      <w:r w:rsidRPr="004B7680">
        <w:rPr>
          <w:rFonts w:eastAsia="Times New Roman"/>
          <w:szCs w:val="20"/>
          <w:lang w:eastAsia="ru-RU"/>
        </w:rPr>
        <w:t xml:space="preserve"> действие Ока, а значит</w:t>
      </w:r>
      <w:r w:rsidR="00C82A6F" w:rsidRPr="004B7680">
        <w:rPr>
          <w:rFonts w:eastAsia="Times New Roman"/>
          <w:szCs w:val="20"/>
          <w:lang w:eastAsia="ru-RU"/>
        </w:rPr>
        <w:t>,</w:t>
      </w:r>
      <w:r w:rsidRPr="004B7680">
        <w:rPr>
          <w:rFonts w:eastAsia="Times New Roman"/>
          <w:szCs w:val="20"/>
          <w:lang w:eastAsia="ru-RU"/>
        </w:rPr>
        <w:t xml:space="preserve"> будет включаться Эталон, значит</w:t>
      </w:r>
      <w:r w:rsidR="00C82A6F" w:rsidRPr="004B7680">
        <w:rPr>
          <w:rFonts w:eastAsia="Times New Roman"/>
          <w:szCs w:val="20"/>
          <w:lang w:eastAsia="ru-RU"/>
        </w:rPr>
        <w:t>,</w:t>
      </w:r>
      <w:r w:rsidRPr="004B7680">
        <w:rPr>
          <w:rFonts w:eastAsia="Times New Roman"/>
          <w:szCs w:val="20"/>
          <w:lang w:eastAsia="ru-RU"/>
        </w:rPr>
        <w:t xml:space="preserve"> можно пройти через состояние Синтезности в каждой Части. Вы же Часть отстраиваете как Учитель. Значит вашим Частям нужно что? </w:t>
      </w:r>
      <w:r w:rsidR="00C82A6F" w:rsidRPr="004B7680">
        <w:rPr>
          <w:color w:val="000000"/>
          <w:shd w:val="clear" w:color="auto" w:fill="FFFFFF"/>
        </w:rPr>
        <w:t xml:space="preserve">– </w:t>
      </w:r>
      <w:r w:rsidRPr="004B7680">
        <w:rPr>
          <w:rFonts w:eastAsia="Times New Roman"/>
          <w:szCs w:val="20"/>
          <w:lang w:eastAsia="ru-RU"/>
        </w:rPr>
        <w:t>Синтезность Учителя Эталоном Аватара Синтеза Кут Хуми.</w:t>
      </w:r>
    </w:p>
    <w:p w:rsidR="00406560" w:rsidRPr="004B7680" w:rsidRDefault="004E1F96" w:rsidP="00C82A6F">
      <w:pPr>
        <w:ind w:firstLine="567"/>
        <w:rPr>
          <w:rFonts w:eastAsia="Times New Roman"/>
          <w:szCs w:val="20"/>
          <w:lang w:eastAsia="ru-RU"/>
        </w:rPr>
      </w:pPr>
      <w:r w:rsidRPr="004B7680">
        <w:rPr>
          <w:rFonts w:eastAsia="Times New Roman"/>
          <w:szCs w:val="20"/>
          <w:lang w:eastAsia="ru-RU"/>
        </w:rPr>
        <w:t>И получается</w:t>
      </w:r>
      <w:r w:rsidR="00E45EF0" w:rsidRPr="004B7680">
        <w:rPr>
          <w:rFonts w:eastAsia="Times New Roman"/>
          <w:szCs w:val="20"/>
          <w:lang w:eastAsia="ru-RU"/>
        </w:rPr>
        <w:t>,</w:t>
      </w:r>
      <w:r w:rsidRPr="004B7680">
        <w:rPr>
          <w:rFonts w:eastAsia="Times New Roman"/>
          <w:szCs w:val="20"/>
          <w:lang w:eastAsia="ru-RU"/>
        </w:rPr>
        <w:t xml:space="preserve"> для Питера, для Ладоги вы несёте Эталон Синтезности Кут Хуми каждый своей Частью. Вот представляете, если вы накроете Санкт-Петербург или Ладогу непроявленным состоянием Синтезности Эталона Аватара Синтеза Кут Хуми. И будет </w:t>
      </w:r>
      <w:r w:rsidR="00C82A6F" w:rsidRPr="004B7680">
        <w:rPr>
          <w:color w:val="000000"/>
          <w:shd w:val="clear" w:color="auto" w:fill="FFFFFF"/>
        </w:rPr>
        <w:t xml:space="preserve">– </w:t>
      </w:r>
      <w:r w:rsidRPr="004B7680">
        <w:rPr>
          <w:rFonts w:eastAsia="Times New Roman"/>
          <w:szCs w:val="20"/>
          <w:lang w:eastAsia="ru-RU"/>
        </w:rPr>
        <w:t xml:space="preserve">сколько вас в Столпе? </w:t>
      </w:r>
      <w:r w:rsidR="00C82A6F" w:rsidRPr="004B7680">
        <w:rPr>
          <w:rFonts w:eastAsia="Times New Roman"/>
          <w:szCs w:val="20"/>
          <w:lang w:eastAsia="ru-RU"/>
        </w:rPr>
        <w:t>н</w:t>
      </w:r>
      <w:r w:rsidRPr="004B7680">
        <w:rPr>
          <w:rFonts w:eastAsia="Times New Roman"/>
          <w:szCs w:val="20"/>
          <w:lang w:eastAsia="ru-RU"/>
        </w:rPr>
        <w:t>у</w:t>
      </w:r>
      <w:r w:rsidR="00C82A6F" w:rsidRPr="004B7680">
        <w:rPr>
          <w:rFonts w:eastAsia="Times New Roman"/>
          <w:szCs w:val="20"/>
          <w:lang w:eastAsia="ru-RU"/>
        </w:rPr>
        <w:t>,</w:t>
      </w:r>
      <w:r w:rsidRPr="004B7680">
        <w:rPr>
          <w:rFonts w:eastAsia="Times New Roman"/>
          <w:szCs w:val="20"/>
          <w:lang w:eastAsia="ru-RU"/>
        </w:rPr>
        <w:t xml:space="preserve"> допустим</w:t>
      </w:r>
      <w:r w:rsidR="00C82A6F" w:rsidRPr="004B7680">
        <w:rPr>
          <w:rFonts w:eastAsia="Times New Roman"/>
          <w:szCs w:val="20"/>
          <w:lang w:eastAsia="ru-RU"/>
        </w:rPr>
        <w:t xml:space="preserve">, в Питере там 80 Компетентных </w:t>
      </w:r>
      <w:r w:rsidR="00C82A6F" w:rsidRPr="004B7680">
        <w:rPr>
          <w:color w:val="000000"/>
          <w:shd w:val="clear" w:color="auto" w:fill="FFFFFF"/>
        </w:rPr>
        <w:t>–</w:t>
      </w:r>
      <w:r w:rsidR="00C82A6F" w:rsidRPr="004B7680">
        <w:rPr>
          <w:rFonts w:eastAsia="Times New Roman"/>
          <w:szCs w:val="20"/>
          <w:lang w:eastAsia="ru-RU"/>
        </w:rPr>
        <w:t xml:space="preserve"> з</w:t>
      </w:r>
      <w:r w:rsidRPr="004B7680">
        <w:rPr>
          <w:rFonts w:eastAsia="Times New Roman"/>
          <w:szCs w:val="20"/>
          <w:lang w:eastAsia="ru-RU"/>
        </w:rPr>
        <w:t>начит</w:t>
      </w:r>
      <w:r w:rsidR="00C82A6F" w:rsidRPr="004B7680">
        <w:rPr>
          <w:rFonts w:eastAsia="Times New Roman"/>
          <w:szCs w:val="20"/>
          <w:lang w:eastAsia="ru-RU"/>
        </w:rPr>
        <w:t>,</w:t>
      </w:r>
      <w:r w:rsidRPr="004B7680">
        <w:rPr>
          <w:rFonts w:eastAsia="Times New Roman"/>
          <w:szCs w:val="20"/>
          <w:lang w:eastAsia="ru-RU"/>
        </w:rPr>
        <w:t xml:space="preserve"> 80 условий ИВДИВО </w:t>
      </w:r>
      <w:r w:rsidR="00C82A6F" w:rsidRPr="004B7680">
        <w:rPr>
          <w:rFonts w:eastAsia="Times New Roman"/>
          <w:szCs w:val="20"/>
          <w:lang w:eastAsia="ru-RU"/>
        </w:rPr>
        <w:t>Э</w:t>
      </w:r>
      <w:r w:rsidRPr="004B7680">
        <w:rPr>
          <w:rFonts w:eastAsia="Times New Roman"/>
          <w:szCs w:val="20"/>
          <w:lang w:eastAsia="ru-RU"/>
        </w:rPr>
        <w:t>талонностью Кут Хуми, который действует на территории Санкт-Петербурга, 80 слоёв. Соответственно условия самого среды жизни, обесп</w:t>
      </w:r>
      <w:r w:rsidR="00E45EF0" w:rsidRPr="004B7680">
        <w:rPr>
          <w:rFonts w:eastAsia="Times New Roman"/>
          <w:szCs w:val="20"/>
          <w:lang w:eastAsia="ru-RU"/>
        </w:rPr>
        <w:t>ечения, концентрации, сложение Ц</w:t>
      </w:r>
      <w:r w:rsidRPr="004B7680">
        <w:rPr>
          <w:rFonts w:eastAsia="Times New Roman"/>
          <w:szCs w:val="20"/>
          <w:lang w:eastAsia="ru-RU"/>
        </w:rPr>
        <w:t>ив</w:t>
      </w:r>
      <w:r w:rsidR="00E45EF0" w:rsidRPr="004B7680">
        <w:rPr>
          <w:rFonts w:eastAsia="Times New Roman"/>
          <w:szCs w:val="20"/>
          <w:lang w:eastAsia="ru-RU"/>
        </w:rPr>
        <w:t>илизации внутренне и внешне буду</w:t>
      </w:r>
      <w:r w:rsidRPr="004B7680">
        <w:rPr>
          <w:rFonts w:eastAsia="Times New Roman"/>
          <w:szCs w:val="20"/>
          <w:lang w:eastAsia="ru-RU"/>
        </w:rPr>
        <w:t xml:space="preserve">т в </w:t>
      </w:r>
      <w:proofErr w:type="gramStart"/>
      <w:r w:rsidRPr="004B7680">
        <w:rPr>
          <w:rFonts w:eastAsia="Times New Roman"/>
          <w:szCs w:val="20"/>
          <w:lang w:eastAsia="ru-RU"/>
        </w:rPr>
        <w:t>бо</w:t>
      </w:r>
      <w:r w:rsidR="00E45EF0" w:rsidRPr="004B7680">
        <w:rPr>
          <w:rFonts w:eastAsia="Times New Roman"/>
          <w:szCs w:val="20"/>
          <w:lang w:eastAsia="ru-RU"/>
        </w:rPr>
        <w:t>́</w:t>
      </w:r>
      <w:r w:rsidRPr="004B7680">
        <w:rPr>
          <w:rFonts w:eastAsia="Times New Roman"/>
          <w:szCs w:val="20"/>
          <w:lang w:eastAsia="ru-RU"/>
        </w:rPr>
        <w:t>льшей</w:t>
      </w:r>
      <w:proofErr w:type="gramEnd"/>
      <w:r w:rsidRPr="004B7680">
        <w:rPr>
          <w:rFonts w:eastAsia="Times New Roman"/>
          <w:szCs w:val="20"/>
          <w:lang w:eastAsia="ru-RU"/>
        </w:rPr>
        <w:t xml:space="preserve"> выразимости. Понимаете?</w:t>
      </w:r>
    </w:p>
    <w:p w:rsidR="00E45EF0" w:rsidRPr="00406560" w:rsidRDefault="004E1F96" w:rsidP="00C82A6F">
      <w:pPr>
        <w:ind w:firstLine="567"/>
        <w:rPr>
          <w:rFonts w:eastAsia="Times New Roman"/>
          <w:szCs w:val="20"/>
          <w:lang w:eastAsia="ru-RU"/>
        </w:rPr>
      </w:pPr>
      <w:r w:rsidRPr="004B7680">
        <w:rPr>
          <w:rFonts w:eastAsia="Times New Roman"/>
          <w:szCs w:val="20"/>
          <w:lang w:eastAsia="ru-RU"/>
        </w:rPr>
        <w:t>То есть вы будете ещё</w:t>
      </w:r>
      <w:r w:rsidR="00E45EF0" w:rsidRPr="004B7680">
        <w:rPr>
          <w:rFonts w:eastAsia="Times New Roman"/>
          <w:szCs w:val="20"/>
          <w:lang w:eastAsia="ru-RU"/>
        </w:rPr>
        <w:t>,</w:t>
      </w:r>
      <w:r w:rsidRPr="004B7680">
        <w:rPr>
          <w:rFonts w:eastAsia="Times New Roman"/>
          <w:szCs w:val="20"/>
          <w:lang w:eastAsia="ru-RU"/>
        </w:rPr>
        <w:t xml:space="preserve"> грубо говоря</w:t>
      </w:r>
      <w:r w:rsidR="00E45EF0" w:rsidRPr="004B7680">
        <w:rPr>
          <w:rFonts w:eastAsia="Times New Roman"/>
          <w:szCs w:val="20"/>
          <w:lang w:eastAsia="ru-RU"/>
        </w:rPr>
        <w:t>,</w:t>
      </w:r>
      <w:r w:rsidRPr="004B7680">
        <w:rPr>
          <w:rFonts w:eastAsia="Times New Roman"/>
          <w:szCs w:val="20"/>
          <w:lang w:eastAsia="ru-RU"/>
        </w:rPr>
        <w:t xml:space="preserve"> бить на внутр</w:t>
      </w:r>
      <w:r w:rsidR="00E45EF0" w:rsidRPr="004B7680">
        <w:rPr>
          <w:rFonts w:eastAsia="Times New Roman"/>
          <w:szCs w:val="20"/>
          <w:lang w:eastAsia="ru-RU"/>
        </w:rPr>
        <w:t>енние проблемы, которые именно Синтез ИВДИВО</w:t>
      </w:r>
      <w:r w:rsidRPr="004B7680">
        <w:rPr>
          <w:rFonts w:eastAsia="Times New Roman"/>
          <w:szCs w:val="20"/>
          <w:lang w:eastAsia="ru-RU"/>
        </w:rPr>
        <w:t xml:space="preserve"> Кут Хуми будет решать. Просили ли вы Аватара Синтеза Кут Хуми вмешаться в те или иные условия в ваших подразделениях? Не в Доме,</w:t>
      </w:r>
      <w:r w:rsidRPr="00406560">
        <w:rPr>
          <w:rFonts w:eastAsia="Times New Roman"/>
          <w:szCs w:val="20"/>
          <w:lang w:eastAsia="ru-RU"/>
        </w:rPr>
        <w:t xml:space="preserve"> а на территории? Вы просили Аватаров Синтеза. Ну</w:t>
      </w:r>
      <w:r w:rsidR="00E45EF0" w:rsidRPr="00406560">
        <w:rPr>
          <w:rFonts w:eastAsia="Times New Roman"/>
          <w:szCs w:val="20"/>
          <w:lang w:eastAsia="ru-RU"/>
        </w:rPr>
        <w:t>,</w:t>
      </w:r>
      <w:r w:rsidRPr="00406560">
        <w:rPr>
          <w:rFonts w:eastAsia="Times New Roman"/>
          <w:szCs w:val="20"/>
          <w:lang w:eastAsia="ru-RU"/>
        </w:rPr>
        <w:t xml:space="preserve"> допустим до этого Иосифа да? А теперь включитесь на то, что именно к Аватару Синтеза Кут Хуми нужно выходить за этими вопросами</w:t>
      </w:r>
      <w:r w:rsidR="00E45EF0" w:rsidRPr="00406560">
        <w:rPr>
          <w:rFonts w:eastAsia="Times New Roman"/>
          <w:szCs w:val="20"/>
          <w:lang w:eastAsia="ru-RU"/>
        </w:rPr>
        <w:t>.</w:t>
      </w:r>
    </w:p>
    <w:p w:rsidR="00E45EF0" w:rsidRPr="00406560" w:rsidRDefault="00E45EF0" w:rsidP="00E45EF0">
      <w:pPr>
        <w:pStyle w:val="12"/>
        <w:rPr>
          <w:lang w:eastAsia="ru-RU"/>
        </w:rPr>
      </w:pPr>
      <w:bookmarkStart w:id="72" w:name="_Toc103693272"/>
      <w:r w:rsidRPr="00406560">
        <w:rPr>
          <w:lang w:eastAsia="ru-RU"/>
        </w:rPr>
        <w:t>Физическое время выхода к ИВАС Кут Хуми и Мории за решением вопросов служения</w:t>
      </w:r>
      <w:r w:rsidR="00D51F73" w:rsidRPr="00406560">
        <w:rPr>
          <w:lang w:eastAsia="ru-RU"/>
        </w:rPr>
        <w:t>, режимность действий Монады</w:t>
      </w:r>
      <w:bookmarkEnd w:id="72"/>
    </w:p>
    <w:p w:rsidR="00406560" w:rsidRPr="004B7680" w:rsidRDefault="00E45EF0" w:rsidP="00C82A6F">
      <w:pPr>
        <w:ind w:firstLine="567"/>
        <w:rPr>
          <w:rFonts w:eastAsia="Times New Roman"/>
          <w:szCs w:val="20"/>
          <w:lang w:eastAsia="ru-RU"/>
        </w:rPr>
      </w:pPr>
      <w:r w:rsidRPr="004B7680">
        <w:rPr>
          <w:rFonts w:eastAsia="Times New Roman"/>
          <w:szCs w:val="20"/>
          <w:lang w:eastAsia="ru-RU"/>
        </w:rPr>
        <w:t>И,</w:t>
      </w:r>
      <w:r w:rsidR="004E1F96" w:rsidRPr="004B7680">
        <w:rPr>
          <w:rFonts w:eastAsia="Times New Roman"/>
          <w:szCs w:val="20"/>
          <w:lang w:eastAsia="ru-RU"/>
        </w:rPr>
        <w:t xml:space="preserve"> кстати</w:t>
      </w:r>
      <w:r w:rsidRPr="004B7680">
        <w:rPr>
          <w:rFonts w:eastAsia="Times New Roman"/>
          <w:szCs w:val="20"/>
          <w:lang w:eastAsia="ru-RU"/>
        </w:rPr>
        <w:t>,</w:t>
      </w:r>
      <w:r w:rsidR="004E1F96" w:rsidRPr="004B7680">
        <w:rPr>
          <w:rFonts w:eastAsia="Times New Roman"/>
          <w:szCs w:val="20"/>
          <w:lang w:eastAsia="ru-RU"/>
        </w:rPr>
        <w:t xml:space="preserve"> физическое врем</w:t>
      </w:r>
      <w:r w:rsidRPr="004B7680">
        <w:rPr>
          <w:rFonts w:eastAsia="Times New Roman"/>
          <w:szCs w:val="20"/>
          <w:lang w:eastAsia="ru-RU"/>
        </w:rPr>
        <w:t xml:space="preserve">я, которое когда-то Кут Хуми </w:t>
      </w:r>
      <w:r w:rsidR="004E1F96" w:rsidRPr="004B7680">
        <w:rPr>
          <w:rFonts w:eastAsia="Times New Roman"/>
          <w:szCs w:val="20"/>
          <w:lang w:eastAsia="ru-RU"/>
        </w:rPr>
        <w:t>указывал, и Иосиф указывал, которое было у вас, так же сохраняется, только у Аватара Синтеза Кут Хуми и у Аватара Синтеза Мории. То есть вы теперь ориентируетесь на двойной выход к Аватарам Синтеза. К Мории будете ходить за разработкой физическим временем, когда там Владыка уделяет его к вам и к Аватару Синтеза Кут Хуми. Ещё раз займитесь.</w:t>
      </w:r>
    </w:p>
    <w:p w:rsidR="00406560" w:rsidRPr="004B7680" w:rsidRDefault="004E1F96" w:rsidP="00C82A6F">
      <w:pPr>
        <w:ind w:firstLine="567"/>
        <w:rPr>
          <w:rFonts w:eastAsia="Times New Roman"/>
          <w:szCs w:val="20"/>
          <w:lang w:eastAsia="ru-RU"/>
        </w:rPr>
      </w:pPr>
      <w:r w:rsidRPr="004B7680">
        <w:rPr>
          <w:rFonts w:eastAsia="Times New Roman"/>
          <w:szCs w:val="20"/>
          <w:lang w:eastAsia="ru-RU"/>
        </w:rPr>
        <w:t>Вы струк</w:t>
      </w:r>
      <w:r w:rsidR="00E45EF0" w:rsidRPr="004B7680">
        <w:rPr>
          <w:rFonts w:eastAsia="Times New Roman"/>
          <w:szCs w:val="20"/>
          <w:lang w:eastAsia="ru-RU"/>
        </w:rPr>
        <w:t xml:space="preserve">турное подразделение ИВДИВО. Вы </w:t>
      </w:r>
      <w:r w:rsidRPr="004B7680">
        <w:rPr>
          <w:rFonts w:eastAsia="Times New Roman"/>
          <w:szCs w:val="20"/>
          <w:lang w:eastAsia="ru-RU"/>
        </w:rPr>
        <w:t>Есмь Ав</w:t>
      </w:r>
      <w:r w:rsidR="00E45EF0" w:rsidRPr="004B7680">
        <w:rPr>
          <w:rFonts w:eastAsia="Times New Roman"/>
          <w:szCs w:val="20"/>
          <w:lang w:eastAsia="ru-RU"/>
        </w:rPr>
        <w:t>а</w:t>
      </w:r>
      <w:r w:rsidRPr="004B7680">
        <w:rPr>
          <w:rFonts w:eastAsia="Times New Roman"/>
          <w:szCs w:val="20"/>
          <w:lang w:eastAsia="ru-RU"/>
        </w:rPr>
        <w:t>тар Синтеза Кут Хуми на двух этих территориях. Вы Изначально Вышестоящий Дом Изначально Вышестоящего Отца. Всё.</w:t>
      </w:r>
    </w:p>
    <w:p w:rsidR="00406560" w:rsidRPr="004B7680" w:rsidRDefault="00E45EF0" w:rsidP="00C82A6F">
      <w:pPr>
        <w:ind w:firstLine="567"/>
        <w:rPr>
          <w:rFonts w:eastAsia="Times New Roman"/>
          <w:szCs w:val="20"/>
          <w:lang w:eastAsia="ru-RU"/>
        </w:rPr>
      </w:pPr>
      <w:r w:rsidRPr="004B7680">
        <w:rPr>
          <w:rFonts w:eastAsia="Times New Roman"/>
          <w:szCs w:val="20"/>
          <w:lang w:eastAsia="ru-RU"/>
        </w:rPr>
        <w:t xml:space="preserve">Вот ваше членство в Доме </w:t>
      </w:r>
      <w:r w:rsidR="004E1F96" w:rsidRPr="004B7680">
        <w:rPr>
          <w:rFonts w:eastAsia="Times New Roman"/>
          <w:i/>
          <w:szCs w:val="20"/>
          <w:lang w:eastAsia="ru-RU"/>
        </w:rPr>
        <w:t xml:space="preserve">– </w:t>
      </w:r>
      <w:r w:rsidRPr="004B7680">
        <w:rPr>
          <w:rFonts w:eastAsia="Times New Roman"/>
          <w:szCs w:val="20"/>
          <w:lang w:eastAsia="ru-RU"/>
        </w:rPr>
        <w:t>это Синтез</w:t>
      </w:r>
      <w:r w:rsidR="004E1F96" w:rsidRPr="004B7680">
        <w:rPr>
          <w:rFonts w:eastAsia="Times New Roman"/>
          <w:szCs w:val="20"/>
          <w:lang w:eastAsia="ru-RU"/>
        </w:rPr>
        <w:t xml:space="preserve"> той Тезы, которую вы несёте по Служению этим годом. И на это должна отстраиваться ваша Часть. Вдохновитесь этим. Вдохновение приводит к Воскрешению. Чем больше этапов вдохновения, тем сильнее воскрешается во внутреннем мире, не физически. Физически будет с вас. А вот во внутреннем мире воскреснуть </w:t>
      </w:r>
      <w:r w:rsidR="004E1F96" w:rsidRPr="004B7680">
        <w:rPr>
          <w:rFonts w:eastAsia="Times New Roman"/>
          <w:i/>
          <w:szCs w:val="20"/>
          <w:lang w:eastAsia="ru-RU"/>
        </w:rPr>
        <w:t xml:space="preserve">– </w:t>
      </w:r>
      <w:r w:rsidR="004E1F96" w:rsidRPr="004B7680">
        <w:rPr>
          <w:rFonts w:eastAsia="Times New Roman"/>
          <w:szCs w:val="20"/>
          <w:lang w:eastAsia="ru-RU"/>
        </w:rPr>
        <w:t>это дорогого стоит.</w:t>
      </w:r>
    </w:p>
    <w:p w:rsidR="00D51F73" w:rsidRPr="00406560" w:rsidRDefault="004E1F96" w:rsidP="00C82A6F">
      <w:pPr>
        <w:ind w:firstLine="567"/>
        <w:rPr>
          <w:rFonts w:eastAsia="Times New Roman"/>
          <w:szCs w:val="20"/>
          <w:lang w:eastAsia="ru-RU"/>
        </w:rPr>
      </w:pPr>
      <w:r w:rsidRPr="004B7680">
        <w:rPr>
          <w:rFonts w:eastAsia="Times New Roman"/>
          <w:szCs w:val="20"/>
          <w:lang w:eastAsia="ru-RU"/>
        </w:rPr>
        <w:t>Вы физически воскрешаетесь каж</w:t>
      </w:r>
      <w:r w:rsidR="00E45EF0" w:rsidRPr="004B7680">
        <w:rPr>
          <w:rFonts w:eastAsia="Times New Roman"/>
          <w:szCs w:val="20"/>
          <w:lang w:eastAsia="ru-RU"/>
        </w:rPr>
        <w:t>дый день, когда просыпаетесь. Что тут мудрить, то? Ничего</w:t>
      </w:r>
      <w:r w:rsidRPr="004B7680">
        <w:rPr>
          <w:rFonts w:eastAsia="Times New Roman"/>
          <w:szCs w:val="20"/>
          <w:lang w:eastAsia="ru-RU"/>
        </w:rPr>
        <w:t xml:space="preserve"> особенного</w:t>
      </w:r>
      <w:r w:rsidR="00E45EF0" w:rsidRPr="004B7680">
        <w:rPr>
          <w:rFonts w:eastAsia="Times New Roman"/>
          <w:szCs w:val="20"/>
          <w:lang w:eastAsia="ru-RU"/>
        </w:rPr>
        <w:t>. Просто биологический процесс</w:t>
      </w:r>
      <w:r w:rsidRPr="004B7680">
        <w:rPr>
          <w:rFonts w:eastAsia="Times New Roman"/>
          <w:szCs w:val="20"/>
          <w:lang w:eastAsia="ru-RU"/>
        </w:rPr>
        <w:t xml:space="preserve"> Воскрешения энергией. Уровень энергии дотянетесь до Любви, в хорошем настроении проснётесь. Не дотянете</w:t>
      </w:r>
      <w:r w:rsidR="00E45EF0" w:rsidRPr="004B7680">
        <w:rPr>
          <w:rFonts w:eastAsia="Times New Roman"/>
          <w:szCs w:val="20"/>
          <w:lang w:eastAsia="ru-RU"/>
        </w:rPr>
        <w:t>сь, проснётесь козявкой зелёной,</w:t>
      </w:r>
      <w:r w:rsidRPr="004B7680">
        <w:rPr>
          <w:rFonts w:eastAsia="Times New Roman"/>
          <w:szCs w:val="20"/>
          <w:lang w:eastAsia="ru-RU"/>
        </w:rPr>
        <w:t xml:space="preserve"> </w:t>
      </w:r>
      <w:r w:rsidR="00E45EF0" w:rsidRPr="004B7680">
        <w:rPr>
          <w:rFonts w:eastAsia="Times New Roman"/>
          <w:szCs w:val="20"/>
          <w:lang w:eastAsia="ru-RU"/>
        </w:rPr>
        <w:t>н</w:t>
      </w:r>
      <w:r w:rsidRPr="004B7680">
        <w:rPr>
          <w:rFonts w:eastAsia="Times New Roman"/>
          <w:szCs w:val="20"/>
          <w:lang w:eastAsia="ru-RU"/>
        </w:rPr>
        <w:t>у</w:t>
      </w:r>
      <w:r w:rsidR="00E45EF0" w:rsidRPr="004B7680">
        <w:rPr>
          <w:rFonts w:eastAsia="Times New Roman"/>
          <w:szCs w:val="20"/>
          <w:lang w:eastAsia="ru-RU"/>
        </w:rPr>
        <w:t>,</w:t>
      </w:r>
      <w:r w:rsidRPr="004B7680">
        <w:rPr>
          <w:rFonts w:eastAsia="Times New Roman"/>
          <w:szCs w:val="20"/>
          <w:lang w:eastAsia="ru-RU"/>
        </w:rPr>
        <w:t xml:space="preserve"> в смысле</w:t>
      </w:r>
      <w:r w:rsidR="00E45EF0" w:rsidRPr="004B7680">
        <w:rPr>
          <w:rFonts w:eastAsia="Times New Roman"/>
          <w:szCs w:val="20"/>
          <w:lang w:eastAsia="ru-RU"/>
        </w:rPr>
        <w:t>:</w:t>
      </w:r>
      <w:r w:rsidRPr="004B7680">
        <w:rPr>
          <w:rFonts w:eastAsia="Times New Roman"/>
          <w:szCs w:val="20"/>
          <w:lang w:eastAsia="ru-RU"/>
        </w:rPr>
        <w:t xml:space="preserve"> всё будет не так, все будут плохие, виноватые. Воскрешение неправильное. Уров</w:t>
      </w:r>
      <w:r w:rsidR="00E45EF0" w:rsidRPr="004B7680">
        <w:rPr>
          <w:rFonts w:eastAsia="Times New Roman"/>
          <w:szCs w:val="20"/>
          <w:lang w:eastAsia="ru-RU"/>
        </w:rPr>
        <w:t>ень запахтывания Любви прошёл</w:t>
      </w:r>
      <w:r w:rsidRPr="004B7680">
        <w:rPr>
          <w:rFonts w:eastAsia="Times New Roman"/>
          <w:szCs w:val="20"/>
          <w:lang w:eastAsia="ru-RU"/>
        </w:rPr>
        <w:t xml:space="preserve"> не в той стезе. А в какой он должен стезе идти? Определённым витиём. То есть</w:t>
      </w:r>
      <w:r w:rsidR="00E45EF0" w:rsidRPr="004B7680">
        <w:rPr>
          <w:rFonts w:eastAsia="Times New Roman"/>
          <w:szCs w:val="20"/>
          <w:lang w:eastAsia="ru-RU"/>
        </w:rPr>
        <w:t>,</w:t>
      </w:r>
      <w:r w:rsidRPr="004B7680">
        <w:rPr>
          <w:rFonts w:eastAsia="Times New Roman"/>
          <w:szCs w:val="20"/>
          <w:lang w:eastAsia="ru-RU"/>
        </w:rPr>
        <w:t xml:space="preserve"> когда я просыпаюсь</w:t>
      </w:r>
      <w:r w:rsidR="00E45EF0" w:rsidRPr="004B7680">
        <w:rPr>
          <w:rFonts w:eastAsia="Times New Roman"/>
          <w:szCs w:val="20"/>
          <w:lang w:eastAsia="ru-RU"/>
        </w:rPr>
        <w:t>,</w:t>
      </w:r>
      <w:r w:rsidRPr="004B7680">
        <w:rPr>
          <w:rFonts w:eastAsia="Times New Roman"/>
          <w:szCs w:val="20"/>
          <w:lang w:eastAsia="ru-RU"/>
        </w:rPr>
        <w:t xml:space="preserve"> и вокруг меня начинает пахтаться состояние. А на чём пахтается состояние? На моём оперировании Духа. Дух включается</w:t>
      </w:r>
      <w:r w:rsidRPr="00406560">
        <w:rPr>
          <w:rFonts w:eastAsia="Times New Roman"/>
          <w:szCs w:val="20"/>
          <w:lang w:eastAsia="ru-RU"/>
        </w:rPr>
        <w:t xml:space="preserve"> в состояние Зерцала, в Зерцале видит какие-то условия в печати. Ему что-то не нравится</w:t>
      </w:r>
      <w:r w:rsidR="00E45EF0" w:rsidRPr="00406560">
        <w:rPr>
          <w:rFonts w:eastAsia="Times New Roman"/>
          <w:szCs w:val="20"/>
          <w:lang w:eastAsia="ru-RU"/>
        </w:rPr>
        <w:t>,</w:t>
      </w:r>
      <w:r w:rsidRPr="00406560">
        <w:rPr>
          <w:rFonts w:eastAsia="Times New Roman"/>
          <w:szCs w:val="20"/>
          <w:lang w:eastAsia="ru-RU"/>
        </w:rPr>
        <w:t xml:space="preserve"> и оно начинает крутиться. И кто начинает быть виноватым? Все вокруг. Потому что неправильно поставили ваши тапочки возле вашей кровати. Я сейчас на счёт образно про тапочки. Я сейчас очень правильно сказала о пахтании Духа, о пробужд</w:t>
      </w:r>
      <w:r w:rsidR="00E45EF0" w:rsidRPr="00406560">
        <w:rPr>
          <w:rFonts w:eastAsia="Times New Roman"/>
          <w:szCs w:val="20"/>
          <w:lang w:eastAsia="ru-RU"/>
        </w:rPr>
        <w:t>ении, о концентрации пробуждения</w:t>
      </w:r>
      <w:r w:rsidRPr="00406560">
        <w:rPr>
          <w:rFonts w:eastAsia="Times New Roman"/>
          <w:szCs w:val="20"/>
          <w:lang w:eastAsia="ru-RU"/>
        </w:rPr>
        <w:t>. Поэтому</w:t>
      </w:r>
      <w:r w:rsidR="00E45EF0" w:rsidRPr="00406560">
        <w:rPr>
          <w:rFonts w:eastAsia="Times New Roman"/>
          <w:szCs w:val="20"/>
          <w:lang w:eastAsia="ru-RU"/>
        </w:rPr>
        <w:t>,</w:t>
      </w:r>
      <w:r w:rsidRPr="00406560">
        <w:rPr>
          <w:rFonts w:eastAsia="Times New Roman"/>
          <w:szCs w:val="20"/>
          <w:lang w:eastAsia="ru-RU"/>
        </w:rPr>
        <w:t xml:space="preserve"> если вы испытываете травматическое состояние утром, после пробуждения</w:t>
      </w:r>
      <w:r w:rsidR="00E45EF0" w:rsidRPr="00406560">
        <w:rPr>
          <w:rFonts w:eastAsia="Times New Roman"/>
          <w:szCs w:val="20"/>
          <w:lang w:eastAsia="ru-RU"/>
        </w:rPr>
        <w:t>,</w:t>
      </w:r>
      <w:r w:rsidRPr="00406560">
        <w:rPr>
          <w:rFonts w:eastAsia="Times New Roman"/>
          <w:szCs w:val="20"/>
          <w:lang w:eastAsia="ru-RU"/>
        </w:rPr>
        <w:t xml:space="preserve"> и каждый раз вы все сорок лет, </w:t>
      </w:r>
      <w:r w:rsidR="00E45EF0" w:rsidRPr="00406560">
        <w:rPr>
          <w:rFonts w:eastAsia="Times New Roman"/>
          <w:szCs w:val="20"/>
          <w:lang w:eastAsia="ru-RU"/>
        </w:rPr>
        <w:t>всех утром посылали далеко и на</w:t>
      </w:r>
      <w:r w:rsidRPr="00406560">
        <w:rPr>
          <w:rFonts w:eastAsia="Times New Roman"/>
          <w:szCs w:val="20"/>
          <w:lang w:eastAsia="ru-RU"/>
        </w:rPr>
        <w:t>долго, попробуйте перед ночной подготовкой, попросить Владыку правильно сложить выход вхождения в дневную подготовку. Вот прям</w:t>
      </w:r>
      <w:r w:rsidR="00E45EF0" w:rsidRPr="00406560">
        <w:rPr>
          <w:rFonts w:eastAsia="Times New Roman"/>
          <w:szCs w:val="20"/>
          <w:lang w:eastAsia="ru-RU"/>
        </w:rPr>
        <w:t>о</w:t>
      </w:r>
      <w:r w:rsidRPr="00406560">
        <w:rPr>
          <w:rFonts w:eastAsia="Times New Roman"/>
          <w:szCs w:val="20"/>
          <w:lang w:eastAsia="ru-RU"/>
        </w:rPr>
        <w:t xml:space="preserve"> правильно, то есть сначала организации вн</w:t>
      </w:r>
      <w:r w:rsidR="00D51F73" w:rsidRPr="00406560">
        <w:rPr>
          <w:rFonts w:eastAsia="Times New Roman"/>
          <w:szCs w:val="20"/>
          <w:lang w:eastAsia="ru-RU"/>
        </w:rPr>
        <w:t>утреннего знаете, чего? Режима.</w:t>
      </w:r>
    </w:p>
    <w:p w:rsidR="004E1F96" w:rsidRPr="00406560" w:rsidRDefault="004E1F96" w:rsidP="00C82A6F">
      <w:pPr>
        <w:ind w:firstLine="567"/>
        <w:rPr>
          <w:rFonts w:eastAsia="Times New Roman"/>
          <w:szCs w:val="20"/>
          <w:lang w:eastAsia="ru-RU"/>
        </w:rPr>
      </w:pPr>
      <w:r w:rsidRPr="00406560">
        <w:rPr>
          <w:rFonts w:eastAsia="Times New Roman"/>
          <w:szCs w:val="20"/>
          <w:lang w:eastAsia="ru-RU"/>
        </w:rPr>
        <w:t xml:space="preserve">Вот да, мы, когда Монаду разбирали с </w:t>
      </w:r>
      <w:r w:rsidRPr="004B7680">
        <w:rPr>
          <w:rFonts w:eastAsia="Times New Roman"/>
          <w:szCs w:val="20"/>
          <w:lang w:eastAsia="ru-RU"/>
        </w:rPr>
        <w:t>Екатеринбургом, там Владыка Кут Хуми их вывел на очень удивительное явление. Конечно</w:t>
      </w:r>
      <w:r w:rsidR="00D51F73" w:rsidRPr="004B7680">
        <w:rPr>
          <w:rFonts w:eastAsia="Times New Roman"/>
          <w:szCs w:val="20"/>
          <w:lang w:eastAsia="ru-RU"/>
        </w:rPr>
        <w:t>,</w:t>
      </w:r>
      <w:r w:rsidRPr="004B7680">
        <w:rPr>
          <w:rFonts w:eastAsia="Times New Roman"/>
          <w:szCs w:val="20"/>
          <w:lang w:eastAsia="ru-RU"/>
        </w:rPr>
        <w:t xml:space="preserve"> взрослые люди скажут: </w:t>
      </w:r>
      <w:r w:rsidRPr="004B7680">
        <w:rPr>
          <w:rFonts w:eastAsia="Times New Roman"/>
          <w:lang w:eastAsia="ru-RU"/>
        </w:rPr>
        <w:t>–</w:t>
      </w:r>
      <w:r w:rsidRPr="004B7680">
        <w:rPr>
          <w:rFonts w:eastAsia="Times New Roman"/>
          <w:i/>
          <w:lang w:eastAsia="ru-RU"/>
        </w:rPr>
        <w:t xml:space="preserve"> </w:t>
      </w:r>
      <w:r w:rsidRPr="004B7680">
        <w:rPr>
          <w:rFonts w:eastAsia="Times New Roman"/>
          <w:szCs w:val="20"/>
          <w:lang w:eastAsia="ru-RU"/>
        </w:rPr>
        <w:t xml:space="preserve">Ну, что тут такого? Вот Оксана </w:t>
      </w:r>
      <w:r w:rsidRPr="004B7680">
        <w:rPr>
          <w:rFonts w:eastAsia="Times New Roman"/>
          <w:szCs w:val="20"/>
          <w:lang w:eastAsia="ru-RU"/>
        </w:rPr>
        <w:lastRenderedPageBreak/>
        <w:t>Рудольфовна смотрит таким взглядом, что фактически всё, тут должен стоять Кут Хуми, а я должна испепелиться. Шучу. Но</w:t>
      </w:r>
      <w:r w:rsidR="00D51F73" w:rsidRPr="004B7680">
        <w:rPr>
          <w:rFonts w:eastAsia="Times New Roman"/>
          <w:szCs w:val="20"/>
          <w:lang w:eastAsia="ru-RU"/>
        </w:rPr>
        <w:t>,</w:t>
      </w:r>
      <w:r w:rsidRPr="004B7680">
        <w:rPr>
          <w:rFonts w:eastAsia="Times New Roman"/>
          <w:szCs w:val="20"/>
          <w:lang w:eastAsia="ru-RU"/>
        </w:rPr>
        <w:t xml:space="preserve"> на самом деле, если внутри нет отстроенности, то именно режим помогает вашей Монаде сложить что? </w:t>
      </w:r>
      <w:r w:rsidR="00D51F73" w:rsidRPr="004B7680">
        <w:rPr>
          <w:color w:val="000000"/>
          <w:shd w:val="clear" w:color="auto" w:fill="FFFFFF"/>
        </w:rPr>
        <w:t xml:space="preserve">– </w:t>
      </w:r>
      <w:r w:rsidRPr="004B7680">
        <w:rPr>
          <w:rFonts w:eastAsia="Times New Roman"/>
          <w:szCs w:val="20"/>
          <w:lang w:eastAsia="ru-RU"/>
        </w:rPr>
        <w:t>Организацию жизни. Ведь</w:t>
      </w:r>
      <w:r w:rsidR="00D51F73" w:rsidRPr="004B7680">
        <w:rPr>
          <w:rFonts w:eastAsia="Times New Roman"/>
          <w:szCs w:val="20"/>
          <w:lang w:eastAsia="ru-RU"/>
        </w:rPr>
        <w:t>,</w:t>
      </w:r>
      <w:r w:rsidRPr="004B7680">
        <w:rPr>
          <w:rFonts w:eastAsia="Times New Roman"/>
          <w:szCs w:val="20"/>
          <w:lang w:eastAsia="ru-RU"/>
        </w:rPr>
        <w:t xml:space="preserve"> утреннее пробуждение и дн</w:t>
      </w:r>
      <w:r w:rsidR="00D51F73" w:rsidRPr="004B7680">
        <w:rPr>
          <w:rFonts w:eastAsia="Times New Roman"/>
          <w:szCs w:val="20"/>
          <w:lang w:eastAsia="ru-RU"/>
        </w:rPr>
        <w:t xml:space="preserve">евная, ночная подготовка </w:t>
      </w:r>
      <w:r w:rsidR="00D51F73" w:rsidRPr="004B7680">
        <w:rPr>
          <w:color w:val="000000"/>
          <w:shd w:val="clear" w:color="auto" w:fill="FFFFFF"/>
        </w:rPr>
        <w:t xml:space="preserve">– </w:t>
      </w:r>
      <w:r w:rsidR="00D51F73" w:rsidRPr="004B7680">
        <w:rPr>
          <w:rFonts w:eastAsia="Times New Roman"/>
          <w:szCs w:val="20"/>
          <w:lang w:eastAsia="ru-RU"/>
        </w:rPr>
        <w:t>это, ни</w:t>
      </w:r>
      <w:r w:rsidRPr="004B7680">
        <w:rPr>
          <w:rFonts w:eastAsia="Times New Roman"/>
          <w:szCs w:val="20"/>
          <w:lang w:eastAsia="ru-RU"/>
        </w:rPr>
        <w:t xml:space="preserve"> в коем случае, не уходит от вопроса жизни Монады, а значит режимности действий. Понятно? Вот, ну просто, это мы сейчас начали об ИВДИВО, закончили утренним пробуждением, закончили воскрешением</w:t>
      </w:r>
      <w:r w:rsidRPr="00406560">
        <w:rPr>
          <w:rFonts w:eastAsia="Times New Roman"/>
          <w:szCs w:val="20"/>
          <w:lang w:eastAsia="ru-RU"/>
        </w:rPr>
        <w:t>. Но внутреннее воскрешение частей начин</w:t>
      </w:r>
      <w:r w:rsidR="00D51F73" w:rsidRPr="00406560">
        <w:rPr>
          <w:rFonts w:eastAsia="Times New Roman"/>
          <w:szCs w:val="20"/>
          <w:lang w:eastAsia="ru-RU"/>
        </w:rPr>
        <w:t xml:space="preserve">ается с их синтеза. Нет синтеза </w:t>
      </w:r>
      <w:r w:rsidR="00D51F73" w:rsidRPr="00406560">
        <w:rPr>
          <w:color w:val="000000"/>
          <w:shd w:val="clear" w:color="auto" w:fill="FFFFFF"/>
        </w:rPr>
        <w:t>–</w:t>
      </w:r>
      <w:r w:rsidR="00D51F73" w:rsidRPr="00406560">
        <w:rPr>
          <w:rFonts w:eastAsia="Times New Roman"/>
          <w:szCs w:val="20"/>
          <w:lang w:eastAsia="ru-RU"/>
        </w:rPr>
        <w:t xml:space="preserve"> нет воскрешения. Есть синтез </w:t>
      </w:r>
      <w:r w:rsidR="00D51F73" w:rsidRPr="00406560">
        <w:rPr>
          <w:color w:val="000000"/>
          <w:shd w:val="clear" w:color="auto" w:fill="FFFFFF"/>
        </w:rPr>
        <w:t>–</w:t>
      </w:r>
      <w:r w:rsidRPr="00406560">
        <w:rPr>
          <w:rFonts w:eastAsia="Times New Roman"/>
          <w:szCs w:val="20"/>
          <w:lang w:eastAsia="ru-RU"/>
        </w:rPr>
        <w:t xml:space="preserve"> начинается воскрешение.</w:t>
      </w:r>
    </w:p>
    <w:p w:rsidR="00D51F73" w:rsidRPr="00406560" w:rsidRDefault="00E24D8C" w:rsidP="00E24D8C">
      <w:pPr>
        <w:pStyle w:val="12"/>
        <w:rPr>
          <w:lang w:eastAsia="ru-RU"/>
        </w:rPr>
      </w:pPr>
      <w:bookmarkStart w:id="73" w:name="_Toc103693273"/>
      <w:r w:rsidRPr="00406560">
        <w:rPr>
          <w:lang w:eastAsia="ru-RU"/>
        </w:rPr>
        <w:t>Тела в координации с соответствующей оболочкой ИВДИВО каждого</w:t>
      </w:r>
      <w:r w:rsidR="006D495A" w:rsidRPr="00406560">
        <w:rPr>
          <w:lang w:eastAsia="ru-RU"/>
        </w:rPr>
        <w:t xml:space="preserve"> и синхронизация ведения Кут Хуми в служении</w:t>
      </w:r>
      <w:bookmarkEnd w:id="73"/>
    </w:p>
    <w:p w:rsidR="004E1F96" w:rsidRPr="00406560" w:rsidRDefault="004E1F96" w:rsidP="00C82A6F">
      <w:pPr>
        <w:ind w:firstLine="567"/>
        <w:rPr>
          <w:rFonts w:eastAsia="Times New Roman"/>
          <w:szCs w:val="20"/>
          <w:lang w:eastAsia="ru-RU"/>
        </w:rPr>
      </w:pPr>
      <w:r w:rsidRPr="00406560">
        <w:rPr>
          <w:rFonts w:eastAsia="Times New Roman"/>
          <w:szCs w:val="20"/>
          <w:lang w:eastAsia="ru-RU"/>
        </w:rPr>
        <w:t>Кто ещё? Были там интересные моменты у вас в действии, давайте признавайтесь. Оль, мы давно вас не слышали, есть что сказать или нет? Другая Оля, а вас тут две, поэтому вы мож</w:t>
      </w:r>
      <w:r w:rsidR="00D51F73" w:rsidRPr="00406560">
        <w:rPr>
          <w:rFonts w:eastAsia="Times New Roman"/>
          <w:szCs w:val="20"/>
          <w:lang w:eastAsia="ru-RU"/>
        </w:rPr>
        <w:t>ете метать стрелы друг на друга</w:t>
      </w:r>
      <w:r w:rsidRPr="00406560">
        <w:rPr>
          <w:rFonts w:eastAsia="Times New Roman"/>
          <w:szCs w:val="20"/>
          <w:lang w:eastAsia="ru-RU"/>
        </w:rPr>
        <w:t xml:space="preserve"> взгляда</w:t>
      </w:r>
      <w:r w:rsidR="00D51F73" w:rsidRPr="00406560">
        <w:rPr>
          <w:rFonts w:eastAsia="Times New Roman"/>
          <w:szCs w:val="20"/>
          <w:lang w:eastAsia="ru-RU"/>
        </w:rPr>
        <w:t>,</w:t>
      </w:r>
      <w:r w:rsidRPr="00406560">
        <w:rPr>
          <w:rFonts w:eastAsia="Times New Roman"/>
          <w:szCs w:val="20"/>
          <w:lang w:eastAsia="ru-RU"/>
        </w:rPr>
        <w:t xml:space="preserve"> имеется виду, ничего большего. Нет? У вас?</w:t>
      </w:r>
    </w:p>
    <w:p w:rsidR="00406560" w:rsidRPr="00406560" w:rsidRDefault="004E1F96" w:rsidP="00C82A6F">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szCs w:val="20"/>
          <w:lang w:eastAsia="ru-RU"/>
        </w:rPr>
        <w:t xml:space="preserve"> </w:t>
      </w:r>
      <w:r w:rsidRPr="00406560">
        <w:rPr>
          <w:rFonts w:eastAsia="Times New Roman"/>
          <w:i/>
          <w:szCs w:val="20"/>
          <w:lang w:eastAsia="ru-RU"/>
        </w:rPr>
        <w:t>Меня</w:t>
      </w:r>
      <w:r w:rsidR="00D51F73" w:rsidRPr="00406560">
        <w:rPr>
          <w:rFonts w:eastAsia="Times New Roman"/>
          <w:i/>
          <w:szCs w:val="20"/>
          <w:lang w:eastAsia="ru-RU"/>
        </w:rPr>
        <w:t>,</w:t>
      </w:r>
      <w:r w:rsidRPr="00406560">
        <w:rPr>
          <w:rFonts w:eastAsia="Times New Roman"/>
          <w:i/>
          <w:szCs w:val="20"/>
          <w:lang w:eastAsia="ru-RU"/>
        </w:rPr>
        <w:t xml:space="preserve"> прежде всего</w:t>
      </w:r>
      <w:r w:rsidR="00D51F73" w:rsidRPr="00406560">
        <w:rPr>
          <w:rFonts w:eastAsia="Times New Roman"/>
          <w:i/>
          <w:szCs w:val="20"/>
          <w:lang w:eastAsia="ru-RU"/>
        </w:rPr>
        <w:t>,</w:t>
      </w:r>
      <w:r w:rsidRPr="00406560">
        <w:rPr>
          <w:rFonts w:eastAsia="Times New Roman"/>
          <w:i/>
          <w:szCs w:val="20"/>
          <w:lang w:eastAsia="ru-RU"/>
        </w:rPr>
        <w:t xml:space="preserve"> порадовали последние шестьдесят четыре тела, со сто девяносто третьего по двести пятьдесят шестое, за то, что они вообще есть. То есть они прям</w:t>
      </w:r>
      <w:r w:rsidR="00D51F73" w:rsidRPr="00406560">
        <w:rPr>
          <w:rFonts w:eastAsia="Times New Roman"/>
          <w:i/>
          <w:szCs w:val="20"/>
          <w:lang w:eastAsia="ru-RU"/>
        </w:rPr>
        <w:t>о</w:t>
      </w:r>
      <w:r w:rsidRPr="00406560">
        <w:rPr>
          <w:rFonts w:eastAsia="Times New Roman"/>
          <w:i/>
          <w:szCs w:val="20"/>
          <w:lang w:eastAsia="ru-RU"/>
        </w:rPr>
        <w:t xml:space="preserve"> проявились</w:t>
      </w:r>
      <w:r w:rsidR="00D51F73" w:rsidRPr="00406560">
        <w:rPr>
          <w:rFonts w:eastAsia="Times New Roman"/>
          <w:i/>
          <w:szCs w:val="20"/>
          <w:lang w:eastAsia="ru-RU"/>
        </w:rPr>
        <w:t>,</w:t>
      </w:r>
      <w:r w:rsidRPr="00406560">
        <w:rPr>
          <w:rFonts w:eastAsia="Times New Roman"/>
          <w:i/>
          <w:szCs w:val="20"/>
          <w:lang w:eastAsia="ru-RU"/>
        </w:rPr>
        <w:t xml:space="preserve"> и это уже достижение своего рода. В дальнейшем вот, процесс уже озвучен был, очень важно было, вот расширить само явление тела, когда мы стали через часть Кут Хуми единяться</w:t>
      </w:r>
      <w:r w:rsidR="00E24D8C" w:rsidRPr="00406560">
        <w:rPr>
          <w:rFonts w:eastAsia="Times New Roman"/>
          <w:i/>
          <w:szCs w:val="20"/>
          <w:lang w:eastAsia="ru-RU"/>
        </w:rPr>
        <w:t>.</w:t>
      </w:r>
      <w:r w:rsidRPr="00406560">
        <w:rPr>
          <w:rFonts w:eastAsia="Times New Roman"/>
          <w:i/>
          <w:szCs w:val="20"/>
          <w:lang w:eastAsia="ru-RU"/>
        </w:rPr>
        <w:t xml:space="preserve"> </w:t>
      </w:r>
      <w:r w:rsidR="00E24D8C" w:rsidRPr="00406560">
        <w:rPr>
          <w:rFonts w:eastAsia="Times New Roman"/>
          <w:i/>
          <w:szCs w:val="20"/>
          <w:lang w:eastAsia="ru-RU"/>
        </w:rPr>
        <w:t>И</w:t>
      </w:r>
      <w:r w:rsidRPr="00406560">
        <w:rPr>
          <w:rFonts w:eastAsia="Times New Roman"/>
          <w:i/>
          <w:szCs w:val="20"/>
          <w:lang w:eastAsia="ru-RU"/>
        </w:rPr>
        <w:t xml:space="preserve"> тело, оно же не только, как вот то, чем я хожу там или двигаюсь, но и</w:t>
      </w:r>
      <w:r w:rsidR="00D51F73" w:rsidRPr="00406560">
        <w:rPr>
          <w:rFonts w:eastAsia="Times New Roman"/>
          <w:i/>
          <w:szCs w:val="20"/>
          <w:lang w:eastAsia="ru-RU"/>
        </w:rPr>
        <w:t>,</w:t>
      </w:r>
      <w:r w:rsidRPr="00406560">
        <w:rPr>
          <w:rFonts w:eastAsia="Times New Roman"/>
          <w:i/>
          <w:szCs w:val="20"/>
          <w:lang w:eastAsia="ru-RU"/>
        </w:rPr>
        <w:t xml:space="preserve"> может быть</w:t>
      </w:r>
      <w:r w:rsidR="00D51F73" w:rsidRPr="00406560">
        <w:rPr>
          <w:rFonts w:eastAsia="Times New Roman"/>
          <w:i/>
          <w:szCs w:val="20"/>
          <w:lang w:eastAsia="ru-RU"/>
        </w:rPr>
        <w:t>,</w:t>
      </w:r>
      <w:r w:rsidRPr="00406560">
        <w:rPr>
          <w:rFonts w:eastAsia="Times New Roman"/>
          <w:i/>
          <w:szCs w:val="20"/>
          <w:lang w:eastAsia="ru-RU"/>
        </w:rPr>
        <w:t xml:space="preserve"> тело проекта и там тело цивилизации, вот стало какой-то видом, тело Учения Синтеза, </w:t>
      </w:r>
      <w:proofErr w:type="gramStart"/>
      <w:r w:rsidRPr="00406560">
        <w:rPr>
          <w:rFonts w:eastAsia="Times New Roman"/>
          <w:i/>
          <w:szCs w:val="20"/>
          <w:lang w:eastAsia="ru-RU"/>
        </w:rPr>
        <w:t>которым</w:t>
      </w:r>
      <w:proofErr w:type="gramEnd"/>
      <w:r w:rsidRPr="00406560">
        <w:rPr>
          <w:rFonts w:eastAsia="Times New Roman"/>
          <w:i/>
          <w:szCs w:val="20"/>
          <w:lang w:eastAsia="ru-RU"/>
        </w:rPr>
        <w:t xml:space="preserve"> уже переходя к Отцу, удалось этим стать</w:t>
      </w:r>
      <w:r w:rsidR="00E24D8C" w:rsidRPr="00406560">
        <w:rPr>
          <w:rFonts w:eastAsia="Times New Roman"/>
          <w:i/>
          <w:szCs w:val="20"/>
          <w:lang w:eastAsia="ru-RU"/>
        </w:rPr>
        <w:t>.</w:t>
      </w:r>
      <w:r w:rsidRPr="00406560">
        <w:rPr>
          <w:rFonts w:eastAsia="Times New Roman"/>
          <w:i/>
          <w:szCs w:val="20"/>
          <w:lang w:eastAsia="ru-RU"/>
        </w:rPr>
        <w:t xml:space="preserve"> </w:t>
      </w:r>
      <w:r w:rsidR="00E24D8C" w:rsidRPr="00406560">
        <w:rPr>
          <w:rFonts w:eastAsia="Times New Roman"/>
          <w:i/>
          <w:szCs w:val="20"/>
          <w:lang w:eastAsia="ru-RU"/>
        </w:rPr>
        <w:t>Е</w:t>
      </w:r>
      <w:r w:rsidRPr="00406560">
        <w:rPr>
          <w:rFonts w:eastAsia="Times New Roman"/>
          <w:i/>
          <w:szCs w:val="20"/>
          <w:lang w:eastAsia="ru-RU"/>
        </w:rPr>
        <w:t>щё</w:t>
      </w:r>
      <w:r w:rsidR="00D51F73" w:rsidRPr="00406560">
        <w:rPr>
          <w:rFonts w:eastAsia="Times New Roman"/>
          <w:i/>
          <w:szCs w:val="20"/>
          <w:lang w:eastAsia="ru-RU"/>
        </w:rPr>
        <w:t>, через как раз истинность, было</w:t>
      </w:r>
      <w:r w:rsidR="00E24D8C" w:rsidRPr="00406560">
        <w:rPr>
          <w:rFonts w:eastAsia="Times New Roman"/>
          <w:i/>
          <w:szCs w:val="20"/>
          <w:lang w:eastAsia="ru-RU"/>
        </w:rPr>
        <w:t xml:space="preserve"> мало деятельности,</w:t>
      </w:r>
      <w:r w:rsidRPr="00406560">
        <w:rPr>
          <w:rFonts w:eastAsia="Times New Roman"/>
          <w:i/>
          <w:szCs w:val="20"/>
          <w:lang w:eastAsia="ru-RU"/>
        </w:rPr>
        <w:t xml:space="preserve"> действительно, мне не хватало, вот этой философскости, чтоб</w:t>
      </w:r>
      <w:r w:rsidR="00D51F73" w:rsidRPr="00406560">
        <w:rPr>
          <w:rFonts w:eastAsia="Times New Roman"/>
          <w:i/>
          <w:szCs w:val="20"/>
          <w:lang w:eastAsia="ru-RU"/>
        </w:rPr>
        <w:t>ы</w:t>
      </w:r>
      <w:r w:rsidRPr="00406560">
        <w:rPr>
          <w:rFonts w:eastAsia="Times New Roman"/>
          <w:i/>
          <w:szCs w:val="20"/>
          <w:lang w:eastAsia="ru-RU"/>
        </w:rPr>
        <w:t xml:space="preserve"> каждое тело видело, как бы</w:t>
      </w:r>
      <w:r w:rsidR="00E24D8C" w:rsidRPr="00406560">
        <w:rPr>
          <w:rFonts w:eastAsia="Times New Roman"/>
          <w:i/>
          <w:szCs w:val="20"/>
          <w:lang w:eastAsia="ru-RU"/>
        </w:rPr>
        <w:t>,</w:t>
      </w:r>
      <w:r w:rsidRPr="00406560">
        <w:rPr>
          <w:rFonts w:eastAsia="Times New Roman"/>
          <w:i/>
          <w:szCs w:val="20"/>
          <w:lang w:eastAsia="ru-RU"/>
        </w:rPr>
        <w:t xml:space="preserve"> что оно не биологически природно растёт.</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Действует.</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Именно вот эта деятельность, субъектно может развиваться, тогда тело Учения Синтеза, дела они уже становятся не дела тел, а делом Отца в какой-то мере. Вот.</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Хорошо. Спасибо большое. Всё?</w:t>
      </w:r>
    </w:p>
    <w:p w:rsidR="00E24D8C"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Можно? Я почти не видела тел, но перед Синтезом уже несколько дней, вспомнила, что когда, один раз на Синтезе было сказано, что когда нас хотя</w:t>
      </w:r>
      <w:r w:rsidR="00E24D8C" w:rsidRPr="00406560">
        <w:rPr>
          <w:rFonts w:eastAsia="Times New Roman"/>
          <w:i/>
          <w:szCs w:val="20"/>
          <w:lang w:eastAsia="ru-RU"/>
        </w:rPr>
        <w:t>т проверить, то вызывают те тела</w:t>
      </w:r>
      <w:r w:rsidRPr="00406560">
        <w:rPr>
          <w:rFonts w:eastAsia="Times New Roman"/>
          <w:i/>
          <w:szCs w:val="20"/>
          <w:lang w:eastAsia="ru-RU"/>
        </w:rPr>
        <w:t>, которые тоже выше ста девяносто второго, и что они могут, и драться там, и что угодно делать.</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С кем?</w:t>
      </w:r>
    </w:p>
    <w:p w:rsidR="004E1F96"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Но это, Виталий так сказал. Кут Хуми один захотел боксировать, его потом к Дзею отправили.</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Я думаю</w:t>
      </w:r>
      <w:r w:rsidR="00D51F73" w:rsidRPr="00406560">
        <w:rPr>
          <w:rFonts w:eastAsia="Times New Roman"/>
          <w:szCs w:val="20"/>
          <w:lang w:eastAsia="ru-RU"/>
        </w:rPr>
        <w:t>,</w:t>
      </w:r>
      <w:r w:rsidRPr="00406560">
        <w:rPr>
          <w:rFonts w:eastAsia="Times New Roman"/>
          <w:szCs w:val="20"/>
          <w:lang w:eastAsia="ru-RU"/>
        </w:rPr>
        <w:t xml:space="preserve"> это было много лет назад?</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Нет вот, вот.</w:t>
      </w:r>
    </w:p>
    <w:p w:rsidR="004E1F96" w:rsidRPr="00406560" w:rsidRDefault="00D51F73" w:rsidP="004E1F96">
      <w:pPr>
        <w:ind w:firstLine="567"/>
        <w:rPr>
          <w:rFonts w:eastAsia="Times New Roman"/>
          <w:szCs w:val="20"/>
          <w:lang w:eastAsia="ru-RU"/>
        </w:rPr>
      </w:pPr>
      <w:r w:rsidRPr="00406560">
        <w:rPr>
          <w:rFonts w:eastAsia="Times New Roman"/>
          <w:szCs w:val="20"/>
          <w:lang w:eastAsia="ru-RU"/>
        </w:rPr>
        <w:t>Не</w:t>
      </w:r>
      <w:r w:rsidR="004E1F96" w:rsidRPr="00406560">
        <w:rPr>
          <w:rFonts w:eastAsia="Times New Roman"/>
          <w:szCs w:val="20"/>
          <w:lang w:eastAsia="ru-RU"/>
        </w:rPr>
        <w:t>давно? Да?</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Да и я подумала</w:t>
      </w:r>
      <w:r w:rsidR="00E24D8C" w:rsidRPr="00406560">
        <w:rPr>
          <w:rFonts w:eastAsia="Times New Roman"/>
          <w:i/>
          <w:szCs w:val="20"/>
          <w:lang w:eastAsia="ru-RU"/>
        </w:rPr>
        <w:t>,</w:t>
      </w:r>
      <w:r w:rsidRPr="00406560">
        <w:rPr>
          <w:rFonts w:eastAsia="Times New Roman"/>
          <w:i/>
          <w:szCs w:val="20"/>
          <w:lang w:eastAsia="ru-RU"/>
        </w:rPr>
        <w:t xml:space="preserve"> надо </w:t>
      </w:r>
      <w:proofErr w:type="gramStart"/>
      <w:r w:rsidRPr="00406560">
        <w:rPr>
          <w:rFonts w:eastAsia="Times New Roman"/>
          <w:i/>
          <w:szCs w:val="20"/>
          <w:lang w:eastAsia="ru-RU"/>
        </w:rPr>
        <w:t>свои</w:t>
      </w:r>
      <w:proofErr w:type="gramEnd"/>
      <w:r w:rsidRPr="00406560">
        <w:rPr>
          <w:rFonts w:eastAsia="Times New Roman"/>
          <w:i/>
          <w:szCs w:val="20"/>
          <w:lang w:eastAsia="ru-RU"/>
        </w:rPr>
        <w:t xml:space="preserve"> проверить.</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Хватит ли сил? Да?</w:t>
      </w:r>
    </w:p>
    <w:p w:rsidR="004E1F96"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00D51F73" w:rsidRPr="00406560">
        <w:rPr>
          <w:rFonts w:eastAsia="Times New Roman"/>
          <w:i/>
          <w:szCs w:val="20"/>
          <w:lang w:eastAsia="ru-RU"/>
        </w:rPr>
        <w:t>И отстроить, что</w:t>
      </w:r>
      <w:r w:rsidRPr="00406560">
        <w:rPr>
          <w:rFonts w:eastAsia="Times New Roman"/>
          <w:i/>
          <w:szCs w:val="20"/>
          <w:lang w:eastAsia="ru-RU"/>
        </w:rPr>
        <w:t>бы не было стыдно за них</w:t>
      </w:r>
      <w:r w:rsidR="00D51F73" w:rsidRPr="00406560">
        <w:rPr>
          <w:rFonts w:eastAsia="Times New Roman"/>
          <w:i/>
          <w:szCs w:val="20"/>
          <w:lang w:eastAsia="ru-RU"/>
        </w:rPr>
        <w:t>,</w:t>
      </w:r>
      <w:r w:rsidRPr="00406560">
        <w:rPr>
          <w:rFonts w:eastAsia="Times New Roman"/>
          <w:i/>
          <w:szCs w:val="20"/>
          <w:lang w:eastAsia="ru-RU"/>
        </w:rPr>
        <w:t xml:space="preserve"> и по одному выводила и насыщалась Отцом, просила перестроить, чтоб</w:t>
      </w:r>
      <w:r w:rsidR="00D51F73" w:rsidRPr="00406560">
        <w:rPr>
          <w:rFonts w:eastAsia="Times New Roman"/>
          <w:i/>
          <w:szCs w:val="20"/>
          <w:lang w:eastAsia="ru-RU"/>
        </w:rPr>
        <w:t>ы</w:t>
      </w:r>
      <w:r w:rsidRPr="00406560">
        <w:rPr>
          <w:rFonts w:eastAsia="Times New Roman"/>
          <w:i/>
          <w:szCs w:val="20"/>
          <w:lang w:eastAsia="ru-RU"/>
        </w:rPr>
        <w:t xml:space="preserve"> вот</w:t>
      </w:r>
      <w:r w:rsidR="00D51F73" w:rsidRPr="00406560">
        <w:rPr>
          <w:rFonts w:eastAsia="Times New Roman"/>
          <w:i/>
          <w:szCs w:val="20"/>
          <w:lang w:eastAsia="ru-RU"/>
        </w:rPr>
        <w:t>…</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Не было подобных рецидивов.</w:t>
      </w:r>
    </w:p>
    <w:p w:rsidR="004E1F96" w:rsidRPr="00406560" w:rsidRDefault="004E1F96" w:rsidP="004E1F96">
      <w:pPr>
        <w:ind w:firstLine="567"/>
        <w:rPr>
          <w:rFonts w:eastAsia="Times New Roman"/>
          <w:szCs w:val="20"/>
          <w:lang w:eastAsia="ru-RU"/>
        </w:rPr>
      </w:pPr>
      <w:r w:rsidRPr="00406560">
        <w:rPr>
          <w:rFonts w:eastAsia="Times New Roman"/>
          <w:i/>
          <w:lang w:eastAsia="ru-RU"/>
        </w:rPr>
        <w:t>Из зала</w:t>
      </w:r>
      <w:r w:rsidR="00D51F73" w:rsidRPr="00406560">
        <w:rPr>
          <w:rFonts w:eastAsia="Times New Roman"/>
          <w:i/>
          <w:lang w:eastAsia="ru-RU"/>
        </w:rPr>
        <w:t xml:space="preserve">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И уже с новыми названиями Иерархии</w:t>
      </w:r>
      <w:r w:rsidR="00D51F73" w:rsidRPr="00406560">
        <w:rPr>
          <w:rFonts w:eastAsia="Times New Roman"/>
          <w:i/>
          <w:szCs w:val="20"/>
          <w:lang w:eastAsia="ru-RU"/>
        </w:rPr>
        <w:t>,</w:t>
      </w:r>
      <w:r w:rsidRPr="00406560">
        <w:rPr>
          <w:rFonts w:eastAsia="Times New Roman"/>
          <w:i/>
          <w:szCs w:val="20"/>
          <w:lang w:eastAsia="ru-RU"/>
        </w:rPr>
        <w:t xml:space="preserve"> и там</w:t>
      </w:r>
      <w:r w:rsidR="00E24D8C" w:rsidRPr="00406560">
        <w:rPr>
          <w:rFonts w:eastAsia="Times New Roman"/>
          <w:i/>
          <w:szCs w:val="20"/>
          <w:lang w:eastAsia="ru-RU"/>
        </w:rPr>
        <w:t>,</w:t>
      </w:r>
      <w:r w:rsidRPr="00406560">
        <w:rPr>
          <w:rFonts w:eastAsia="Times New Roman"/>
          <w:i/>
          <w:szCs w:val="20"/>
          <w:lang w:eastAsia="ru-RU"/>
        </w:rPr>
        <w:t xml:space="preserve"> чтоб</w:t>
      </w:r>
      <w:r w:rsidR="00D51F73" w:rsidRPr="00406560">
        <w:rPr>
          <w:rFonts w:eastAsia="Times New Roman"/>
          <w:i/>
          <w:szCs w:val="20"/>
          <w:lang w:eastAsia="ru-RU"/>
        </w:rPr>
        <w:t>ы вот они. И одного на полчаса хватало и потом, ещё</w:t>
      </w:r>
      <w:r w:rsidRPr="00406560">
        <w:rPr>
          <w:rFonts w:eastAsia="Times New Roman"/>
          <w:i/>
          <w:szCs w:val="20"/>
          <w:lang w:eastAsia="ru-RU"/>
        </w:rPr>
        <w:t xml:space="preserve"> долго.</w:t>
      </w:r>
      <w:r w:rsidR="00D51F73" w:rsidRPr="00406560">
        <w:rPr>
          <w:rFonts w:eastAsia="Times New Roman"/>
          <w:i/>
          <w:szCs w:val="20"/>
          <w:lang w:eastAsia="ru-RU"/>
        </w:rPr>
        <w:t xml:space="preserve"> </w:t>
      </w:r>
      <w:r w:rsidRPr="00406560">
        <w:rPr>
          <w:rFonts w:eastAsia="Times New Roman"/>
          <w:i/>
          <w:szCs w:val="20"/>
          <w:lang w:eastAsia="ru-RU"/>
        </w:rPr>
        <w:t>То есть я не знаю</w:t>
      </w:r>
      <w:r w:rsidR="00D51F73" w:rsidRPr="00406560">
        <w:rPr>
          <w:rFonts w:eastAsia="Times New Roman"/>
          <w:i/>
          <w:szCs w:val="20"/>
          <w:lang w:eastAsia="ru-RU"/>
        </w:rPr>
        <w:t>,</w:t>
      </w:r>
      <w:r w:rsidRPr="00406560">
        <w:rPr>
          <w:rFonts w:eastAsia="Times New Roman"/>
          <w:i/>
          <w:szCs w:val="20"/>
          <w:lang w:eastAsia="ru-RU"/>
        </w:rPr>
        <w:t xml:space="preserve"> как я сто девяносто два за неделю успею?</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За две.</w:t>
      </w:r>
      <w:r w:rsidR="00E24D8C" w:rsidRPr="00406560">
        <w:rPr>
          <w:rFonts w:eastAsia="Times New Roman"/>
          <w:szCs w:val="20"/>
          <w:lang w:eastAsia="ru-RU"/>
        </w:rPr>
        <w:t xml:space="preserve"> </w:t>
      </w:r>
      <w:r w:rsidRPr="00406560">
        <w:rPr>
          <w:rFonts w:eastAsia="Times New Roman"/>
          <w:szCs w:val="20"/>
          <w:lang w:eastAsia="ru-RU"/>
        </w:rPr>
        <w:t>По несколько тел в день.</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Ну, надеюсь, что я после этого, буду лучше их чувствовать, потому что сейчас я пока почти не различала ничего.</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Хорошо.</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 </w:t>
      </w:r>
      <w:r w:rsidRPr="00406560">
        <w:rPr>
          <w:rFonts w:eastAsia="Times New Roman"/>
          <w:i/>
          <w:szCs w:val="20"/>
          <w:lang w:eastAsia="ru-RU"/>
        </w:rPr>
        <w:t>Хотя старалась увидеть.</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Спасибо большое Танюша. Давай.</w:t>
      </w:r>
    </w:p>
    <w:p w:rsidR="004E1F96"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 xml:space="preserve">Мы, когда входили в это практикование. То у нас был такой вопрос </w:t>
      </w:r>
      <w:proofErr w:type="gramStart"/>
      <w:r w:rsidRPr="00406560">
        <w:rPr>
          <w:rFonts w:eastAsia="Times New Roman"/>
          <w:i/>
          <w:szCs w:val="20"/>
          <w:lang w:eastAsia="ru-RU"/>
        </w:rPr>
        <w:t>до</w:t>
      </w:r>
      <w:proofErr w:type="gramEnd"/>
      <w:r w:rsidRPr="00406560">
        <w:rPr>
          <w:rFonts w:eastAsia="Times New Roman"/>
          <w:i/>
          <w:szCs w:val="20"/>
          <w:lang w:eastAsia="ru-RU"/>
        </w:rPr>
        <w:t>: Как мы воспринимаем плотность Синтеза? И воспринимаем ли мы оболочками ИВДИВО каждого? Вот у меня как-то я, потому что сейчас говорили, я не помню, точнее</w:t>
      </w:r>
      <w:r w:rsidR="00E24D8C" w:rsidRPr="00406560">
        <w:rPr>
          <w:rFonts w:eastAsia="Times New Roman"/>
          <w:i/>
          <w:szCs w:val="20"/>
          <w:lang w:eastAsia="ru-RU"/>
        </w:rPr>
        <w:t>,</w:t>
      </w:r>
      <w:r w:rsidRPr="00406560">
        <w:rPr>
          <w:rFonts w:eastAsia="Times New Roman"/>
          <w:i/>
          <w:szCs w:val="20"/>
          <w:lang w:eastAsia="ru-RU"/>
        </w:rPr>
        <w:t xml:space="preserve"> я сейчас не могу вспомнить, было ли это базово в практике. Но у меня получилось, что я сначала развернулась телесно </w:t>
      </w:r>
      <w:r w:rsidRPr="00406560">
        <w:rPr>
          <w:rFonts w:eastAsia="Times New Roman"/>
          <w:i/>
          <w:szCs w:val="20"/>
          <w:lang w:eastAsia="ru-RU"/>
        </w:rPr>
        <w:lastRenderedPageBreak/>
        <w:t>ИВДИВО каждого и синтезировалась с ИВДИВО каждого с Кут Хуми, чтоб</w:t>
      </w:r>
      <w:r w:rsidR="00E24D8C" w:rsidRPr="00406560">
        <w:rPr>
          <w:rFonts w:eastAsia="Times New Roman"/>
          <w:i/>
          <w:szCs w:val="20"/>
          <w:lang w:eastAsia="ru-RU"/>
        </w:rPr>
        <w:t>ы</w:t>
      </w:r>
      <w:r w:rsidRPr="00406560">
        <w:rPr>
          <w:rFonts w:eastAsia="Times New Roman"/>
          <w:i/>
          <w:szCs w:val="20"/>
          <w:lang w:eastAsia="ru-RU"/>
        </w:rPr>
        <w:t xml:space="preserve"> вот это воспринять. Да. Как вот это.</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Это не было базово, это ты сделала сама.</w:t>
      </w:r>
    </w:p>
    <w:p w:rsidR="004E1F96"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00E24D8C" w:rsidRPr="00406560">
        <w:rPr>
          <w:rFonts w:eastAsia="Times New Roman"/>
          <w:i/>
          <w:szCs w:val="20"/>
          <w:lang w:eastAsia="ru-RU"/>
        </w:rPr>
        <w:t>Ну, у меня вот с этого началось</w:t>
      </w:r>
      <w:r w:rsidRPr="00406560">
        <w:rPr>
          <w:rFonts w:eastAsia="Times New Roman"/>
          <w:i/>
          <w:szCs w:val="20"/>
          <w:lang w:eastAsia="ru-RU"/>
        </w:rPr>
        <w:t xml:space="preserve"> действие в практике</w:t>
      </w:r>
      <w:r w:rsidR="00E24D8C" w:rsidRPr="00406560">
        <w:rPr>
          <w:rFonts w:eastAsia="Times New Roman"/>
          <w:i/>
          <w:szCs w:val="20"/>
          <w:lang w:eastAsia="ru-RU"/>
        </w:rPr>
        <w:t>,</w:t>
      </w:r>
      <w:r w:rsidRPr="00406560">
        <w:rPr>
          <w:rFonts w:eastAsia="Times New Roman"/>
          <w:i/>
          <w:szCs w:val="20"/>
          <w:lang w:eastAsia="ru-RU"/>
        </w:rPr>
        <w:t xml:space="preserve"> и когда я прожила, что некоторая плотность, а она всё-таки такая достаточно неразработанная, то у меня. Но единственное, что вспомнилось</w:t>
      </w:r>
      <w:r w:rsidR="00E24D8C" w:rsidRPr="00406560">
        <w:rPr>
          <w:rFonts w:eastAsia="Times New Roman"/>
          <w:i/>
          <w:szCs w:val="20"/>
          <w:lang w:eastAsia="ru-RU"/>
        </w:rPr>
        <w:t>,</w:t>
      </w:r>
      <w:r w:rsidRPr="00406560">
        <w:rPr>
          <w:rFonts w:eastAsia="Times New Roman"/>
          <w:i/>
          <w:szCs w:val="20"/>
          <w:lang w:eastAsia="ru-RU"/>
        </w:rPr>
        <w:t xml:space="preserve"> я возожглась Розой и синтезировалась с Розой с Кут Хуми, и это действие мощи печати Розы, оно так запустило такую однородность</w:t>
      </w:r>
      <w:r w:rsidR="00E24D8C" w:rsidRPr="00406560">
        <w:rPr>
          <w:rFonts w:eastAsia="Times New Roman"/>
          <w:i/>
          <w:szCs w:val="20"/>
          <w:lang w:eastAsia="ru-RU"/>
        </w:rPr>
        <w:t>,</w:t>
      </w:r>
      <w:r w:rsidRPr="00406560">
        <w:rPr>
          <w:rFonts w:eastAsia="Times New Roman"/>
          <w:i/>
          <w:szCs w:val="20"/>
          <w:lang w:eastAsia="ru-RU"/>
        </w:rPr>
        <w:t xml:space="preserve"> и каждое тело выходило уже в координации соответствующей оболочкой ИВДИВО каждого.</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Отлично. Хорошо.</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 </w:t>
      </w:r>
      <w:r w:rsidRPr="00406560">
        <w:rPr>
          <w:rFonts w:eastAsia="Times New Roman"/>
          <w:i/>
          <w:szCs w:val="20"/>
          <w:lang w:eastAsia="ru-RU"/>
        </w:rPr>
        <w:t>Это был очень интересный ракурс, но мне тоже в этой может быть специфики ИВДИВО каждого, плюс мне было интересно посмотреть на каждое тело. Они вставали вокруг меня, а потом, когда я услышала, что они должны быть по диагоналям, они как-то так, резко, я бы сказала, раз отстроиться. Встали.</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Натренированные уже.</w:t>
      </w:r>
    </w:p>
    <w:p w:rsidR="004E1F96" w:rsidRPr="00406560" w:rsidRDefault="004E1F96" w:rsidP="004E1F96">
      <w:pPr>
        <w:ind w:firstLine="567"/>
        <w:rPr>
          <w:rFonts w:eastAsia="Times New Roman"/>
          <w:i/>
          <w:szCs w:val="20"/>
          <w:lang w:eastAsia="ru-RU"/>
        </w:rPr>
      </w:pPr>
      <w:r w:rsidRPr="00406560">
        <w:rPr>
          <w:rFonts w:eastAsia="Times New Roman"/>
          <w:i/>
          <w:lang w:eastAsia="ru-RU"/>
        </w:rPr>
        <w:t>Из зала:</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И когда входили, то у меня до сих пор такое очень комфортное состояние, такой отстроенности множественности одномоментно.</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Класс.</w:t>
      </w:r>
    </w:p>
    <w:p w:rsidR="004E1F96" w:rsidRPr="00406560" w:rsidRDefault="004E1F96" w:rsidP="004E1F96">
      <w:pPr>
        <w:ind w:firstLine="567"/>
        <w:rPr>
          <w:rFonts w:eastAsia="Times New Roman"/>
          <w:i/>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 xml:space="preserve">Да, что вот, если раньше я стремилась, как раз то, что Таня </w:t>
      </w:r>
      <w:r w:rsidR="00E24D8C" w:rsidRPr="00406560">
        <w:rPr>
          <w:rFonts w:eastAsia="Times New Roman"/>
          <w:i/>
          <w:szCs w:val="20"/>
          <w:lang w:eastAsia="ru-RU"/>
        </w:rPr>
        <w:t>говорила к однородности определё</w:t>
      </w:r>
      <w:r w:rsidRPr="00406560">
        <w:rPr>
          <w:rFonts w:eastAsia="Times New Roman"/>
          <w:i/>
          <w:szCs w:val="20"/>
          <w:lang w:eastAsia="ru-RU"/>
        </w:rPr>
        <w:t>нной, что как-то мне не очень комфортно было, когда множественность срабатывает. А тут прям</w:t>
      </w:r>
      <w:r w:rsidR="00E24D8C" w:rsidRPr="00406560">
        <w:rPr>
          <w:rFonts w:eastAsia="Times New Roman"/>
          <w:i/>
          <w:szCs w:val="20"/>
          <w:lang w:eastAsia="ru-RU"/>
        </w:rPr>
        <w:t>о</w:t>
      </w:r>
      <w:r w:rsidRPr="00406560">
        <w:rPr>
          <w:rFonts w:eastAsia="Times New Roman"/>
          <w:i/>
          <w:szCs w:val="20"/>
          <w:lang w:eastAsia="ru-RU"/>
        </w:rPr>
        <w:t xml:space="preserve"> я наслаждаюсь таким эффектом.</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Здорово!</w:t>
      </w:r>
    </w:p>
    <w:p w:rsidR="004E1F96" w:rsidRPr="00406560" w:rsidRDefault="004E1F96" w:rsidP="004E1F96">
      <w:pPr>
        <w:ind w:firstLine="567"/>
        <w:rPr>
          <w:rFonts w:eastAsia="Times New Roman"/>
          <w:szCs w:val="20"/>
          <w:lang w:eastAsia="ru-RU"/>
        </w:rPr>
      </w:pPr>
      <w:r w:rsidRPr="00406560">
        <w:rPr>
          <w:rFonts w:eastAsia="Times New Roman"/>
          <w:i/>
          <w:lang w:eastAsia="ru-RU"/>
        </w:rPr>
        <w:t>Из зала:</w:t>
      </w:r>
      <w:r w:rsidRPr="00406560">
        <w:rPr>
          <w:rFonts w:eastAsia="Times New Roman"/>
          <w:lang w:eastAsia="ru-RU"/>
        </w:rPr>
        <w:t xml:space="preserve">– </w:t>
      </w:r>
      <w:r w:rsidRPr="00406560">
        <w:rPr>
          <w:rFonts w:eastAsia="Times New Roman"/>
          <w:i/>
          <w:lang w:eastAsia="ru-RU"/>
        </w:rPr>
        <w:t>В</w:t>
      </w:r>
      <w:r w:rsidRPr="00406560">
        <w:rPr>
          <w:rFonts w:eastAsia="Times New Roman"/>
          <w:i/>
          <w:szCs w:val="20"/>
          <w:lang w:eastAsia="ru-RU"/>
        </w:rPr>
        <w:t>от, а у Изначально Вышестоящего Отца, когда вышли, для меня был очень необычным</w:t>
      </w:r>
      <w:r w:rsidR="00E24D8C" w:rsidRPr="00406560">
        <w:rPr>
          <w:rFonts w:eastAsia="Times New Roman"/>
          <w:i/>
          <w:szCs w:val="20"/>
          <w:lang w:eastAsia="ru-RU"/>
        </w:rPr>
        <w:t>,</w:t>
      </w:r>
      <w:r w:rsidRPr="00406560">
        <w:rPr>
          <w:rFonts w:eastAsia="Times New Roman"/>
          <w:i/>
          <w:szCs w:val="20"/>
          <w:lang w:eastAsia="ru-RU"/>
        </w:rPr>
        <w:t xml:space="preserve"> скажем так</w:t>
      </w:r>
      <w:r w:rsidR="00E24D8C" w:rsidRPr="00406560">
        <w:rPr>
          <w:rFonts w:eastAsia="Times New Roman"/>
          <w:i/>
          <w:szCs w:val="20"/>
          <w:lang w:eastAsia="ru-RU"/>
        </w:rPr>
        <w:t>,</w:t>
      </w:r>
      <w:r w:rsidRPr="00406560">
        <w:rPr>
          <w:rFonts w:eastAsia="Times New Roman"/>
          <w:i/>
          <w:szCs w:val="20"/>
          <w:lang w:eastAsia="ru-RU"/>
        </w:rPr>
        <w:t xml:space="preserve"> ракурс вот этой нашей работы: внутренняя глубина времени. </w:t>
      </w:r>
      <w:proofErr w:type="gramStart"/>
      <w:r w:rsidRPr="00406560">
        <w:rPr>
          <w:rFonts w:eastAsia="Times New Roman"/>
          <w:i/>
          <w:szCs w:val="20"/>
          <w:lang w:eastAsia="ru-RU"/>
        </w:rPr>
        <w:t>Вот я не знаю</w:t>
      </w:r>
      <w:r w:rsidR="008D717B" w:rsidRPr="00406560">
        <w:rPr>
          <w:rFonts w:eastAsia="Times New Roman"/>
          <w:i/>
          <w:szCs w:val="20"/>
          <w:lang w:eastAsia="ru-RU"/>
        </w:rPr>
        <w:t>,</w:t>
      </w:r>
      <w:r w:rsidRPr="00406560">
        <w:rPr>
          <w:rFonts w:eastAsia="Times New Roman"/>
          <w:i/>
          <w:szCs w:val="20"/>
          <w:lang w:eastAsia="ru-RU"/>
        </w:rPr>
        <w:t xml:space="preserve"> как это передать, но вот в этой отстройке множественности</w:t>
      </w:r>
      <w:r w:rsidR="008D717B" w:rsidRPr="00406560">
        <w:rPr>
          <w:rFonts w:eastAsia="Times New Roman"/>
          <w:i/>
          <w:szCs w:val="20"/>
          <w:lang w:eastAsia="ru-RU"/>
        </w:rPr>
        <w:t>,</w:t>
      </w:r>
      <w:r w:rsidRPr="00406560">
        <w:rPr>
          <w:rFonts w:eastAsia="Times New Roman"/>
          <w:i/>
          <w:szCs w:val="20"/>
          <w:lang w:eastAsia="ru-RU"/>
        </w:rPr>
        <w:t xml:space="preserve"> в данном случае</w:t>
      </w:r>
      <w:r w:rsidR="008D717B" w:rsidRPr="00406560">
        <w:rPr>
          <w:rFonts w:eastAsia="Times New Roman"/>
          <w:i/>
          <w:szCs w:val="20"/>
          <w:lang w:eastAsia="ru-RU"/>
        </w:rPr>
        <w:t>,</w:t>
      </w:r>
      <w:r w:rsidRPr="00406560">
        <w:rPr>
          <w:rFonts w:eastAsia="Times New Roman"/>
          <w:i/>
          <w:szCs w:val="20"/>
          <w:lang w:eastAsia="ru-RU"/>
        </w:rPr>
        <w:t xml:space="preserve"> двухсот тел. На каждое тело, какая та </w:t>
      </w:r>
      <w:r w:rsidR="008D717B" w:rsidRPr="00406560">
        <w:rPr>
          <w:rFonts w:eastAsia="Times New Roman"/>
          <w:i/>
          <w:szCs w:val="20"/>
          <w:lang w:eastAsia="ru-RU"/>
        </w:rPr>
        <w:t>своя спецификация</w:t>
      </w:r>
      <w:r w:rsidRPr="00406560">
        <w:rPr>
          <w:rFonts w:eastAsia="Times New Roman"/>
          <w:i/>
          <w:szCs w:val="20"/>
          <w:lang w:eastAsia="ru-RU"/>
        </w:rPr>
        <w:t xml:space="preserve"> времени и взглядом Отца рождается внутреннее </w:t>
      </w:r>
      <w:r w:rsidR="008D717B" w:rsidRPr="00406560">
        <w:rPr>
          <w:rFonts w:eastAsia="Times New Roman"/>
          <w:i/>
          <w:szCs w:val="20"/>
          <w:lang w:eastAsia="ru-RU"/>
        </w:rPr>
        <w:t>как</w:t>
      </w:r>
      <w:r w:rsidRPr="00406560">
        <w:rPr>
          <w:rFonts w:eastAsia="Times New Roman"/>
          <w:i/>
          <w:szCs w:val="20"/>
          <w:lang w:eastAsia="ru-RU"/>
        </w:rPr>
        <w:t xml:space="preserve"> обновление, причем, к</w:t>
      </w:r>
      <w:r w:rsidR="008D717B" w:rsidRPr="00406560">
        <w:rPr>
          <w:rFonts w:eastAsia="Times New Roman"/>
          <w:i/>
          <w:szCs w:val="20"/>
          <w:lang w:eastAsia="ru-RU"/>
        </w:rPr>
        <w:t xml:space="preserve">ак вот внутреннее во внутреннее, не знаю даже, </w:t>
      </w:r>
      <w:r w:rsidRPr="00406560">
        <w:rPr>
          <w:rFonts w:eastAsia="Times New Roman"/>
          <w:i/>
          <w:szCs w:val="20"/>
          <w:lang w:eastAsia="ru-RU"/>
        </w:rPr>
        <w:t>как это передать</w:t>
      </w:r>
      <w:r w:rsidR="008D717B" w:rsidRPr="00406560">
        <w:rPr>
          <w:rFonts w:eastAsia="Times New Roman"/>
          <w:i/>
          <w:szCs w:val="20"/>
          <w:lang w:eastAsia="ru-RU"/>
        </w:rPr>
        <w:t>,</w:t>
      </w:r>
      <w:r w:rsidRPr="00406560">
        <w:rPr>
          <w:rFonts w:eastAsia="Times New Roman"/>
          <w:i/>
          <w:szCs w:val="20"/>
          <w:lang w:eastAsia="ru-RU"/>
        </w:rPr>
        <w:t xml:space="preserve"> в ИВДИВО или во внутренний мир и</w:t>
      </w:r>
      <w:r w:rsidR="008D717B" w:rsidRPr="00406560">
        <w:rPr>
          <w:rFonts w:eastAsia="Times New Roman"/>
          <w:i/>
          <w:szCs w:val="20"/>
          <w:lang w:eastAsia="ru-RU"/>
        </w:rPr>
        <w:t>,</w:t>
      </w:r>
      <w:r w:rsidRPr="00406560">
        <w:rPr>
          <w:rFonts w:eastAsia="Times New Roman"/>
          <w:i/>
          <w:szCs w:val="20"/>
          <w:lang w:eastAsia="ru-RU"/>
        </w:rPr>
        <w:t xml:space="preserve"> в то</w:t>
      </w:r>
      <w:r w:rsidR="008D717B" w:rsidRPr="00406560">
        <w:rPr>
          <w:rFonts w:eastAsia="Times New Roman"/>
          <w:i/>
          <w:szCs w:val="20"/>
          <w:lang w:eastAsia="ru-RU"/>
        </w:rPr>
        <w:t xml:space="preserve"> </w:t>
      </w:r>
      <w:r w:rsidRPr="00406560">
        <w:rPr>
          <w:rFonts w:eastAsia="Times New Roman"/>
          <w:i/>
          <w:szCs w:val="20"/>
          <w:lang w:eastAsia="ru-RU"/>
        </w:rPr>
        <w:t>же время</w:t>
      </w:r>
      <w:r w:rsidR="008D717B" w:rsidRPr="00406560">
        <w:rPr>
          <w:rFonts w:eastAsia="Times New Roman"/>
          <w:i/>
          <w:szCs w:val="20"/>
          <w:lang w:eastAsia="ru-RU"/>
        </w:rPr>
        <w:t>,</w:t>
      </w:r>
      <w:r w:rsidRPr="00406560">
        <w:rPr>
          <w:rFonts w:eastAsia="Times New Roman"/>
          <w:i/>
          <w:szCs w:val="20"/>
          <w:lang w:eastAsia="ru-RU"/>
        </w:rPr>
        <w:t xml:space="preserve"> это и во времени</w:t>
      </w:r>
      <w:proofErr w:type="gramEnd"/>
      <w:r w:rsidRPr="00406560">
        <w:rPr>
          <w:rFonts w:eastAsia="Times New Roman"/>
          <w:i/>
          <w:szCs w:val="20"/>
          <w:lang w:eastAsia="ru-RU"/>
        </w:rPr>
        <w:t xml:space="preserve"> буквально как эффектом прошлого. И у меня получилось, определ</w:t>
      </w:r>
      <w:r w:rsidR="008D717B" w:rsidRPr="00406560">
        <w:rPr>
          <w:rFonts w:eastAsia="Times New Roman"/>
          <w:i/>
          <w:szCs w:val="20"/>
          <w:lang w:eastAsia="ru-RU"/>
        </w:rPr>
        <w:t>ё</w:t>
      </w:r>
      <w:r w:rsidRPr="00406560">
        <w:rPr>
          <w:rFonts w:eastAsia="Times New Roman"/>
          <w:i/>
          <w:szCs w:val="20"/>
          <w:lang w:eastAsia="ru-RU"/>
        </w:rPr>
        <w:t>нный эффект выявить, в том, что когда</w:t>
      </w:r>
      <w:r w:rsidR="008D717B" w:rsidRPr="00406560">
        <w:rPr>
          <w:rFonts w:eastAsia="Times New Roman"/>
          <w:i/>
          <w:szCs w:val="20"/>
          <w:lang w:eastAsia="ru-RU"/>
        </w:rPr>
        <w:t xml:space="preserve"> ты про дхарму заговорила, опреде</w:t>
      </w:r>
      <w:r w:rsidRPr="00406560">
        <w:rPr>
          <w:rFonts w:eastAsia="Times New Roman"/>
          <w:i/>
          <w:szCs w:val="20"/>
          <w:lang w:eastAsia="ru-RU"/>
        </w:rPr>
        <w:t>л</w:t>
      </w:r>
      <w:r w:rsidR="008D717B" w:rsidRPr="00406560">
        <w:rPr>
          <w:rFonts w:eastAsia="Times New Roman"/>
          <w:i/>
          <w:szCs w:val="20"/>
          <w:lang w:eastAsia="ru-RU"/>
        </w:rPr>
        <w:t>ённый эффект в</w:t>
      </w:r>
      <w:r w:rsidRPr="00406560">
        <w:rPr>
          <w:rFonts w:eastAsia="Times New Roman"/>
          <w:i/>
          <w:szCs w:val="20"/>
          <w:lang w:eastAsia="ru-RU"/>
        </w:rPr>
        <w:t xml:space="preserve"> такой </w:t>
      </w:r>
      <w:r w:rsidR="008D717B" w:rsidRPr="00406560">
        <w:rPr>
          <w:rFonts w:eastAsia="Times New Roman"/>
          <w:i/>
          <w:szCs w:val="20"/>
          <w:lang w:eastAsia="ru-RU"/>
        </w:rPr>
        <w:t>внутренней глубине, определё</w:t>
      </w:r>
      <w:r w:rsidRPr="00406560">
        <w:rPr>
          <w:rFonts w:eastAsia="Times New Roman"/>
          <w:i/>
          <w:szCs w:val="20"/>
          <w:lang w:eastAsia="ru-RU"/>
        </w:rPr>
        <w:t>нного эффекта действия дхармы, которая, ну вот буквально</w:t>
      </w:r>
      <w:r w:rsidR="008D717B" w:rsidRPr="00406560">
        <w:rPr>
          <w:rFonts w:eastAsia="Times New Roman"/>
          <w:i/>
          <w:szCs w:val="20"/>
          <w:lang w:eastAsia="ru-RU"/>
        </w:rPr>
        <w:t>,</w:t>
      </w:r>
      <w:r w:rsidRPr="00406560">
        <w:rPr>
          <w:rFonts w:eastAsia="Times New Roman"/>
          <w:i/>
          <w:szCs w:val="20"/>
          <w:lang w:eastAsia="ru-RU"/>
        </w:rPr>
        <w:t xml:space="preserve"> на глазах, взглядом Отца завершалась и разошлась. То есть вот просто перестала существовать, это то, что очень интересно было.</w:t>
      </w:r>
    </w:p>
    <w:p w:rsidR="008D717B" w:rsidRPr="00406560" w:rsidRDefault="004E1F96" w:rsidP="004E1F96">
      <w:pPr>
        <w:ind w:firstLine="567"/>
        <w:rPr>
          <w:rFonts w:eastAsia="Times New Roman"/>
          <w:szCs w:val="20"/>
          <w:lang w:eastAsia="ru-RU"/>
        </w:rPr>
      </w:pPr>
      <w:r w:rsidRPr="00406560">
        <w:rPr>
          <w:rFonts w:eastAsia="Times New Roman"/>
          <w:szCs w:val="20"/>
          <w:lang w:eastAsia="ru-RU"/>
        </w:rPr>
        <w:t>Да, да, то есть сила вашего служения, вот в нынешних условиях переплавляет и реструктуризирует дхармические условия, вы можете о них не знать, но глубиной служения это внутри перепахтывается</w:t>
      </w:r>
      <w:r w:rsidR="008D717B" w:rsidRPr="00406560">
        <w:rPr>
          <w:rFonts w:eastAsia="Times New Roman"/>
          <w:szCs w:val="20"/>
          <w:lang w:eastAsia="ru-RU"/>
        </w:rPr>
        <w:t>,</w:t>
      </w:r>
      <w:r w:rsidRPr="00406560">
        <w:rPr>
          <w:rFonts w:eastAsia="Times New Roman"/>
          <w:szCs w:val="20"/>
          <w:lang w:eastAsia="ru-RU"/>
        </w:rPr>
        <w:t xml:space="preserve"> и внутренне развивается свобода. А о множестве</w:t>
      </w:r>
      <w:r w:rsidR="008D717B" w:rsidRPr="00406560">
        <w:rPr>
          <w:rFonts w:eastAsia="Times New Roman"/>
          <w:szCs w:val="20"/>
          <w:lang w:eastAsia="ru-RU"/>
        </w:rPr>
        <w:t xml:space="preserve">нности, которой говорила Марина, </w:t>
      </w:r>
      <w:r w:rsidR="008D717B" w:rsidRPr="00406560">
        <w:rPr>
          <w:color w:val="000000"/>
          <w:shd w:val="clear" w:color="auto" w:fill="FFFFFF"/>
        </w:rPr>
        <w:t>–</w:t>
      </w:r>
      <w:r w:rsidR="008D717B" w:rsidRPr="00406560">
        <w:rPr>
          <w:rFonts w:eastAsia="Times New Roman"/>
          <w:szCs w:val="20"/>
          <w:lang w:eastAsia="ru-RU"/>
        </w:rPr>
        <w:t xml:space="preserve"> э</w:t>
      </w:r>
      <w:r w:rsidRPr="00406560">
        <w:rPr>
          <w:rFonts w:eastAsia="Times New Roman"/>
          <w:szCs w:val="20"/>
          <w:lang w:eastAsia="ru-RU"/>
        </w:rPr>
        <w:t xml:space="preserve">то эффект Прасинтезности, вернее Прасинтезной Компетенции. </w:t>
      </w:r>
      <w:r w:rsidR="008D717B" w:rsidRPr="00406560">
        <w:rPr>
          <w:rFonts w:eastAsia="Times New Roman"/>
          <w:szCs w:val="20"/>
          <w:lang w:eastAsia="ru-RU"/>
        </w:rPr>
        <w:t xml:space="preserve">Если </w:t>
      </w:r>
      <w:r w:rsidRPr="00406560">
        <w:rPr>
          <w:rFonts w:eastAsia="Times New Roman"/>
          <w:szCs w:val="20"/>
          <w:lang w:eastAsia="ru-RU"/>
        </w:rPr>
        <w:t>Прасинтезная Компетенция</w:t>
      </w:r>
      <w:r w:rsidRPr="00406560">
        <w:rPr>
          <w:rFonts w:eastAsia="Times New Roman"/>
          <w:lang w:eastAsia="ru-RU"/>
        </w:rPr>
        <w:t xml:space="preserve"> – </w:t>
      </w:r>
      <w:r w:rsidRPr="00406560">
        <w:rPr>
          <w:rFonts w:eastAsia="Times New Roman"/>
          <w:szCs w:val="20"/>
          <w:lang w:eastAsia="ru-RU"/>
        </w:rPr>
        <w:t>это синтез шестидесяти четырех видов материи. Шестьдесят четыре это уже множество. Значит, когда я включаюсь в состояние не однородной телесности, а внутри меня зреет множественность, это говорит о том, что я начинаю включаться в управление материей, которая для меня уже не</w:t>
      </w:r>
      <w:r w:rsidR="008D717B" w:rsidRPr="00406560">
        <w:rPr>
          <w:rFonts w:eastAsia="Times New Roman"/>
          <w:szCs w:val="20"/>
          <w:lang w:eastAsia="ru-RU"/>
        </w:rPr>
        <w:t xml:space="preserve"> </w:t>
      </w:r>
      <w:r w:rsidRPr="00406560">
        <w:rPr>
          <w:rFonts w:eastAsia="Times New Roman"/>
          <w:szCs w:val="20"/>
          <w:lang w:eastAsia="ru-RU"/>
        </w:rPr>
        <w:t xml:space="preserve">страшный зверь какой-то, да, то есть я не знаю, что с </w:t>
      </w:r>
      <w:r w:rsidR="008D717B" w:rsidRPr="00406560">
        <w:rPr>
          <w:rFonts w:eastAsia="Times New Roman"/>
          <w:szCs w:val="20"/>
          <w:lang w:eastAsia="ru-RU"/>
        </w:rPr>
        <w:t>этим делать. А я внутри спокойно</w:t>
      </w:r>
      <w:r w:rsidRPr="00406560">
        <w:rPr>
          <w:rFonts w:eastAsia="Times New Roman"/>
          <w:szCs w:val="20"/>
          <w:lang w:eastAsia="ru-RU"/>
        </w:rPr>
        <w:t xml:space="preserve"> справ</w:t>
      </w:r>
      <w:r w:rsidR="008D717B" w:rsidRPr="00406560">
        <w:rPr>
          <w:rFonts w:eastAsia="Times New Roman"/>
          <w:szCs w:val="20"/>
          <w:lang w:eastAsia="ru-RU"/>
        </w:rPr>
        <w:t xml:space="preserve">ляюсь условиями самоорганизации </w:t>
      </w:r>
      <w:r w:rsidRPr="00406560">
        <w:rPr>
          <w:rFonts w:eastAsia="Times New Roman"/>
          <w:szCs w:val="20"/>
          <w:lang w:eastAsia="ru-RU"/>
        </w:rPr>
        <w:t>развивающего действия в телах, видах материи в том числе, где Прасинтезность внутри что?</w:t>
      </w:r>
      <w:r w:rsidR="008D717B" w:rsidRPr="00406560">
        <w:rPr>
          <w:color w:val="000000"/>
          <w:shd w:val="clear" w:color="auto" w:fill="FFFFFF"/>
        </w:rPr>
        <w:t xml:space="preserve"> –</w:t>
      </w:r>
      <w:r w:rsidR="008D717B" w:rsidRPr="00406560">
        <w:rPr>
          <w:rFonts w:eastAsia="Times New Roman"/>
          <w:szCs w:val="20"/>
          <w:lang w:eastAsia="ru-RU"/>
        </w:rPr>
        <w:t xml:space="preserve"> в</w:t>
      </w:r>
      <w:r w:rsidRPr="00406560">
        <w:rPr>
          <w:rFonts w:eastAsia="Times New Roman"/>
          <w:szCs w:val="20"/>
          <w:lang w:eastAsia="ru-RU"/>
        </w:rPr>
        <w:t>начале аматизирует возможности каждого тела, то есть приводит и</w:t>
      </w:r>
      <w:r w:rsidR="008D717B" w:rsidRPr="00406560">
        <w:rPr>
          <w:rFonts w:eastAsia="Times New Roman"/>
          <w:szCs w:val="20"/>
          <w:lang w:eastAsia="ru-RU"/>
        </w:rPr>
        <w:t>х к какой-то цельности внутри, и</w:t>
      </w:r>
      <w:r w:rsidRPr="00406560">
        <w:rPr>
          <w:rFonts w:eastAsia="Times New Roman"/>
          <w:szCs w:val="20"/>
          <w:lang w:eastAsia="ru-RU"/>
        </w:rPr>
        <w:t xml:space="preserve"> на эффекте того, что у меня получаетс</w:t>
      </w:r>
      <w:r w:rsidR="008D717B" w:rsidRPr="00406560">
        <w:rPr>
          <w:rFonts w:eastAsia="Times New Roman"/>
          <w:szCs w:val="20"/>
          <w:lang w:eastAsia="ru-RU"/>
        </w:rPr>
        <w:t>я там, я исполняю что-то, служу. Владыка даё</w:t>
      </w:r>
      <w:r w:rsidRPr="00406560">
        <w:rPr>
          <w:rFonts w:eastAsia="Times New Roman"/>
          <w:szCs w:val="20"/>
          <w:lang w:eastAsia="ru-RU"/>
        </w:rPr>
        <w:t>т мне поручение</w:t>
      </w:r>
      <w:r w:rsidR="008D717B" w:rsidRPr="00406560">
        <w:rPr>
          <w:rFonts w:eastAsia="Times New Roman"/>
          <w:szCs w:val="20"/>
          <w:lang w:eastAsia="ru-RU"/>
        </w:rPr>
        <w:t>, и я развиваюсь.</w:t>
      </w:r>
    </w:p>
    <w:p w:rsidR="004E1F96" w:rsidRPr="00406560" w:rsidRDefault="008D717B" w:rsidP="004E1F96">
      <w:pPr>
        <w:ind w:firstLine="567"/>
        <w:rPr>
          <w:rFonts w:eastAsia="Times New Roman"/>
          <w:szCs w:val="20"/>
          <w:lang w:eastAsia="ru-RU"/>
        </w:rPr>
      </w:pPr>
      <w:r w:rsidRPr="00406560">
        <w:rPr>
          <w:rFonts w:eastAsia="Times New Roman"/>
          <w:szCs w:val="20"/>
          <w:lang w:eastAsia="ru-RU"/>
        </w:rPr>
        <w:t>Кстати, вот здесь ещё</w:t>
      </w:r>
      <w:r w:rsidR="004E1F96" w:rsidRPr="00406560">
        <w:rPr>
          <w:rFonts w:eastAsia="Times New Roman"/>
          <w:szCs w:val="20"/>
          <w:lang w:eastAsia="ru-RU"/>
        </w:rPr>
        <w:t xml:space="preserve"> раз напоминаю, что говорили вчер</w:t>
      </w:r>
      <w:r w:rsidRPr="00406560">
        <w:rPr>
          <w:rFonts w:eastAsia="Times New Roman"/>
          <w:szCs w:val="20"/>
          <w:lang w:eastAsia="ru-RU"/>
        </w:rPr>
        <w:t>а, если Аватар Кут Хуми вас ведё</w:t>
      </w:r>
      <w:r w:rsidR="004E1F96" w:rsidRPr="00406560">
        <w:rPr>
          <w:rFonts w:eastAsia="Times New Roman"/>
          <w:szCs w:val="20"/>
          <w:lang w:eastAsia="ru-RU"/>
        </w:rPr>
        <w:t>т</w:t>
      </w:r>
      <w:r w:rsidR="006D495A" w:rsidRPr="00406560">
        <w:rPr>
          <w:rFonts w:eastAsia="Times New Roman"/>
          <w:szCs w:val="20"/>
          <w:lang w:eastAsia="ru-RU"/>
        </w:rPr>
        <w:t>,</w:t>
      </w:r>
      <w:r w:rsidR="004E1F96" w:rsidRPr="00406560">
        <w:rPr>
          <w:rFonts w:eastAsia="Times New Roman"/>
          <w:szCs w:val="20"/>
          <w:lang w:eastAsia="ru-RU"/>
        </w:rPr>
        <w:t xml:space="preserve"> и вы ведомы Кут Хуми, выходите к Аватару Синтеза Кут Хуми и прям</w:t>
      </w:r>
      <w:r w:rsidRPr="00406560">
        <w:rPr>
          <w:rFonts w:eastAsia="Times New Roman"/>
          <w:szCs w:val="20"/>
          <w:lang w:eastAsia="ru-RU"/>
        </w:rPr>
        <w:t>о</w:t>
      </w:r>
      <w:r w:rsidR="004E1F96" w:rsidRPr="00406560">
        <w:rPr>
          <w:rFonts w:eastAsia="Times New Roman"/>
          <w:szCs w:val="20"/>
          <w:lang w:eastAsia="ru-RU"/>
        </w:rPr>
        <w:t xml:space="preserve"> просите вас выводить, направлять, уточняйте, что вам нужно делать</w:t>
      </w:r>
      <w:r w:rsidRPr="00406560">
        <w:rPr>
          <w:rFonts w:eastAsia="Times New Roman"/>
          <w:szCs w:val="20"/>
          <w:lang w:eastAsia="ru-RU"/>
        </w:rPr>
        <w:t>,</w:t>
      </w:r>
      <w:r w:rsidR="004E1F96" w:rsidRPr="00406560">
        <w:rPr>
          <w:rFonts w:eastAsia="Times New Roman"/>
          <w:szCs w:val="20"/>
          <w:lang w:eastAsia="ru-RU"/>
        </w:rPr>
        <w:t xml:space="preserve"> чтобы ведение внутри и вовне было более синхронизировано. То есть не так</w:t>
      </w:r>
      <w:r w:rsidR="006D495A" w:rsidRPr="00406560">
        <w:rPr>
          <w:rFonts w:eastAsia="Times New Roman"/>
          <w:szCs w:val="20"/>
          <w:lang w:eastAsia="ru-RU"/>
        </w:rPr>
        <w:t>,</w:t>
      </w:r>
      <w:r w:rsidR="004E1F96" w:rsidRPr="00406560">
        <w:rPr>
          <w:rFonts w:eastAsia="Times New Roman"/>
          <w:szCs w:val="20"/>
          <w:lang w:eastAsia="ru-RU"/>
        </w:rPr>
        <w:t xml:space="preserve"> что вышли</w:t>
      </w:r>
      <w:r w:rsidR="006D495A" w:rsidRPr="00406560">
        <w:rPr>
          <w:rFonts w:eastAsia="Times New Roman"/>
          <w:szCs w:val="20"/>
          <w:lang w:eastAsia="ru-RU"/>
        </w:rPr>
        <w:t>,</w:t>
      </w:r>
      <w:r w:rsidR="004E1F96" w:rsidRPr="00406560">
        <w:rPr>
          <w:rFonts w:eastAsia="Times New Roman"/>
          <w:szCs w:val="20"/>
          <w:lang w:eastAsia="ru-RU"/>
        </w:rPr>
        <w:t xml:space="preserve"> стяжали</w:t>
      </w:r>
      <w:r w:rsidR="006D495A" w:rsidRPr="00406560">
        <w:rPr>
          <w:rFonts w:eastAsia="Times New Roman"/>
          <w:szCs w:val="20"/>
          <w:lang w:eastAsia="ru-RU"/>
        </w:rPr>
        <w:t>,</w:t>
      </w:r>
      <w:r w:rsidR="004E1F96" w:rsidRPr="00406560">
        <w:rPr>
          <w:rFonts w:eastAsia="Times New Roman"/>
          <w:szCs w:val="20"/>
          <w:lang w:eastAsia="ru-RU"/>
        </w:rPr>
        <w:t xml:space="preserve"> вернулись, а что бы с Владыкой у вас включался, какой-то глубокий диалог общения по вашему развитию, куда вы дальше идёте и то</w:t>
      </w:r>
      <w:r w:rsidR="006D495A" w:rsidRPr="00406560">
        <w:rPr>
          <w:rFonts w:eastAsia="Times New Roman"/>
          <w:szCs w:val="20"/>
          <w:lang w:eastAsia="ru-RU"/>
        </w:rPr>
        <w:t>, что вы делаете, на</w:t>
      </w:r>
      <w:r w:rsidR="004E1F96" w:rsidRPr="00406560">
        <w:rPr>
          <w:rFonts w:eastAsia="Times New Roman"/>
          <w:szCs w:val="20"/>
          <w:lang w:eastAsia="ru-RU"/>
        </w:rPr>
        <w:t>сколько помогает вам развиваться? И это является Волей Кут Хуми в вашем восхождении. Поэтому вот приветствую то, что вот Марина сейчас рассказала, в плане множественности, оно очень хорошо отстраивает внутреннюю прасинтезную реализацию.</w:t>
      </w:r>
    </w:p>
    <w:p w:rsidR="006D495A" w:rsidRPr="00406560" w:rsidRDefault="004E1F96" w:rsidP="004E1F96">
      <w:pPr>
        <w:ind w:firstLine="567"/>
        <w:rPr>
          <w:rFonts w:eastAsia="Times New Roman"/>
          <w:szCs w:val="20"/>
          <w:lang w:eastAsia="ru-RU"/>
        </w:rPr>
      </w:pPr>
      <w:r w:rsidRPr="00406560">
        <w:rPr>
          <w:rFonts w:eastAsia="Times New Roman"/>
          <w:szCs w:val="20"/>
          <w:lang w:eastAsia="ru-RU"/>
        </w:rPr>
        <w:t>Хорошо. Спасибо бо</w:t>
      </w:r>
      <w:r w:rsidR="006D495A" w:rsidRPr="00406560">
        <w:rPr>
          <w:rFonts w:eastAsia="Times New Roman"/>
          <w:szCs w:val="20"/>
          <w:lang w:eastAsia="ru-RU"/>
        </w:rPr>
        <w:t>льшое. Всё?</w:t>
      </w:r>
    </w:p>
    <w:p w:rsidR="006D495A" w:rsidRPr="00406560" w:rsidRDefault="006D495A" w:rsidP="006D495A">
      <w:pPr>
        <w:pStyle w:val="12"/>
        <w:rPr>
          <w:lang w:eastAsia="ru-RU"/>
        </w:rPr>
      </w:pPr>
      <w:bookmarkStart w:id="74" w:name="_Toc103693274"/>
      <w:r w:rsidRPr="00406560">
        <w:rPr>
          <w:lang w:eastAsia="ru-RU"/>
        </w:rPr>
        <w:lastRenderedPageBreak/>
        <w:t>В Цивилизации нужно уметь высказаться. Антропный принцип действует на философскость</w:t>
      </w:r>
      <w:bookmarkEnd w:id="74"/>
    </w:p>
    <w:p w:rsidR="00406560" w:rsidRPr="004B7680" w:rsidRDefault="006D495A" w:rsidP="004E1F96">
      <w:pPr>
        <w:ind w:firstLine="567"/>
        <w:rPr>
          <w:rFonts w:eastAsia="Times New Roman"/>
          <w:szCs w:val="20"/>
          <w:lang w:eastAsia="ru-RU"/>
        </w:rPr>
      </w:pPr>
      <w:r w:rsidRPr="00406560">
        <w:rPr>
          <w:rFonts w:eastAsia="Times New Roman"/>
          <w:szCs w:val="20"/>
          <w:lang w:eastAsia="ru-RU"/>
        </w:rPr>
        <w:t>Ну, я понимаю, что больше ответов нет, но, в</w:t>
      </w:r>
      <w:r w:rsidR="004E1F96" w:rsidRPr="00406560">
        <w:rPr>
          <w:rFonts w:eastAsia="Times New Roman"/>
          <w:szCs w:val="20"/>
          <w:lang w:eastAsia="ru-RU"/>
        </w:rPr>
        <w:t xml:space="preserve"> общем-то, даже вот по ответам вашим </w:t>
      </w:r>
      <w:proofErr w:type="gramStart"/>
      <w:r w:rsidR="004E1F96" w:rsidRPr="00406560">
        <w:rPr>
          <w:rFonts w:eastAsia="Times New Roman"/>
          <w:szCs w:val="20"/>
          <w:lang w:eastAsia="ru-RU"/>
        </w:rPr>
        <w:t>на</w:t>
      </w:r>
      <w:proofErr w:type="gramEnd"/>
      <w:r w:rsidR="004E1F96" w:rsidRPr="00406560">
        <w:rPr>
          <w:rFonts w:eastAsia="Times New Roman"/>
          <w:szCs w:val="20"/>
          <w:lang w:eastAsia="ru-RU"/>
        </w:rPr>
        <w:t xml:space="preserve"> сейчас не </w:t>
      </w:r>
      <w:proofErr w:type="gramStart"/>
      <w:r w:rsidR="004E1F96" w:rsidRPr="00406560">
        <w:rPr>
          <w:rFonts w:eastAsia="Times New Roman"/>
          <w:szCs w:val="20"/>
          <w:lang w:eastAsia="ru-RU"/>
        </w:rPr>
        <w:t>по</w:t>
      </w:r>
      <w:proofErr w:type="gramEnd"/>
      <w:r w:rsidR="004E1F96" w:rsidRPr="00406560">
        <w:rPr>
          <w:rFonts w:eastAsia="Times New Roman"/>
          <w:szCs w:val="20"/>
          <w:lang w:eastAsia="ru-RU"/>
        </w:rPr>
        <w:t xml:space="preserve"> качеству, а по количеству </w:t>
      </w:r>
      <w:r w:rsidRPr="00406560">
        <w:rPr>
          <w:color w:val="000000"/>
          <w:shd w:val="clear" w:color="auto" w:fill="FFFFFF"/>
        </w:rPr>
        <w:t xml:space="preserve">– </w:t>
      </w:r>
      <w:r w:rsidR="004E1F96" w:rsidRPr="00406560">
        <w:rPr>
          <w:rFonts w:eastAsia="Times New Roman"/>
          <w:szCs w:val="20"/>
          <w:lang w:eastAsia="ru-RU"/>
        </w:rPr>
        <w:t>это тоже ваша активность. Не в плане того, что вы пропускаете друг друга, а в плане того что сама Цивилизация</w:t>
      </w:r>
      <w:r w:rsidRPr="00406560">
        <w:rPr>
          <w:rFonts w:eastAsia="Times New Roman"/>
          <w:szCs w:val="20"/>
          <w:lang w:eastAsia="ru-RU"/>
        </w:rPr>
        <w:t>, она предполагает определё</w:t>
      </w:r>
      <w:r w:rsidR="004E1F96" w:rsidRPr="00406560">
        <w:rPr>
          <w:rFonts w:eastAsia="Times New Roman"/>
          <w:szCs w:val="20"/>
          <w:lang w:eastAsia="ru-RU"/>
        </w:rPr>
        <w:t xml:space="preserve">нные позиции. И в Цивилизации нужно что? </w:t>
      </w:r>
      <w:r w:rsidRPr="00406560">
        <w:rPr>
          <w:color w:val="000000"/>
          <w:shd w:val="clear" w:color="auto" w:fill="FFFFFF"/>
        </w:rPr>
        <w:t>– у</w:t>
      </w:r>
      <w:r w:rsidR="004E1F96" w:rsidRPr="00406560">
        <w:rPr>
          <w:rFonts w:eastAsia="Times New Roman"/>
          <w:szCs w:val="20"/>
          <w:lang w:eastAsia="ru-RU"/>
        </w:rPr>
        <w:t xml:space="preserve">меть высказаться. Поэтому мы вам желаем в подразделении ИВДИВО Санкт-Петербурга, </w:t>
      </w:r>
      <w:r w:rsidR="004E1F96" w:rsidRPr="004B7680">
        <w:rPr>
          <w:rFonts w:eastAsia="Times New Roman"/>
          <w:szCs w:val="20"/>
          <w:lang w:eastAsia="ru-RU"/>
        </w:rPr>
        <w:t>чтобы все 32 Аватара, имели свою внутреннюю позицию, умели говорить и говорили, и хотели сказать. И самое интересное</w:t>
      </w:r>
      <w:r w:rsidRPr="004B7680">
        <w:rPr>
          <w:rFonts w:eastAsia="Times New Roman"/>
          <w:szCs w:val="20"/>
          <w:lang w:eastAsia="ru-RU"/>
        </w:rPr>
        <w:t>,</w:t>
      </w:r>
      <w:r w:rsidR="004E1F96" w:rsidRPr="004B7680">
        <w:rPr>
          <w:rFonts w:eastAsia="Times New Roman"/>
          <w:szCs w:val="20"/>
          <w:lang w:eastAsia="ru-RU"/>
        </w:rPr>
        <w:t xml:space="preserve"> из этого мы выйдем на ещё одно явление. Сейчас о позиции наблюдателя мы поговорили, а есть ещё одна интересная особенность, которая стимулирует Прасинтезная Компетенци</w:t>
      </w:r>
      <w:r w:rsidRPr="004B7680">
        <w:rPr>
          <w:rFonts w:eastAsia="Times New Roman"/>
          <w:szCs w:val="20"/>
          <w:lang w:eastAsia="ru-RU"/>
        </w:rPr>
        <w:t xml:space="preserve">я, это оказывается очень просто </w:t>
      </w:r>
      <w:r w:rsidRPr="004B7680">
        <w:rPr>
          <w:color w:val="000000"/>
          <w:shd w:val="clear" w:color="auto" w:fill="FFFFFF"/>
        </w:rPr>
        <w:t>–</w:t>
      </w:r>
      <w:r w:rsidR="004E1F96" w:rsidRPr="004B7680">
        <w:rPr>
          <w:rFonts w:eastAsia="Times New Roman"/>
          <w:szCs w:val="20"/>
          <w:lang w:eastAsia="ru-RU"/>
        </w:rPr>
        <w:t xml:space="preserve"> Антропный принцип. А на что действует антропный принцип в каждом из нас? На что действует антропный принцип в каждом из нас?</w:t>
      </w:r>
    </w:p>
    <w:p w:rsidR="00406560" w:rsidRPr="004B7680" w:rsidRDefault="004E1F96" w:rsidP="004E1F96">
      <w:pPr>
        <w:ind w:firstLine="567"/>
        <w:rPr>
          <w:rFonts w:eastAsia="Times New Roman"/>
          <w:szCs w:val="20"/>
          <w:lang w:eastAsia="ru-RU"/>
        </w:rPr>
      </w:pPr>
      <w:r w:rsidRPr="004B7680">
        <w:rPr>
          <w:rFonts w:eastAsia="Times New Roman"/>
          <w:szCs w:val="20"/>
          <w:lang w:eastAsia="ru-RU"/>
        </w:rPr>
        <w:t>Но</w:t>
      </w:r>
      <w:r w:rsidR="006D495A" w:rsidRPr="004B7680">
        <w:rPr>
          <w:rFonts w:eastAsia="Times New Roman"/>
          <w:szCs w:val="20"/>
          <w:lang w:eastAsia="ru-RU"/>
        </w:rPr>
        <w:t>,</w:t>
      </w:r>
      <w:r w:rsidRPr="004B7680">
        <w:rPr>
          <w:rFonts w:eastAsia="Times New Roman"/>
          <w:szCs w:val="20"/>
          <w:lang w:eastAsia="ru-RU"/>
        </w:rPr>
        <w:t xml:space="preserve"> во-первых он</w:t>
      </w:r>
      <w:r w:rsidR="006D495A" w:rsidRPr="004B7680">
        <w:rPr>
          <w:rFonts w:eastAsia="Times New Roman"/>
          <w:szCs w:val="20"/>
          <w:lang w:eastAsia="ru-RU"/>
        </w:rPr>
        <w:t xml:space="preserve"> действует на </w:t>
      </w:r>
      <w:proofErr w:type="gramStart"/>
      <w:r w:rsidR="006D495A" w:rsidRPr="004B7680">
        <w:rPr>
          <w:rFonts w:eastAsia="Times New Roman"/>
          <w:szCs w:val="20"/>
          <w:lang w:eastAsia="ru-RU"/>
        </w:rPr>
        <w:t>нашу</w:t>
      </w:r>
      <w:proofErr w:type="gramEnd"/>
      <w:r w:rsidR="006D495A" w:rsidRPr="004B7680">
        <w:rPr>
          <w:rFonts w:eastAsia="Times New Roman"/>
          <w:szCs w:val="20"/>
          <w:lang w:eastAsia="ru-RU"/>
        </w:rPr>
        <w:t xml:space="preserve"> с вами, как ни</w:t>
      </w:r>
      <w:r w:rsidRPr="004B7680">
        <w:rPr>
          <w:rFonts w:eastAsia="Times New Roman"/>
          <w:szCs w:val="20"/>
          <w:lang w:eastAsia="ru-RU"/>
        </w:rPr>
        <w:t xml:space="preserve"> странно</w:t>
      </w:r>
      <w:r w:rsidR="006D495A" w:rsidRPr="004B7680">
        <w:rPr>
          <w:rFonts w:eastAsia="Times New Roman"/>
          <w:szCs w:val="20"/>
          <w:lang w:eastAsia="ru-RU"/>
        </w:rPr>
        <w:t>,</w:t>
      </w:r>
      <w:r w:rsidRPr="004B7680">
        <w:rPr>
          <w:rFonts w:eastAsia="Times New Roman"/>
          <w:szCs w:val="20"/>
          <w:lang w:eastAsia="ru-RU"/>
        </w:rPr>
        <w:t xml:space="preserve"> фи</w:t>
      </w:r>
      <w:r w:rsidR="006D495A" w:rsidRPr="004B7680">
        <w:rPr>
          <w:rFonts w:eastAsia="Times New Roman"/>
          <w:szCs w:val="20"/>
          <w:lang w:eastAsia="ru-RU"/>
        </w:rPr>
        <w:t>лософскость. То есть это то, в о</w:t>
      </w:r>
      <w:r w:rsidRPr="004B7680">
        <w:rPr>
          <w:rFonts w:eastAsia="Times New Roman"/>
          <w:szCs w:val="20"/>
          <w:lang w:eastAsia="ru-RU"/>
        </w:rPr>
        <w:t>бщем-то, чем в</w:t>
      </w:r>
      <w:r w:rsidR="006D495A" w:rsidRPr="004B7680">
        <w:rPr>
          <w:rFonts w:eastAsia="Times New Roman"/>
          <w:szCs w:val="20"/>
          <w:lang w:eastAsia="ru-RU"/>
        </w:rPr>
        <w:t>ы в какой-то степени, тоже начнё</w:t>
      </w:r>
      <w:r w:rsidRPr="004B7680">
        <w:rPr>
          <w:rFonts w:eastAsia="Times New Roman"/>
          <w:szCs w:val="20"/>
          <w:lang w:eastAsia="ru-RU"/>
        </w:rPr>
        <w:t>те заниматься. Потому что от антропного принципа. Вообще, что строит антропный принцип у нас с вами? То есть не с</w:t>
      </w:r>
      <w:r w:rsidR="006D495A" w:rsidRPr="004B7680">
        <w:rPr>
          <w:rFonts w:eastAsia="Times New Roman"/>
          <w:szCs w:val="20"/>
          <w:lang w:eastAsia="ru-RU"/>
        </w:rPr>
        <w:t xml:space="preserve">лабый/сильный, а у нас с вами, в </w:t>
      </w:r>
      <w:r w:rsidRPr="004B7680">
        <w:rPr>
          <w:rFonts w:eastAsia="Times New Roman"/>
          <w:szCs w:val="20"/>
          <w:lang w:eastAsia="ru-RU"/>
        </w:rPr>
        <w:t>общем-то</w:t>
      </w:r>
      <w:r w:rsidR="006D495A" w:rsidRPr="004B7680">
        <w:rPr>
          <w:rFonts w:eastAsia="Times New Roman"/>
          <w:szCs w:val="20"/>
          <w:lang w:eastAsia="ru-RU"/>
        </w:rPr>
        <w:t>,</w:t>
      </w:r>
      <w:r w:rsidRPr="004B7680">
        <w:rPr>
          <w:rFonts w:eastAsia="Times New Roman"/>
          <w:szCs w:val="20"/>
          <w:lang w:eastAsia="ru-RU"/>
        </w:rPr>
        <w:t xml:space="preserve"> 32 архетипических</w:t>
      </w:r>
      <w:r w:rsidR="006D495A" w:rsidRPr="004B7680">
        <w:rPr>
          <w:rFonts w:eastAsia="Times New Roman"/>
          <w:szCs w:val="20"/>
          <w:lang w:eastAsia="ru-RU"/>
        </w:rPr>
        <w:t xml:space="preserve"> антропных принципа должно быть.</w:t>
      </w:r>
      <w:r w:rsidRPr="004B7680">
        <w:rPr>
          <w:rFonts w:eastAsia="Times New Roman"/>
          <w:szCs w:val="20"/>
          <w:lang w:eastAsia="ru-RU"/>
        </w:rPr>
        <w:t xml:space="preserve"> </w:t>
      </w:r>
      <w:r w:rsidR="006D495A" w:rsidRPr="004B7680">
        <w:rPr>
          <w:rFonts w:eastAsia="Times New Roman"/>
          <w:szCs w:val="20"/>
          <w:lang w:eastAsia="ru-RU"/>
        </w:rPr>
        <w:t>М</w:t>
      </w:r>
      <w:r w:rsidRPr="004B7680">
        <w:rPr>
          <w:rFonts w:eastAsia="Times New Roman"/>
          <w:szCs w:val="20"/>
          <w:lang w:eastAsia="ru-RU"/>
        </w:rPr>
        <w:t xml:space="preserve">ы формируемся внутри как слияние с чем? </w:t>
      </w:r>
      <w:r w:rsidR="006D495A" w:rsidRPr="004B7680">
        <w:rPr>
          <w:color w:val="000000"/>
          <w:shd w:val="clear" w:color="auto" w:fill="FFFFFF"/>
        </w:rPr>
        <w:t>– с</w:t>
      </w:r>
      <w:r w:rsidRPr="004B7680">
        <w:rPr>
          <w:rFonts w:eastAsia="Times New Roman"/>
          <w:szCs w:val="20"/>
          <w:lang w:eastAsia="ru-RU"/>
        </w:rPr>
        <w:t xml:space="preserve"> ИВДИВО как таковым. То есть антр</w:t>
      </w:r>
      <w:r w:rsidR="006D495A" w:rsidRPr="004B7680">
        <w:rPr>
          <w:rFonts w:eastAsia="Times New Roman"/>
          <w:szCs w:val="20"/>
          <w:lang w:eastAsia="ru-RU"/>
        </w:rPr>
        <w:t>опный принцип встраивает нас</w:t>
      </w:r>
      <w:r w:rsidRPr="004B7680">
        <w:rPr>
          <w:rFonts w:eastAsia="Times New Roman"/>
          <w:szCs w:val="20"/>
          <w:lang w:eastAsia="ru-RU"/>
        </w:rPr>
        <w:t xml:space="preserve"> в условия Изначально Вышестоящего Дома Изначально Вышестоящего Отца</w:t>
      </w:r>
      <w:r w:rsidR="006D495A" w:rsidRPr="004B7680">
        <w:rPr>
          <w:rFonts w:eastAsia="Times New Roman"/>
          <w:szCs w:val="20"/>
          <w:lang w:eastAsia="ru-RU"/>
        </w:rPr>
        <w:t>, и Прасинтезная Компетенция</w:t>
      </w:r>
      <w:r w:rsidRPr="004B7680">
        <w:rPr>
          <w:rFonts w:eastAsia="Times New Roman"/>
          <w:szCs w:val="20"/>
          <w:lang w:eastAsia="ru-RU"/>
        </w:rPr>
        <w:t xml:space="preserve"> философским Синтезом углубляет антропный принцип,</w:t>
      </w:r>
      <w:r w:rsidR="006D495A" w:rsidRPr="004B7680">
        <w:rPr>
          <w:rFonts w:eastAsia="Times New Roman"/>
          <w:szCs w:val="20"/>
          <w:lang w:eastAsia="ru-RU"/>
        </w:rPr>
        <w:t xml:space="preserve"> и мы становимся с вами</w:t>
      </w:r>
      <w:r w:rsidRPr="004B7680">
        <w:rPr>
          <w:rFonts w:eastAsia="Times New Roman"/>
          <w:szCs w:val="20"/>
          <w:lang w:eastAsia="ru-RU"/>
        </w:rPr>
        <w:t xml:space="preserve"> какими в антропном принципе? </w:t>
      </w:r>
      <w:r w:rsidR="006D495A" w:rsidRPr="004B7680">
        <w:rPr>
          <w:color w:val="000000"/>
          <w:shd w:val="clear" w:color="auto" w:fill="FFFFFF"/>
        </w:rPr>
        <w:t>– в</w:t>
      </w:r>
      <w:r w:rsidRPr="004B7680">
        <w:rPr>
          <w:rFonts w:eastAsia="Times New Roman"/>
          <w:szCs w:val="20"/>
          <w:lang w:eastAsia="ru-RU"/>
        </w:rPr>
        <w:t xml:space="preserve">нутренне </w:t>
      </w:r>
      <w:proofErr w:type="gramStart"/>
      <w:r w:rsidRPr="004B7680">
        <w:rPr>
          <w:rFonts w:eastAsia="Times New Roman"/>
          <w:szCs w:val="20"/>
          <w:lang w:eastAsia="ru-RU"/>
        </w:rPr>
        <w:t>более истинными</w:t>
      </w:r>
      <w:proofErr w:type="gramEnd"/>
      <w:r w:rsidRPr="004B7680">
        <w:rPr>
          <w:rFonts w:eastAsia="Times New Roman"/>
          <w:szCs w:val="20"/>
          <w:lang w:eastAsia="ru-RU"/>
        </w:rPr>
        <w:t xml:space="preserve">. </w:t>
      </w:r>
      <w:r w:rsidR="006D495A" w:rsidRPr="004B7680">
        <w:rPr>
          <w:rFonts w:eastAsia="Times New Roman"/>
          <w:szCs w:val="20"/>
          <w:lang w:eastAsia="ru-RU"/>
        </w:rPr>
        <w:t>То, что, Философия Синтеза или Ф</w:t>
      </w:r>
      <w:r w:rsidRPr="004B7680">
        <w:rPr>
          <w:rFonts w:eastAsia="Times New Roman"/>
          <w:szCs w:val="20"/>
          <w:lang w:eastAsia="ru-RU"/>
        </w:rPr>
        <w:t>илософский Синтез предполагает Истину каждого из нас антропным принципом в действии. Вот</w:t>
      </w:r>
      <w:r w:rsidR="006D495A" w:rsidRPr="004B7680">
        <w:rPr>
          <w:rFonts w:eastAsia="Times New Roman"/>
          <w:szCs w:val="20"/>
          <w:lang w:eastAsia="ru-RU"/>
        </w:rPr>
        <w:t>,</w:t>
      </w:r>
      <w:r w:rsidRPr="004B7680">
        <w:rPr>
          <w:rFonts w:eastAsia="Times New Roman"/>
          <w:szCs w:val="20"/>
          <w:lang w:eastAsia="ru-RU"/>
        </w:rPr>
        <w:t xml:space="preserve"> ну легло, не легло?</w:t>
      </w:r>
    </w:p>
    <w:p w:rsidR="00406560" w:rsidRPr="004B7680" w:rsidRDefault="00775E73" w:rsidP="004E1F96">
      <w:pPr>
        <w:ind w:firstLine="567"/>
        <w:rPr>
          <w:rFonts w:eastAsia="Times New Roman"/>
          <w:szCs w:val="20"/>
          <w:lang w:eastAsia="ru-RU"/>
        </w:rPr>
      </w:pPr>
      <w:r w:rsidRPr="004B7680">
        <w:rPr>
          <w:rFonts w:eastAsia="Times New Roman"/>
          <w:szCs w:val="20"/>
          <w:lang w:eastAsia="ru-RU"/>
        </w:rPr>
        <w:t>То есть вам</w:t>
      </w:r>
      <w:r w:rsidR="004E1F96" w:rsidRPr="004B7680">
        <w:rPr>
          <w:rFonts w:eastAsia="Times New Roman"/>
          <w:szCs w:val="20"/>
          <w:lang w:eastAsia="ru-RU"/>
        </w:rPr>
        <w:t xml:space="preserve"> просто нужно подумать над антропным принципом, увиде</w:t>
      </w:r>
      <w:r w:rsidR="006D495A" w:rsidRPr="004B7680">
        <w:rPr>
          <w:rFonts w:eastAsia="Times New Roman"/>
          <w:szCs w:val="20"/>
          <w:lang w:eastAsia="ru-RU"/>
        </w:rPr>
        <w:t>ть, что это не просто философская</w:t>
      </w:r>
      <w:r w:rsidR="004E1F96" w:rsidRPr="004B7680">
        <w:rPr>
          <w:rFonts w:eastAsia="Times New Roman"/>
          <w:szCs w:val="20"/>
          <w:lang w:eastAsia="ru-RU"/>
        </w:rPr>
        <w:t xml:space="preserve"> категория, кото</w:t>
      </w:r>
      <w:r w:rsidR="006D495A" w:rsidRPr="004B7680">
        <w:rPr>
          <w:rFonts w:eastAsia="Times New Roman"/>
          <w:szCs w:val="20"/>
          <w:lang w:eastAsia="ru-RU"/>
        </w:rPr>
        <w:t>р</w:t>
      </w:r>
      <w:r w:rsidRPr="004B7680">
        <w:rPr>
          <w:rFonts w:eastAsia="Times New Roman"/>
          <w:szCs w:val="20"/>
          <w:lang w:eastAsia="ru-RU"/>
        </w:rPr>
        <w:t>ой</w:t>
      </w:r>
      <w:r w:rsidR="004E1F96" w:rsidRPr="004B7680">
        <w:rPr>
          <w:rFonts w:eastAsia="Times New Roman"/>
          <w:szCs w:val="20"/>
          <w:lang w:eastAsia="ru-RU"/>
        </w:rPr>
        <w:t xml:space="preserve"> мы разраб</w:t>
      </w:r>
      <w:r w:rsidRPr="004B7680">
        <w:rPr>
          <w:rFonts w:eastAsia="Times New Roman"/>
          <w:szCs w:val="20"/>
          <w:lang w:eastAsia="ru-RU"/>
        </w:rPr>
        <w:t>атываем действие</w:t>
      </w:r>
      <w:r w:rsidR="006D495A" w:rsidRPr="004B7680">
        <w:rPr>
          <w:rFonts w:eastAsia="Times New Roman"/>
          <w:szCs w:val="20"/>
          <w:lang w:eastAsia="ru-RU"/>
        </w:rPr>
        <w:t xml:space="preserve"> Метагалактики</w:t>
      </w:r>
      <w:r w:rsidR="004E1F96" w:rsidRPr="004B7680">
        <w:rPr>
          <w:rFonts w:eastAsia="Times New Roman"/>
          <w:szCs w:val="20"/>
          <w:lang w:eastAsia="ru-RU"/>
        </w:rPr>
        <w:t xml:space="preserve"> как системы или ИВДИВО в каждом из нас. Это формирование в нас Философа Синтеза и</w:t>
      </w:r>
      <w:r w:rsidR="006D495A" w:rsidRPr="004B7680">
        <w:rPr>
          <w:rFonts w:eastAsia="Times New Roman"/>
          <w:szCs w:val="20"/>
          <w:lang w:eastAsia="ru-RU"/>
        </w:rPr>
        <w:t>,</w:t>
      </w:r>
      <w:r w:rsidR="004E1F96" w:rsidRPr="004B7680">
        <w:rPr>
          <w:rFonts w:eastAsia="Times New Roman"/>
          <w:szCs w:val="20"/>
          <w:lang w:eastAsia="ru-RU"/>
        </w:rPr>
        <w:t xml:space="preserve"> соответственно</w:t>
      </w:r>
      <w:r w:rsidR="006D495A" w:rsidRPr="004B7680">
        <w:rPr>
          <w:rFonts w:eastAsia="Times New Roman"/>
          <w:szCs w:val="20"/>
          <w:lang w:eastAsia="ru-RU"/>
        </w:rPr>
        <w:t>,</w:t>
      </w:r>
      <w:r w:rsidR="004E1F96" w:rsidRPr="004B7680">
        <w:rPr>
          <w:rFonts w:eastAsia="Times New Roman"/>
          <w:szCs w:val="20"/>
          <w:lang w:eastAsia="ru-RU"/>
        </w:rPr>
        <w:t xml:space="preserve"> будет </w:t>
      </w:r>
      <w:proofErr w:type="gramStart"/>
      <w:r w:rsidR="004E1F96" w:rsidRPr="004B7680">
        <w:rPr>
          <w:rFonts w:eastAsia="Times New Roman"/>
          <w:szCs w:val="20"/>
          <w:lang w:eastAsia="ru-RU"/>
        </w:rPr>
        <w:t>строится</w:t>
      </w:r>
      <w:proofErr w:type="gramEnd"/>
      <w:r w:rsidR="004E1F96" w:rsidRPr="004B7680">
        <w:rPr>
          <w:rFonts w:eastAsia="Times New Roman"/>
          <w:szCs w:val="20"/>
          <w:lang w:eastAsia="ru-RU"/>
        </w:rPr>
        <w:t xml:space="preserve"> на нашей Истине. Истина как часть, которой мы разрабатываемся со Свет, с другой стороны</w:t>
      </w:r>
      <w:r w:rsidRPr="004B7680">
        <w:rPr>
          <w:rFonts w:eastAsia="Times New Roman"/>
          <w:szCs w:val="20"/>
          <w:lang w:eastAsia="ru-RU"/>
        </w:rPr>
        <w:t>,</w:t>
      </w:r>
      <w:r w:rsidR="004E1F96" w:rsidRPr="004B7680">
        <w:rPr>
          <w:rFonts w:eastAsia="Times New Roman"/>
          <w:szCs w:val="20"/>
          <w:lang w:eastAsia="ru-RU"/>
        </w:rPr>
        <w:t xml:space="preserve"> столп двухсот Истин, которые включаются в наших телах.</w:t>
      </w:r>
    </w:p>
    <w:p w:rsidR="004E1F96" w:rsidRPr="00406560" w:rsidRDefault="004E1F96" w:rsidP="004E1F96">
      <w:pPr>
        <w:ind w:firstLine="567"/>
        <w:rPr>
          <w:rFonts w:eastAsia="Times New Roman"/>
          <w:szCs w:val="20"/>
          <w:lang w:eastAsia="ru-RU"/>
        </w:rPr>
      </w:pPr>
      <w:r w:rsidRPr="004B7680">
        <w:rPr>
          <w:rFonts w:eastAsia="Times New Roman"/>
          <w:szCs w:val="20"/>
          <w:lang w:eastAsia="ru-RU"/>
        </w:rPr>
        <w:t>Поэт</w:t>
      </w:r>
      <w:r w:rsidR="00775E73" w:rsidRPr="004B7680">
        <w:rPr>
          <w:rFonts w:eastAsia="Times New Roman"/>
          <w:szCs w:val="20"/>
          <w:lang w:eastAsia="ru-RU"/>
        </w:rPr>
        <w:t>ому получается, что каждое тело</w:t>
      </w:r>
      <w:r w:rsidRPr="004B7680">
        <w:rPr>
          <w:rFonts w:eastAsia="Times New Roman"/>
          <w:szCs w:val="20"/>
          <w:lang w:eastAsia="ru-RU"/>
        </w:rPr>
        <w:t xml:space="preserve"> имеет на себе или встроено в систему ме</w:t>
      </w:r>
      <w:r w:rsidR="00775E73" w:rsidRPr="004B7680">
        <w:rPr>
          <w:rFonts w:eastAsia="Times New Roman"/>
          <w:szCs w:val="20"/>
          <w:lang w:eastAsia="ru-RU"/>
        </w:rPr>
        <w:t>тагалактических взаимоотношений</w:t>
      </w:r>
      <w:r w:rsidRPr="004B7680">
        <w:rPr>
          <w:rFonts w:eastAsia="Times New Roman"/>
          <w:szCs w:val="20"/>
          <w:lang w:eastAsia="ru-RU"/>
        </w:rPr>
        <w:t xml:space="preserve"> координацией Синтеза через антропный принцип с ИВДИВО,</w:t>
      </w:r>
      <w:r w:rsidR="00775E73" w:rsidRPr="004B7680">
        <w:rPr>
          <w:rFonts w:eastAsia="Times New Roman"/>
          <w:szCs w:val="20"/>
          <w:lang w:eastAsia="ru-RU"/>
        </w:rPr>
        <w:t xml:space="preserve"> Метагалактиками тридцати двумя</w:t>
      </w:r>
      <w:r w:rsidRPr="004B7680">
        <w:rPr>
          <w:rFonts w:eastAsia="Times New Roman"/>
          <w:szCs w:val="20"/>
          <w:lang w:eastAsia="ru-RU"/>
        </w:rPr>
        <w:t xml:space="preserve"> в выражении Изначально Вышестоящего</w:t>
      </w:r>
      <w:r w:rsidRPr="00406560">
        <w:rPr>
          <w:rFonts w:eastAsia="Times New Roman"/>
          <w:szCs w:val="20"/>
          <w:lang w:eastAsia="ru-RU"/>
        </w:rPr>
        <w:t xml:space="preserve"> Отца.</w:t>
      </w:r>
    </w:p>
    <w:p w:rsidR="00406560" w:rsidRPr="00406560" w:rsidRDefault="004E1F96" w:rsidP="004E1F96">
      <w:pPr>
        <w:ind w:firstLine="567"/>
        <w:rPr>
          <w:rFonts w:eastAsia="Times New Roman"/>
          <w:szCs w:val="20"/>
          <w:lang w:eastAsia="ru-RU"/>
        </w:rPr>
      </w:pPr>
      <w:r w:rsidRPr="00406560">
        <w:rPr>
          <w:rFonts w:eastAsia="Times New Roman"/>
          <w:szCs w:val="20"/>
          <w:lang w:eastAsia="ru-RU"/>
        </w:rPr>
        <w:t>И тут вопрос:</w:t>
      </w:r>
      <w:r w:rsidRPr="00406560">
        <w:rPr>
          <w:rFonts w:eastAsia="Times New Roman"/>
          <w:lang w:eastAsia="ru-RU"/>
        </w:rPr>
        <w:t xml:space="preserve"> </w:t>
      </w:r>
      <w:r w:rsidRPr="00406560">
        <w:rPr>
          <w:rFonts w:eastAsia="Times New Roman"/>
          <w:szCs w:val="20"/>
          <w:lang w:eastAsia="ru-RU"/>
        </w:rPr>
        <w:t>Кто стоит в антропном принципе у вас во главе угла? Фактически</w:t>
      </w:r>
      <w:r w:rsidR="00775E73" w:rsidRPr="00406560">
        <w:rPr>
          <w:rFonts w:eastAsia="Times New Roman"/>
          <w:szCs w:val="20"/>
          <w:lang w:eastAsia="ru-RU"/>
        </w:rPr>
        <w:t>,</w:t>
      </w:r>
      <w:r w:rsidRPr="00406560">
        <w:rPr>
          <w:rFonts w:eastAsia="Times New Roman"/>
          <w:szCs w:val="20"/>
          <w:lang w:eastAsia="ru-RU"/>
        </w:rPr>
        <w:t xml:space="preserve"> по большому сч</w:t>
      </w:r>
      <w:r w:rsidR="00775E73" w:rsidRPr="00406560">
        <w:rPr>
          <w:rFonts w:eastAsia="Times New Roman"/>
          <w:szCs w:val="20"/>
          <w:lang w:eastAsia="ru-RU"/>
        </w:rPr>
        <w:t>ё</w:t>
      </w:r>
      <w:r w:rsidRPr="00406560">
        <w:rPr>
          <w:rFonts w:eastAsia="Times New Roman"/>
          <w:szCs w:val="20"/>
          <w:lang w:eastAsia="ru-RU"/>
        </w:rPr>
        <w:t>ту, тот</w:t>
      </w:r>
      <w:r w:rsidR="00775E73" w:rsidRPr="00406560">
        <w:rPr>
          <w:rFonts w:eastAsia="Times New Roman"/>
          <w:szCs w:val="20"/>
          <w:lang w:eastAsia="ru-RU"/>
        </w:rPr>
        <w:t>,</w:t>
      </w:r>
      <w:r w:rsidRPr="00406560">
        <w:rPr>
          <w:rFonts w:eastAsia="Times New Roman"/>
          <w:szCs w:val="20"/>
          <w:lang w:eastAsia="ru-RU"/>
        </w:rPr>
        <w:t xml:space="preserve"> кто стоит, в данном случае, либо Аватар Синтеза Кут Хуми, и вы должны, как-то на это отстроится, либо Изначально Вышестоящий Отец, Изначально Вышестоящий Отец </w:t>
      </w:r>
      <w:r w:rsidR="00775E73" w:rsidRPr="00406560">
        <w:rPr>
          <w:color w:val="000000"/>
          <w:shd w:val="clear" w:color="auto" w:fill="FFFFFF"/>
        </w:rPr>
        <w:t xml:space="preserve">– </w:t>
      </w:r>
      <w:r w:rsidRPr="00406560">
        <w:rPr>
          <w:rFonts w:eastAsia="Times New Roman"/>
          <w:szCs w:val="20"/>
          <w:lang w:eastAsia="ru-RU"/>
        </w:rPr>
        <w:t xml:space="preserve">они отстраивают ваше антропное </w:t>
      </w:r>
      <w:r w:rsidR="00775E73" w:rsidRPr="00406560">
        <w:rPr>
          <w:rFonts w:eastAsia="Times New Roman"/>
          <w:szCs w:val="20"/>
          <w:lang w:eastAsia="ru-RU"/>
        </w:rPr>
        <w:t>развитие в системе Метагалактики ракурсом частей в развитии</w:t>
      </w:r>
      <w:r w:rsidRPr="00406560">
        <w:rPr>
          <w:rFonts w:eastAsia="Times New Roman"/>
          <w:szCs w:val="20"/>
          <w:lang w:eastAsia="ru-RU"/>
        </w:rPr>
        <w:t xml:space="preserve"> в Изначально Вышестоящем Доме Изначально Вышестоящего Отца.</w:t>
      </w:r>
    </w:p>
    <w:p w:rsidR="00775E73" w:rsidRPr="00406560" w:rsidRDefault="004E1F96" w:rsidP="004E1F96">
      <w:pPr>
        <w:ind w:firstLine="567"/>
        <w:rPr>
          <w:rFonts w:eastAsia="Times New Roman"/>
          <w:szCs w:val="20"/>
          <w:lang w:eastAsia="ru-RU"/>
        </w:rPr>
      </w:pPr>
      <w:r w:rsidRPr="00406560">
        <w:rPr>
          <w:rFonts w:eastAsia="Times New Roman"/>
          <w:szCs w:val="20"/>
          <w:lang w:eastAsia="ru-RU"/>
        </w:rPr>
        <w:t>То есть</w:t>
      </w:r>
      <w:r w:rsidR="00775E73" w:rsidRPr="00406560">
        <w:rPr>
          <w:rFonts w:eastAsia="Times New Roman"/>
          <w:szCs w:val="20"/>
          <w:lang w:eastAsia="ru-RU"/>
        </w:rPr>
        <w:t>,</w:t>
      </w:r>
      <w:r w:rsidRPr="00406560">
        <w:rPr>
          <w:rFonts w:eastAsia="Times New Roman"/>
          <w:szCs w:val="20"/>
          <w:lang w:eastAsia="ru-RU"/>
        </w:rPr>
        <w:t xml:space="preserve"> фактически</w:t>
      </w:r>
      <w:r w:rsidR="00775E73" w:rsidRPr="00406560">
        <w:rPr>
          <w:rFonts w:eastAsia="Times New Roman"/>
          <w:szCs w:val="20"/>
          <w:lang w:eastAsia="ru-RU"/>
        </w:rPr>
        <w:t>,</w:t>
      </w:r>
      <w:r w:rsidRPr="00406560">
        <w:rPr>
          <w:rFonts w:eastAsia="Times New Roman"/>
          <w:szCs w:val="20"/>
          <w:lang w:eastAsia="ru-RU"/>
        </w:rPr>
        <w:t xml:space="preserve"> антропный принцип накручивает у вас что?</w:t>
      </w:r>
      <w:r w:rsidR="00775E73" w:rsidRPr="00406560">
        <w:rPr>
          <w:rFonts w:eastAsia="Times New Roman"/>
          <w:szCs w:val="20"/>
          <w:lang w:eastAsia="ru-RU"/>
        </w:rPr>
        <w:t xml:space="preserve"> </w:t>
      </w:r>
      <w:r w:rsidR="00775E73" w:rsidRPr="00406560">
        <w:rPr>
          <w:color w:val="000000"/>
          <w:shd w:val="clear" w:color="auto" w:fill="FFFFFF"/>
        </w:rPr>
        <w:t>–</w:t>
      </w:r>
      <w:r w:rsidRPr="00406560">
        <w:rPr>
          <w:rFonts w:eastAsia="Times New Roman"/>
          <w:szCs w:val="20"/>
          <w:lang w:eastAsia="ru-RU"/>
        </w:rPr>
        <w:t xml:space="preserve"> Силу Метагалактического Потенциала, то </w:t>
      </w:r>
      <w:r w:rsidR="00775E73" w:rsidRPr="00406560">
        <w:rPr>
          <w:rFonts w:eastAsia="Times New Roman"/>
          <w:szCs w:val="20"/>
          <w:lang w:eastAsia="ru-RU"/>
        </w:rPr>
        <w:t xml:space="preserve">есть такой внутренний потенциал. И мы вчера говорили, что знания </w:t>
      </w:r>
      <w:r w:rsidR="00775E73" w:rsidRPr="00406560">
        <w:rPr>
          <w:color w:val="000000"/>
          <w:shd w:val="clear" w:color="auto" w:fill="FFFFFF"/>
        </w:rPr>
        <w:t>–</w:t>
      </w:r>
      <w:r w:rsidR="00775E73" w:rsidRPr="00406560">
        <w:rPr>
          <w:rFonts w:eastAsia="Times New Roman"/>
          <w:szCs w:val="20"/>
          <w:lang w:eastAsia="ru-RU"/>
        </w:rPr>
        <w:t xml:space="preserve"> это сила, а компетенция </w:t>
      </w:r>
      <w:r w:rsidR="00775E73" w:rsidRPr="00406560">
        <w:rPr>
          <w:color w:val="000000"/>
          <w:shd w:val="clear" w:color="auto" w:fill="FFFFFF"/>
        </w:rPr>
        <w:t>–</w:t>
      </w:r>
      <w:r w:rsidRPr="00406560">
        <w:rPr>
          <w:rFonts w:eastAsia="Times New Roman"/>
          <w:szCs w:val="20"/>
          <w:lang w:eastAsia="ru-RU"/>
        </w:rPr>
        <w:t xml:space="preserve"> это двойная сила. Получается применение в антропном принципе компетенций, то есть </w:t>
      </w:r>
      <w:r w:rsidR="00775E73" w:rsidRPr="00406560">
        <w:rPr>
          <w:rFonts w:eastAsia="Times New Roman"/>
          <w:szCs w:val="20"/>
          <w:lang w:eastAsia="ru-RU"/>
        </w:rPr>
        <w:t>«</w:t>
      </w:r>
      <w:r w:rsidRPr="00406560">
        <w:rPr>
          <w:rFonts w:eastAsia="Times New Roman"/>
          <w:szCs w:val="20"/>
          <w:lang w:eastAsia="ru-RU"/>
        </w:rPr>
        <w:t>пойди и сделай</w:t>
      </w:r>
      <w:r w:rsidR="00775E73" w:rsidRPr="00406560">
        <w:rPr>
          <w:rFonts w:eastAsia="Times New Roman"/>
          <w:szCs w:val="20"/>
          <w:lang w:eastAsia="ru-RU"/>
        </w:rPr>
        <w:t>!»</w:t>
      </w:r>
      <w:r w:rsidRPr="00406560">
        <w:rPr>
          <w:rFonts w:eastAsia="Times New Roman"/>
          <w:szCs w:val="20"/>
          <w:lang w:eastAsia="ru-RU"/>
        </w:rPr>
        <w:t>, это будет двойная сила, которая у</w:t>
      </w:r>
      <w:r w:rsidR="00775E73" w:rsidRPr="00406560">
        <w:rPr>
          <w:rFonts w:eastAsia="Times New Roman"/>
          <w:szCs w:val="20"/>
          <w:lang w:eastAsia="ru-RU"/>
        </w:rPr>
        <w:t>силяет вас в развитии.</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Да, нет? Как? Ну, просто, как-то реакции внутри я не слышу, вот физически там ладно вы привыкли молчать, в принципе.</w:t>
      </w:r>
    </w:p>
    <w:p w:rsidR="004E1F96" w:rsidRPr="00406560" w:rsidRDefault="004E1F96" w:rsidP="004E1F96">
      <w:pPr>
        <w:ind w:firstLine="567"/>
        <w:rPr>
          <w:rFonts w:eastAsia="Times New Roman"/>
          <w:szCs w:val="20"/>
          <w:lang w:eastAsia="ru-RU"/>
        </w:rPr>
      </w:pPr>
      <w:r w:rsidRPr="00406560">
        <w:rPr>
          <w:rFonts w:eastAsia="Times New Roman"/>
          <w:i/>
          <w:lang w:eastAsia="ru-RU"/>
        </w:rPr>
        <w:t xml:space="preserve">Из зала: </w:t>
      </w:r>
      <w:r w:rsidRPr="00406560">
        <w:rPr>
          <w:rFonts w:eastAsia="Times New Roman"/>
          <w:lang w:eastAsia="ru-RU"/>
        </w:rPr>
        <w:t>–</w:t>
      </w:r>
      <w:r w:rsidRPr="00406560">
        <w:rPr>
          <w:rFonts w:eastAsia="Times New Roman"/>
          <w:i/>
          <w:lang w:eastAsia="ru-RU"/>
        </w:rPr>
        <w:t xml:space="preserve"> </w:t>
      </w:r>
      <w:r w:rsidRPr="00406560">
        <w:rPr>
          <w:rFonts w:eastAsia="Times New Roman"/>
          <w:i/>
          <w:szCs w:val="20"/>
          <w:lang w:eastAsia="ru-RU"/>
        </w:rPr>
        <w:t>Как нам в антропном принципе компетенции применять?</w:t>
      </w:r>
    </w:p>
    <w:p w:rsidR="004E1F96" w:rsidRPr="00406560" w:rsidRDefault="004E1F96" w:rsidP="004E1F96">
      <w:pPr>
        <w:ind w:firstLine="567"/>
        <w:rPr>
          <w:rFonts w:eastAsia="Times New Roman"/>
          <w:szCs w:val="20"/>
          <w:lang w:eastAsia="ru-RU"/>
        </w:rPr>
      </w:pPr>
      <w:r w:rsidRPr="00406560">
        <w:rPr>
          <w:rFonts w:eastAsia="Times New Roman"/>
          <w:szCs w:val="20"/>
          <w:lang w:eastAsia="ru-RU"/>
        </w:rPr>
        <w:t>Пока никак. Ты просто должна знать, что антропный принцип развивает твою философскость</w:t>
      </w:r>
      <w:r w:rsidR="00775E73" w:rsidRPr="00406560">
        <w:rPr>
          <w:rFonts w:eastAsia="Times New Roman"/>
          <w:szCs w:val="20"/>
          <w:lang w:eastAsia="ru-RU"/>
        </w:rPr>
        <w:t>, стимулируя Истину</w:t>
      </w:r>
      <w:r w:rsidRPr="00406560">
        <w:rPr>
          <w:rFonts w:eastAsia="Times New Roman"/>
          <w:szCs w:val="20"/>
          <w:lang w:eastAsia="ru-RU"/>
        </w:rPr>
        <w:t xml:space="preserve"> в развитии на базовом этапе, знаешь в каком? </w:t>
      </w:r>
      <w:r w:rsidR="00775E73" w:rsidRPr="00406560">
        <w:rPr>
          <w:color w:val="000000"/>
          <w:shd w:val="clear" w:color="auto" w:fill="FFFFFF"/>
        </w:rPr>
        <w:t xml:space="preserve">– </w:t>
      </w:r>
      <w:r w:rsidRPr="00406560">
        <w:rPr>
          <w:rFonts w:eastAsia="Times New Roman"/>
          <w:szCs w:val="20"/>
          <w:lang w:eastAsia="ru-RU"/>
        </w:rPr>
        <w:t xml:space="preserve">Человек. В чём компетенция человека в антропном принципе? </w:t>
      </w:r>
      <w:r w:rsidR="00775E73" w:rsidRPr="00406560">
        <w:rPr>
          <w:rFonts w:eastAsia="Times New Roman"/>
          <w:szCs w:val="20"/>
          <w:lang w:eastAsia="ru-RU"/>
        </w:rPr>
        <w:t>В ч</w:t>
      </w:r>
      <w:r w:rsidRPr="00406560">
        <w:rPr>
          <w:rFonts w:eastAsia="Times New Roman"/>
          <w:szCs w:val="20"/>
          <w:lang w:eastAsia="ru-RU"/>
        </w:rPr>
        <w:t xml:space="preserve">ём компетенция человека, может быть в антропном принципе? В его какой выразимости? Чем специфичен человек? Что у нас такое есть, кстати, и что развивается аматикой? </w:t>
      </w:r>
      <w:r w:rsidRPr="00406560">
        <w:rPr>
          <w:rFonts w:eastAsia="Times New Roman"/>
          <w:b/>
          <w:szCs w:val="20"/>
          <w:lang w:eastAsia="ru-RU"/>
        </w:rPr>
        <w:t xml:space="preserve">Что у нас развивается аматикой? </w:t>
      </w:r>
      <w:r w:rsidR="00775E73" w:rsidRPr="00406560">
        <w:rPr>
          <w:b/>
          <w:color w:val="000000"/>
          <w:shd w:val="clear" w:color="auto" w:fill="FFFFFF"/>
        </w:rPr>
        <w:t xml:space="preserve">– </w:t>
      </w:r>
      <w:r w:rsidRPr="00406560">
        <w:rPr>
          <w:rFonts w:eastAsia="Times New Roman"/>
          <w:b/>
          <w:szCs w:val="20"/>
          <w:lang w:eastAsia="ru-RU"/>
        </w:rPr>
        <w:t>Наши, гены</w:t>
      </w:r>
      <w:r w:rsidRPr="00406560">
        <w:rPr>
          <w:rFonts w:eastAsia="Times New Roman"/>
          <w:szCs w:val="20"/>
          <w:lang w:eastAsia="ru-RU"/>
        </w:rPr>
        <w:t>. Аматикой развиваются? Развиваются. Аматичность ген</w:t>
      </w:r>
      <w:r w:rsidR="00775E73" w:rsidRPr="00406560">
        <w:rPr>
          <w:rFonts w:eastAsia="Times New Roman"/>
          <w:szCs w:val="20"/>
          <w:lang w:eastAsia="ru-RU"/>
        </w:rPr>
        <w:t>ов</w:t>
      </w:r>
      <w:r w:rsidRPr="00406560">
        <w:rPr>
          <w:rFonts w:eastAsia="Times New Roman"/>
          <w:szCs w:val="20"/>
          <w:lang w:eastAsia="ru-RU"/>
        </w:rPr>
        <w:t>. А антропный при</w:t>
      </w:r>
      <w:r w:rsidR="00775E73" w:rsidRPr="00406560">
        <w:rPr>
          <w:rFonts w:eastAsia="Times New Roman"/>
          <w:szCs w:val="20"/>
          <w:lang w:eastAsia="ru-RU"/>
        </w:rPr>
        <w:t>нцип может ли включать явление Ч</w:t>
      </w:r>
      <w:r w:rsidRPr="00406560">
        <w:rPr>
          <w:rFonts w:eastAsia="Times New Roman"/>
          <w:szCs w:val="20"/>
          <w:lang w:eastAsia="ru-RU"/>
        </w:rPr>
        <w:t>еловека, если внутри не будет отстроены генетическая структура нашего аппарата, и у нас не включится генетика Огня, генетика Синтеза, генетика Духа, генетика на</w:t>
      </w:r>
      <w:r w:rsidR="00775E73" w:rsidRPr="00406560">
        <w:rPr>
          <w:rFonts w:eastAsia="Times New Roman"/>
          <w:szCs w:val="20"/>
          <w:lang w:eastAsia="ru-RU"/>
        </w:rPr>
        <w:t>шей там Мудрости, генетика</w:t>
      </w:r>
      <w:r w:rsidRPr="00406560">
        <w:rPr>
          <w:rFonts w:eastAsia="Times New Roman"/>
          <w:szCs w:val="20"/>
          <w:lang w:eastAsia="ru-RU"/>
        </w:rPr>
        <w:t xml:space="preserve"> Энергии.</w:t>
      </w:r>
    </w:p>
    <w:p w:rsidR="00406560" w:rsidRPr="00406560" w:rsidRDefault="004E1F96" w:rsidP="004E1F96">
      <w:pPr>
        <w:ind w:firstLine="567"/>
        <w:rPr>
          <w:rFonts w:eastAsia="Times New Roman"/>
          <w:szCs w:val="20"/>
          <w:lang w:eastAsia="ru-RU"/>
        </w:rPr>
      </w:pPr>
      <w:r w:rsidRPr="00406560">
        <w:rPr>
          <w:rFonts w:eastAsia="Times New Roman"/>
          <w:szCs w:val="20"/>
          <w:lang w:eastAsia="ru-RU"/>
        </w:rPr>
        <w:t>И вот получается, что антропный принцип, он развивает генетическое состояние, генетики более высо</w:t>
      </w:r>
      <w:r w:rsidR="00775E73" w:rsidRPr="00406560">
        <w:rPr>
          <w:rFonts w:eastAsia="Times New Roman"/>
          <w:szCs w:val="20"/>
          <w:lang w:eastAsia="ru-RU"/>
        </w:rPr>
        <w:t>кого вектора</w:t>
      </w:r>
      <w:r w:rsidRPr="00406560">
        <w:rPr>
          <w:rFonts w:eastAsia="Times New Roman"/>
          <w:szCs w:val="20"/>
          <w:lang w:eastAsia="ru-RU"/>
        </w:rPr>
        <w:t xml:space="preserve"> сопряжения с более Высокой Метагалактикой. Но вот тут уже надо, пофилософствова</w:t>
      </w:r>
      <w:r w:rsidR="00775E73" w:rsidRPr="00406560">
        <w:rPr>
          <w:rFonts w:eastAsia="Times New Roman"/>
          <w:szCs w:val="20"/>
          <w:lang w:eastAsia="ru-RU"/>
        </w:rPr>
        <w:t>ть с философами на эту тематику.</w:t>
      </w:r>
      <w:r w:rsidRPr="00406560">
        <w:rPr>
          <w:rFonts w:eastAsia="Times New Roman"/>
          <w:szCs w:val="20"/>
          <w:lang w:eastAsia="ru-RU"/>
        </w:rPr>
        <w:t xml:space="preserve"> </w:t>
      </w:r>
      <w:proofErr w:type="gramStart"/>
      <w:r w:rsidR="00775E73" w:rsidRPr="00406560">
        <w:rPr>
          <w:rFonts w:eastAsia="Times New Roman"/>
          <w:szCs w:val="20"/>
          <w:lang w:eastAsia="ru-RU"/>
        </w:rPr>
        <w:t>Н</w:t>
      </w:r>
      <w:r w:rsidRPr="00406560">
        <w:rPr>
          <w:rFonts w:eastAsia="Times New Roman"/>
          <w:szCs w:val="20"/>
          <w:lang w:eastAsia="ru-RU"/>
        </w:rPr>
        <w:t>у</w:t>
      </w:r>
      <w:proofErr w:type="gramEnd"/>
      <w:r w:rsidRPr="00406560">
        <w:rPr>
          <w:rFonts w:eastAsia="Times New Roman"/>
          <w:szCs w:val="20"/>
          <w:lang w:eastAsia="ru-RU"/>
        </w:rPr>
        <w:t xml:space="preserve"> вот в Прасинтезной Компетенции </w:t>
      </w:r>
      <w:r w:rsidRPr="00406560">
        <w:rPr>
          <w:rFonts w:eastAsia="Times New Roman"/>
          <w:szCs w:val="20"/>
          <w:lang w:eastAsia="ru-RU"/>
        </w:rPr>
        <w:lastRenderedPageBreak/>
        <w:t>антропный принцип</w:t>
      </w:r>
      <w:r w:rsidR="00775E73" w:rsidRPr="00406560">
        <w:rPr>
          <w:rFonts w:eastAsia="Times New Roman"/>
          <w:szCs w:val="20"/>
          <w:lang w:eastAsia="ru-RU"/>
        </w:rPr>
        <w:t xml:space="preserve"> вырабатывает, такое явление,</w:t>
      </w:r>
      <w:r w:rsidRPr="00406560">
        <w:rPr>
          <w:rFonts w:eastAsia="Times New Roman"/>
          <w:szCs w:val="20"/>
          <w:lang w:eastAsia="ru-RU"/>
        </w:rPr>
        <w:t xml:space="preserve"> </w:t>
      </w:r>
      <w:r w:rsidR="00775E73" w:rsidRPr="00406560">
        <w:rPr>
          <w:rFonts w:eastAsia="Times New Roman"/>
          <w:szCs w:val="20"/>
          <w:lang w:eastAsia="ru-RU"/>
        </w:rPr>
        <w:t>т</w:t>
      </w:r>
      <w:r w:rsidRPr="00406560">
        <w:rPr>
          <w:rFonts w:eastAsia="Times New Roman"/>
          <w:szCs w:val="20"/>
          <w:lang w:eastAsia="ru-RU"/>
        </w:rPr>
        <w:t>о есть ст</w:t>
      </w:r>
      <w:r w:rsidR="00775E73" w:rsidRPr="00406560">
        <w:rPr>
          <w:rFonts w:eastAsia="Times New Roman"/>
          <w:szCs w:val="20"/>
          <w:lang w:eastAsia="ru-RU"/>
        </w:rPr>
        <w:t>имулирует внутри Компетентность,</w:t>
      </w:r>
      <w:r w:rsidRPr="00406560">
        <w:rPr>
          <w:rFonts w:eastAsia="Times New Roman"/>
          <w:szCs w:val="20"/>
          <w:lang w:eastAsia="ru-RU"/>
        </w:rPr>
        <w:t xml:space="preserve"> ра</w:t>
      </w:r>
      <w:r w:rsidR="00775E73" w:rsidRPr="00406560">
        <w:rPr>
          <w:rFonts w:eastAsia="Times New Roman"/>
          <w:szCs w:val="20"/>
          <w:lang w:eastAsia="ru-RU"/>
        </w:rPr>
        <w:t>ботоспособность</w:t>
      </w:r>
      <w:r w:rsidRPr="00406560">
        <w:rPr>
          <w:rFonts w:eastAsia="Times New Roman"/>
          <w:szCs w:val="20"/>
          <w:lang w:eastAsia="ru-RU"/>
        </w:rPr>
        <w:t>, в том числе и генетикой.</w:t>
      </w:r>
    </w:p>
    <w:p w:rsidR="00406560" w:rsidRPr="00406560" w:rsidRDefault="004E1F96" w:rsidP="004E1F96">
      <w:pPr>
        <w:ind w:firstLine="567"/>
        <w:rPr>
          <w:rFonts w:eastAsia="Times New Roman"/>
          <w:szCs w:val="20"/>
          <w:lang w:eastAsia="ru-RU"/>
        </w:rPr>
      </w:pPr>
      <w:r w:rsidRPr="00406560">
        <w:rPr>
          <w:rFonts w:eastAsia="Times New Roman"/>
          <w:szCs w:val="20"/>
          <w:lang w:eastAsia="ru-RU"/>
        </w:rPr>
        <w:t>Ну вот, как-то так. Подумайте на эту тематику, вдруг она вот вам ляжет, и вы с точки зрения подхода, философии, разработаете и найдете, что-то, что внутри раскроет эту особенность. Хорошо.</w:t>
      </w:r>
    </w:p>
    <w:p w:rsidR="004E1F96" w:rsidRPr="00406560" w:rsidRDefault="00291D38" w:rsidP="00291D38">
      <w:pPr>
        <w:ind w:firstLine="567"/>
        <w:rPr>
          <w:rFonts w:eastAsiaTheme="minorHAnsi" w:cstheme="minorBidi"/>
          <w:szCs w:val="22"/>
        </w:rPr>
      </w:pPr>
      <w:r w:rsidRPr="00406560">
        <w:rPr>
          <w:rFonts w:eastAsia="Times New Roman"/>
          <w:szCs w:val="20"/>
          <w:lang w:eastAsia="ru-RU"/>
        </w:rPr>
        <w:t>Давайте сейчас вернё</w:t>
      </w:r>
      <w:r w:rsidR="004E1F96" w:rsidRPr="00406560">
        <w:rPr>
          <w:rFonts w:eastAsia="Times New Roman"/>
          <w:szCs w:val="20"/>
          <w:lang w:eastAsia="ru-RU"/>
        </w:rPr>
        <w:t>мся</w:t>
      </w:r>
      <w:r w:rsidRPr="00406560">
        <w:rPr>
          <w:rFonts w:eastAsia="Times New Roman"/>
          <w:szCs w:val="20"/>
          <w:lang w:eastAsia="ru-RU"/>
        </w:rPr>
        <w:t xml:space="preserve"> к Розе Сердца и потом пойдё</w:t>
      </w:r>
      <w:r w:rsidR="004E1F96" w:rsidRPr="00406560">
        <w:rPr>
          <w:rFonts w:eastAsia="Times New Roman"/>
          <w:szCs w:val="20"/>
          <w:lang w:eastAsia="ru-RU"/>
        </w:rPr>
        <w:t>м на перерыв. Мы стяжаем с вами Розу Сердца в Си-ИВДИВО Метагалактики, в одиннадцатом архетипе. Она будет состоять из 17 миллиардов лепестков. Соответственно наша задача, только единственное, что обновится 512</w:t>
      </w:r>
      <w:r w:rsidRPr="00406560">
        <w:rPr>
          <w:rFonts w:eastAsia="Times New Roman"/>
          <w:szCs w:val="20"/>
          <w:lang w:eastAsia="ru-RU"/>
        </w:rPr>
        <w:noBreakHyphen/>
      </w:r>
      <w:r w:rsidR="004E1F96" w:rsidRPr="00406560">
        <w:rPr>
          <w:rFonts w:eastAsia="Times New Roman"/>
          <w:szCs w:val="20"/>
          <w:lang w:eastAsia="ru-RU"/>
        </w:rPr>
        <w:t>рица Иерархов Изна</w:t>
      </w:r>
      <w:r w:rsidRPr="00406560">
        <w:rPr>
          <w:rFonts w:eastAsia="Times New Roman"/>
          <w:szCs w:val="20"/>
          <w:lang w:eastAsia="ru-RU"/>
        </w:rPr>
        <w:t>чально Вышестоящего Отца</w:t>
      </w:r>
      <w:r w:rsidR="004E1F96" w:rsidRPr="00406560">
        <w:rPr>
          <w:rFonts w:eastAsia="Times New Roman"/>
          <w:szCs w:val="20"/>
          <w:lang w:eastAsia="ru-RU"/>
        </w:rPr>
        <w:t xml:space="preserve"> </w:t>
      </w:r>
      <w:r w:rsidRPr="00406560">
        <w:rPr>
          <w:rFonts w:eastAsia="Times New Roman"/>
          <w:szCs w:val="20"/>
          <w:lang w:eastAsia="ru-RU"/>
        </w:rPr>
        <w:t>и</w:t>
      </w:r>
      <w:r w:rsidR="004E1F96" w:rsidRPr="00406560">
        <w:rPr>
          <w:rFonts w:eastAsia="Times New Roman"/>
          <w:szCs w:val="20"/>
          <w:lang w:eastAsia="ru-RU"/>
        </w:rPr>
        <w:t xml:space="preserve"> сложиться на действие в Розе Синтеза </w:t>
      </w:r>
      <w:r w:rsidR="004E1F96" w:rsidRPr="00406560">
        <w:rPr>
          <w:rFonts w:eastAsia="Times New Roman"/>
          <w:i/>
          <w:szCs w:val="20"/>
          <w:lang w:eastAsia="ru-RU"/>
        </w:rPr>
        <w:t>(прим. Сердца)</w:t>
      </w:r>
      <w:r w:rsidR="004E1F96" w:rsidRPr="00406560">
        <w:rPr>
          <w:rFonts w:eastAsia="Times New Roman"/>
          <w:szCs w:val="20"/>
          <w:lang w:eastAsia="ru-RU"/>
        </w:rPr>
        <w:t xml:space="preserve">, ракурсом, действия чего? </w:t>
      </w:r>
      <w:r w:rsidR="004E1F96" w:rsidRPr="00406560">
        <w:rPr>
          <w:rFonts w:eastAsiaTheme="minorHAnsi" w:cstheme="minorBidi"/>
          <w:szCs w:val="22"/>
        </w:rPr>
        <w:t>Роза Сердца разрабатывает огнеобразы. И вырабатываются огнеобразы в матрицах на Зерцале. Роза Сердца аматизирует весь Синтез наших Подготовок. То есть не просто там разрабатывает Синтез и Огонь, а аматизирует синтез наших Подготовок. И фактически в Розе Сердца мы либо подводим итоги наших дел, где каждый Лепесток, это отдельное Дело, либо усиляемся Делами. Потому, так вот для пущего какого-то, сноровки или действия, когда развернёмся Розой, уже пойдём к Изначально Вышестоящему Отцу. Вот то Дело, которое вы до этого у Изначально Вышестоящего Отца возжигали в 200-ричности Истин тел, развернём ещё в Розе Сердца на Огненное тело Учителя Изначально Вышестоящего Отца и соответственно, отстроимся и обновимся Розой в усилении Прасинтезной Компетенции. Идём? Хорошо.</w:t>
      </w:r>
    </w:p>
    <w:p w:rsidR="004E1F96" w:rsidRPr="00406560" w:rsidRDefault="003E119D" w:rsidP="003E119D">
      <w:pPr>
        <w:pStyle w:val="12"/>
        <w:rPr>
          <w:rFonts w:eastAsiaTheme="minorHAnsi"/>
        </w:rPr>
      </w:pPr>
      <w:bookmarkStart w:id="75" w:name="_Toc103693275"/>
      <w:r w:rsidRPr="00406560">
        <w:rPr>
          <w:rFonts w:eastAsiaTheme="minorHAnsi"/>
        </w:rPr>
        <w:t>Практика</w:t>
      </w:r>
      <w:r w:rsidR="007765AE" w:rsidRPr="00406560">
        <w:rPr>
          <w:rFonts w:eastAsiaTheme="minorHAnsi"/>
        </w:rPr>
        <w:t xml:space="preserve"> 9</w:t>
      </w:r>
      <w:r w:rsidR="00291D38" w:rsidRPr="00406560">
        <w:rPr>
          <w:rFonts w:eastAsiaTheme="minorHAnsi"/>
        </w:rPr>
        <w:t>.</w:t>
      </w:r>
      <w:r w:rsidR="0088216A" w:rsidRPr="00406560">
        <w:rPr>
          <w:rFonts w:eastAsiaTheme="minorHAnsi"/>
        </w:rPr>
        <w:t xml:space="preserve"> Роза Огня Сердца Учителя Синтеза 4-м курсом Учителя Синтеза ИВО 11-архетипически</w:t>
      </w:r>
      <w:r w:rsidR="00603CAF" w:rsidRPr="00406560">
        <w:rPr>
          <w:rFonts w:eastAsiaTheme="minorHAnsi"/>
        </w:rPr>
        <w:t>. Стяжание Я-Есмь каждого из нас 513-рицы Иерархов ИВО</w:t>
      </w:r>
      <w:bookmarkEnd w:id="75"/>
    </w:p>
    <w:p w:rsidR="00406560" w:rsidRPr="004B7680" w:rsidRDefault="00291D38" w:rsidP="003E119D">
      <w:pPr>
        <w:ind w:firstLine="567"/>
        <w:rPr>
          <w:rFonts w:eastAsiaTheme="minorHAnsi" w:cstheme="minorBidi"/>
          <w:szCs w:val="22"/>
        </w:rPr>
      </w:pPr>
      <w:r w:rsidRPr="004B7680">
        <w:rPr>
          <w:rFonts w:eastAsiaTheme="minorHAnsi" w:cstheme="minorBidi"/>
          <w:szCs w:val="22"/>
        </w:rPr>
        <w:t>Мы возжигаемся всем с</w:t>
      </w:r>
      <w:r w:rsidR="004E1F96" w:rsidRPr="004B7680">
        <w:rPr>
          <w:rFonts w:eastAsiaTheme="minorHAnsi" w:cstheme="minorBidi"/>
          <w:szCs w:val="22"/>
        </w:rPr>
        <w:t>интезом в каждом из нас, возжигаемся активностью внутреннего мира 56-м Синтезом Изначально Вышестоящего Отца.</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 xml:space="preserve">Вот здесь сейчас не мимо пройдите этой возожжённости, а попробуйте дать себе отчёт, что для вас активность внутреннего мира 56-м Синтезом? Где вчера мы говорили, что внутренний мир – это контакт с Отцом, это </w:t>
      </w:r>
      <w:proofErr w:type="gramStart"/>
      <w:r w:rsidRPr="004B7680">
        <w:rPr>
          <w:rFonts w:eastAsiaTheme="minorHAnsi" w:cstheme="minorBidi"/>
          <w:szCs w:val="22"/>
        </w:rPr>
        <w:t>наша</w:t>
      </w:r>
      <w:proofErr w:type="gramEnd"/>
      <w:r w:rsidRPr="004B7680">
        <w:rPr>
          <w:rFonts w:eastAsiaTheme="minorHAnsi" w:cstheme="minorBidi"/>
          <w:szCs w:val="22"/>
        </w:rPr>
        <w:t xml:space="preserve"> синтезфизичность и наша философскость Синтеза. То есть вы возожглись активностью 56-м Синтезом</w:t>
      </w:r>
      <w:r w:rsidR="00291D38" w:rsidRPr="004B7680">
        <w:rPr>
          <w:rFonts w:eastAsiaTheme="minorHAnsi" w:cstheme="minorBidi"/>
          <w:szCs w:val="22"/>
        </w:rPr>
        <w:t>,</w:t>
      </w:r>
      <w:r w:rsidRPr="004B7680">
        <w:rPr>
          <w:rFonts w:eastAsiaTheme="minorHAnsi" w:cstheme="minorBidi"/>
          <w:szCs w:val="22"/>
        </w:rPr>
        <w:t xml:space="preserve"> и контакт с Кут Хуми, Отцом каков? На каком уровне? </w:t>
      </w:r>
      <w:proofErr w:type="gramStart"/>
      <w:r w:rsidRPr="004B7680">
        <w:rPr>
          <w:rFonts w:eastAsiaTheme="minorHAnsi" w:cstheme="minorBidi"/>
          <w:szCs w:val="22"/>
        </w:rPr>
        <w:t>Синтезом</w:t>
      </w:r>
      <w:proofErr w:type="gramEnd"/>
      <w:r w:rsidRPr="004B7680">
        <w:rPr>
          <w:rFonts w:eastAsiaTheme="minorHAnsi" w:cstheme="minorBidi"/>
          <w:szCs w:val="22"/>
        </w:rPr>
        <w:t xml:space="preserve"> каких Частей? Какой вариации применения Синтеза? Вчера была Метагалактическая Ивдивость Изначально Вышестоящего Отца. Метагалактическая Компетенция сейчас действует? Проникнута я Изначально Вышестоящим Отцом Метагалактической Компетенцией, да или нет? Синтезирую ли я и совмещаю ли несовмещаемое в понимании, в восприятии, несовместимых каких-то действий?</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возжигаясь вот этой подготовкой, переподготовкой активности 56</w:t>
      </w:r>
      <w:r w:rsidR="00291D38" w:rsidRPr="004B7680">
        <w:rPr>
          <w:rFonts w:eastAsiaTheme="minorHAnsi" w:cstheme="minorBidi"/>
          <w:szCs w:val="22"/>
        </w:rPr>
        <w:t>-м</w:t>
      </w:r>
      <w:r w:rsidRPr="004B7680">
        <w:rPr>
          <w:rFonts w:eastAsiaTheme="minorHAnsi" w:cstheme="minorBidi"/>
          <w:szCs w:val="22"/>
        </w:rPr>
        <w:t xml:space="preserve"> Синтезом, Синтезом Компетенции первого дня, возжигаюсь</w:t>
      </w:r>
      <w:r w:rsidR="00291D38" w:rsidRPr="004B7680">
        <w:rPr>
          <w:rFonts w:eastAsiaTheme="minorHAnsi" w:cstheme="minorBidi"/>
          <w:szCs w:val="22"/>
        </w:rPr>
        <w:t xml:space="preserve"> внутренним Совершенством того с</w:t>
      </w:r>
      <w:r w:rsidRPr="004B7680">
        <w:rPr>
          <w:rFonts w:eastAsiaTheme="minorHAnsi" w:cstheme="minorBidi"/>
          <w:szCs w:val="22"/>
        </w:rPr>
        <w:t>интеза, который сложился сейчас в подготовке к Розе Сердца, к Печатям.</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Кстати, здесь вот</w:t>
      </w:r>
      <w:r w:rsidR="00291D38" w:rsidRPr="004B7680">
        <w:rPr>
          <w:rFonts w:eastAsiaTheme="minorHAnsi" w:cstheme="minorBidi"/>
          <w:szCs w:val="22"/>
        </w:rPr>
        <w:t xml:space="preserve"> сделайте параллель, что Печати</w:t>
      </w:r>
      <w:r w:rsidRPr="004B7680">
        <w:rPr>
          <w:rFonts w:eastAsiaTheme="minorHAnsi" w:cstheme="minorBidi"/>
          <w:szCs w:val="22"/>
        </w:rPr>
        <w:t xml:space="preserve"> – это внутренние Совершенства. То есть у нас есть там 32-е Печати Синтеза, 256 Печатей Изначально Вышестоящего Отца, это наши Совершенства внутренние, которые помогают нам развиваться.</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вспыхивая этим</w:t>
      </w:r>
      <w:r w:rsidR="00291D38" w:rsidRPr="004B7680">
        <w:rPr>
          <w:rFonts w:eastAsiaTheme="minorHAnsi" w:cstheme="minorBidi"/>
          <w:szCs w:val="22"/>
        </w:rPr>
        <w:t>,</w:t>
      </w:r>
      <w:r w:rsidRPr="004B7680">
        <w:rPr>
          <w:rFonts w:eastAsiaTheme="minorHAnsi" w:cstheme="minorBidi"/>
          <w:szCs w:val="22"/>
        </w:rPr>
        <w:t xml:space="preserve"> мы синтезируемся с Аватарами Синтеза Кут Хуми Фаинь Си-ИВДИВО Метагалактики. Переходим и развёртываемся в зал к Изначально </w:t>
      </w:r>
      <w:proofErr w:type="gramStart"/>
      <w:r w:rsidRPr="004B7680">
        <w:rPr>
          <w:rFonts w:eastAsiaTheme="minorHAnsi" w:cstheme="minorBidi"/>
          <w:szCs w:val="22"/>
        </w:rPr>
        <w:t>Вышестоящему</w:t>
      </w:r>
      <w:proofErr w:type="gramEnd"/>
      <w:r w:rsidRPr="004B7680">
        <w:rPr>
          <w:rFonts w:eastAsiaTheme="minorHAnsi" w:cstheme="minorBidi"/>
          <w:szCs w:val="22"/>
        </w:rPr>
        <w:t xml:space="preserve"> Аватару Синтеза Кут Хуми 17179869120 синтез-ивдиво-цельности. Так и хочется сказать: «Как давно мы здесь не были, прямо очень давно».</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Развёртываемся, становимся телесно в форме Учителя 56</w:t>
      </w:r>
      <w:r w:rsidR="00291D38" w:rsidRPr="004B7680">
        <w:rPr>
          <w:rFonts w:eastAsiaTheme="minorHAnsi" w:cstheme="minorBidi"/>
          <w:szCs w:val="22"/>
        </w:rPr>
        <w:t>-го</w:t>
      </w:r>
      <w:r w:rsidRPr="004B7680">
        <w:rPr>
          <w:rFonts w:eastAsiaTheme="minorHAnsi" w:cstheme="minorBidi"/>
          <w:szCs w:val="22"/>
        </w:rPr>
        <w:t xml:space="preserve"> Синтеза Изначально Вышестоящего Отца. Возжигая внутреннюю активацию в выражении Синтеза Изначально Вышестоящего Аватара Синтеза Кут Хуми. И в зал вышла Изначально </w:t>
      </w:r>
      <w:proofErr w:type="gramStart"/>
      <w:r w:rsidRPr="004B7680">
        <w:rPr>
          <w:rFonts w:eastAsiaTheme="minorHAnsi" w:cstheme="minorBidi"/>
          <w:szCs w:val="22"/>
        </w:rPr>
        <w:t>Вышестоящая</w:t>
      </w:r>
      <w:proofErr w:type="gramEnd"/>
      <w:r w:rsidRPr="004B7680">
        <w:rPr>
          <w:rFonts w:eastAsiaTheme="minorHAnsi" w:cstheme="minorBidi"/>
          <w:szCs w:val="22"/>
        </w:rPr>
        <w:t xml:space="preserve"> Аватаресса Синтеза Фаинь Си-ИВДИВО Метагалактики. Приветствуем Аватарессу Синтеза.</w:t>
      </w:r>
    </w:p>
    <w:p w:rsidR="004E1F96" w:rsidRPr="00406560" w:rsidRDefault="004E1F96" w:rsidP="003E119D">
      <w:pPr>
        <w:ind w:firstLine="567"/>
        <w:rPr>
          <w:rFonts w:eastAsiaTheme="minorHAnsi" w:cstheme="minorBidi"/>
          <w:szCs w:val="22"/>
        </w:rPr>
      </w:pPr>
      <w:r w:rsidRPr="004B7680">
        <w:rPr>
          <w:rFonts w:eastAsiaTheme="minorHAnsi" w:cstheme="minorBidi"/>
          <w:szCs w:val="22"/>
        </w:rPr>
        <w:t>Пока организуемся с Аватаром Синтеза Кут Хуми, прям</w:t>
      </w:r>
      <w:r w:rsidR="00291D38" w:rsidRPr="004B7680">
        <w:rPr>
          <w:rFonts w:eastAsiaTheme="minorHAnsi" w:cstheme="minorBidi"/>
          <w:szCs w:val="22"/>
        </w:rPr>
        <w:t>о</w:t>
      </w:r>
      <w:r w:rsidRPr="004B7680">
        <w:rPr>
          <w:rFonts w:eastAsiaTheme="minorHAnsi" w:cstheme="minorBidi"/>
          <w:szCs w:val="22"/>
        </w:rPr>
        <w:t xml:space="preserve"> возжигаемся активацией. Хотите, можете запросить у Владыки Кут Хуми или просто вот углубиться</w:t>
      </w:r>
      <w:r w:rsidRPr="00406560">
        <w:rPr>
          <w:rFonts w:eastAsiaTheme="minorHAnsi" w:cstheme="minorBidi"/>
          <w:szCs w:val="22"/>
        </w:rPr>
        <w:t>, проникнуться Синтезом</w:t>
      </w:r>
      <w:r w:rsidR="00291D38" w:rsidRPr="00406560">
        <w:rPr>
          <w:rFonts w:eastAsiaTheme="minorHAnsi" w:cstheme="minorBidi"/>
          <w:szCs w:val="22"/>
        </w:rPr>
        <w:t>.</w:t>
      </w:r>
      <w:r w:rsidRPr="00406560">
        <w:rPr>
          <w:rFonts w:eastAsiaTheme="minorHAnsi" w:cstheme="minorBidi"/>
          <w:szCs w:val="22"/>
        </w:rPr>
        <w:t xml:space="preserve"> </w:t>
      </w:r>
      <w:r w:rsidR="00291D38" w:rsidRPr="00406560">
        <w:rPr>
          <w:rFonts w:eastAsiaTheme="minorHAnsi" w:cstheme="minorBidi"/>
          <w:szCs w:val="22"/>
        </w:rPr>
        <w:t>И</w:t>
      </w:r>
      <w:r w:rsidRPr="00406560">
        <w:rPr>
          <w:rFonts w:eastAsiaTheme="minorHAnsi" w:cstheme="minorBidi"/>
          <w:szCs w:val="22"/>
        </w:rPr>
        <w:t xml:space="preserve"> если внимательно смотрите, то вокруг вас стоит среда 56</w:t>
      </w:r>
      <w:r w:rsidR="00291D38" w:rsidRPr="00406560">
        <w:rPr>
          <w:rFonts w:eastAsiaTheme="minorHAnsi" w:cstheme="minorBidi"/>
          <w:szCs w:val="22"/>
        </w:rPr>
        <w:t>-го</w:t>
      </w:r>
      <w:r w:rsidRPr="00406560">
        <w:rPr>
          <w:rFonts w:eastAsiaTheme="minorHAnsi" w:cstheme="minorBidi"/>
          <w:szCs w:val="22"/>
        </w:rPr>
        <w:t xml:space="preserve"> Синтеза. Не просто внутри, а в зале вокруг вас. Можно сказать, во в</w:t>
      </w:r>
      <w:r w:rsidR="00291D38" w:rsidRPr="00406560">
        <w:rPr>
          <w:rFonts w:eastAsiaTheme="minorHAnsi" w:cstheme="minorBidi"/>
          <w:szCs w:val="22"/>
        </w:rPr>
        <w:t xml:space="preserve">нутренней среде оболочки ИВДИВО каждого. Вот как это, </w:t>
      </w:r>
      <w:r w:rsidRPr="00406560">
        <w:rPr>
          <w:rFonts w:eastAsiaTheme="minorHAnsi" w:cstheme="minorBidi"/>
          <w:szCs w:val="22"/>
        </w:rPr>
        <w:t xml:space="preserve">когда состояние Синтеза вокруг вас? Вот запомните состояние Синтеза вокруг вас в зале </w:t>
      </w:r>
      <w:proofErr w:type="gramStart"/>
      <w:r w:rsidRPr="00406560">
        <w:rPr>
          <w:rFonts w:eastAsiaTheme="minorHAnsi" w:cstheme="minorBidi"/>
          <w:szCs w:val="22"/>
        </w:rPr>
        <w:t>у</w:t>
      </w:r>
      <w:proofErr w:type="gramEnd"/>
      <w:r w:rsidRPr="00406560">
        <w:rPr>
          <w:rFonts w:eastAsiaTheme="minorHAnsi" w:cstheme="minorBidi"/>
          <w:szCs w:val="22"/>
        </w:rPr>
        <w:t xml:space="preserve"> </w:t>
      </w:r>
      <w:proofErr w:type="gramStart"/>
      <w:r w:rsidRPr="00406560">
        <w:rPr>
          <w:rFonts w:eastAsiaTheme="minorHAnsi" w:cstheme="minorBidi"/>
          <w:szCs w:val="22"/>
        </w:rPr>
        <w:t>Кут</w:t>
      </w:r>
      <w:proofErr w:type="gramEnd"/>
      <w:r w:rsidRPr="00406560">
        <w:rPr>
          <w:rFonts w:eastAsiaTheme="minorHAnsi" w:cstheme="minorBidi"/>
          <w:szCs w:val="22"/>
        </w:rPr>
        <w:t xml:space="preserve"> Хуми и устремитесь развить в своей базовой, так скажем, жизни физической состояние постоянного присутствия в концентрации Синтез Синтеза Кут Хуми разными видами Синтеза.</w:t>
      </w:r>
    </w:p>
    <w:p w:rsidR="004E1F96" w:rsidRPr="00406560" w:rsidRDefault="004E1F96" w:rsidP="003E119D">
      <w:pPr>
        <w:ind w:firstLine="567"/>
        <w:rPr>
          <w:rFonts w:eastAsiaTheme="minorHAnsi" w:cstheme="minorBidi"/>
          <w:szCs w:val="22"/>
        </w:rPr>
      </w:pPr>
      <w:r w:rsidRPr="00406560">
        <w:rPr>
          <w:rFonts w:eastAsiaTheme="minorHAnsi" w:cstheme="minorBidi"/>
          <w:szCs w:val="22"/>
        </w:rPr>
        <w:lastRenderedPageBreak/>
        <w:t>И возжигаясь явлением Аватара Синтеза Кут Хуми, мы теперь синтезируемся с Аватарами Синтеза Кут Хуми Фаинь, стяжаем Синтез Синтеза Изначально Вышестоящего Отца, Синтез ИВДИВО Отца Изначально Вышестоящего Отца каждым из нас и синтезом нас. Заполняясь прямым явлением Синтеза</w:t>
      </w:r>
      <w:r w:rsidR="00291D38" w:rsidRPr="00406560">
        <w:rPr>
          <w:rFonts w:eastAsiaTheme="minorHAnsi" w:cstheme="minorBidi"/>
          <w:szCs w:val="22"/>
        </w:rPr>
        <w:t xml:space="preserve"> в Си-ИВДИВО Метагалактики 11-</w:t>
      </w:r>
      <w:r w:rsidRPr="00406560">
        <w:rPr>
          <w:rFonts w:eastAsiaTheme="minorHAnsi" w:cstheme="minorBidi"/>
          <w:szCs w:val="22"/>
        </w:rPr>
        <w:t>архетипично, цельно каждым из нас. И просим преобразить каждого из нас и синтез нас на стяжание либо преображение Розы Сердца 56-м Синтезом Изначально Вышестоящего Отца 4-м курсом подготовки Учителя Синтеза в Изначально Вышестоящем Доме Изначально Вышестоящего Отца.</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И отстраиваясь, вот чуть сфокусируйтесь на слух или на расшифровку Синтеза. Владыка Кут Хуми вам на просьбу преображения или отстройку, обновления Розы даёт или фразу или пару слов, на что обратить внимание и углубиться в чём нужно в Розе. Прям</w:t>
      </w:r>
      <w:r w:rsidR="00291D38" w:rsidRPr="00406560">
        <w:rPr>
          <w:rFonts w:eastAsiaTheme="minorHAnsi" w:cstheme="minorBidi"/>
          <w:szCs w:val="22"/>
        </w:rPr>
        <w:t>о</w:t>
      </w:r>
      <w:r w:rsidRPr="00406560">
        <w:rPr>
          <w:rFonts w:eastAsiaTheme="minorHAnsi" w:cstheme="minorBidi"/>
          <w:szCs w:val="22"/>
        </w:rPr>
        <w:t xml:space="preserve"> вот несколько акцентов: кому-то сосредоточиться на работе в Зерцале, кому-то организоваться с Лепестками, у кого-то недостаточно организации с Матрицами и Печатями на Зерцале, а кто-то просто, Владыка говорит, не умеет стоять телом в Розе. Вот, прям</w:t>
      </w:r>
      <w:r w:rsidR="0088216A" w:rsidRPr="00406560">
        <w:rPr>
          <w:rFonts w:eastAsiaTheme="minorHAnsi" w:cstheme="minorBidi"/>
          <w:szCs w:val="22"/>
        </w:rPr>
        <w:t>о</w:t>
      </w:r>
      <w:r w:rsidRPr="00406560">
        <w:rPr>
          <w:rFonts w:eastAsiaTheme="minorHAnsi" w:cstheme="minorBidi"/>
          <w:szCs w:val="22"/>
        </w:rPr>
        <w:t xml:space="preserve"> стоять даже не умеет телом в Розе. У нас был когда-то такой опыт, пока вы слушаете Владыку, когда по записям Духа в предыдущих каких-то воплощениях, причём разной сложности, пару компетентных или служащих на тот момент, выходили и, всегда становились на коленях. А когда входили в Розу</w:t>
      </w:r>
      <w:r w:rsidR="0088216A" w:rsidRPr="00406560">
        <w:rPr>
          <w:rFonts w:eastAsiaTheme="minorHAnsi" w:cstheme="minorBidi"/>
          <w:szCs w:val="22"/>
        </w:rPr>
        <w:t>,</w:t>
      </w:r>
      <w:r w:rsidRPr="00406560">
        <w:rPr>
          <w:rFonts w:eastAsiaTheme="minorHAnsi" w:cstheme="minorBidi"/>
          <w:szCs w:val="22"/>
        </w:rPr>
        <w:t xml:space="preserve"> у них было состояние «попой к верху». То есть фактически стояли на коленках и лбом в пол, прям</w:t>
      </w:r>
      <w:r w:rsidR="0088216A" w:rsidRPr="00406560">
        <w:rPr>
          <w:rFonts w:eastAsiaTheme="minorHAnsi" w:cstheme="minorBidi"/>
          <w:szCs w:val="22"/>
        </w:rPr>
        <w:t>о</w:t>
      </w:r>
      <w:r w:rsidRPr="00406560">
        <w:rPr>
          <w:rFonts w:eastAsiaTheme="minorHAnsi" w:cstheme="minorBidi"/>
          <w:szCs w:val="22"/>
        </w:rPr>
        <w:t xml:space="preserve"> в Розе. То есть такое внутреннее состояние не особой отстроенности. То есть не умение стоять в Розе, то есть фактически стоять Столпом Огня, там, где Отец присутствует и действует вами.</w:t>
      </w:r>
    </w:p>
    <w:p w:rsidR="004E1F96" w:rsidRPr="004B7680" w:rsidRDefault="004E1F96" w:rsidP="003E119D">
      <w:pPr>
        <w:ind w:firstLine="567"/>
        <w:rPr>
          <w:rFonts w:eastAsiaTheme="minorHAnsi" w:cstheme="minorBidi"/>
          <w:szCs w:val="22"/>
        </w:rPr>
      </w:pPr>
      <w:r w:rsidRPr="00406560">
        <w:rPr>
          <w:rFonts w:eastAsiaTheme="minorHAnsi" w:cstheme="minorBidi"/>
          <w:szCs w:val="22"/>
        </w:rPr>
        <w:t xml:space="preserve">И мы возжигаемся рекомендациями Аватара Синтеза Кут Хуми, углубляясь во внутреннем мире каждого из нас. </w:t>
      </w:r>
      <w:proofErr w:type="gramStart"/>
      <w:r w:rsidRPr="00406560">
        <w:rPr>
          <w:rFonts w:eastAsiaTheme="minorHAnsi" w:cstheme="minorBidi"/>
          <w:szCs w:val="22"/>
        </w:rPr>
        <w:t>Синтезируемся вновь с Хум Изначально Вышестоящих Аватаров Синтеза Кут Хуми Фаинь и</w:t>
      </w:r>
      <w:r w:rsidR="0088216A" w:rsidRPr="00406560">
        <w:rPr>
          <w:rFonts w:eastAsiaTheme="minorHAnsi" w:cstheme="minorBidi"/>
          <w:szCs w:val="22"/>
        </w:rPr>
        <w:t>,</w:t>
      </w:r>
      <w:r w:rsidRPr="00406560">
        <w:rPr>
          <w:rFonts w:eastAsiaTheme="minorHAnsi" w:cstheme="minorBidi"/>
          <w:szCs w:val="22"/>
        </w:rPr>
        <w:t xml:space="preserve"> возжигаясь</w:t>
      </w:r>
      <w:r w:rsidR="0088216A" w:rsidRPr="00406560">
        <w:rPr>
          <w:rFonts w:eastAsiaTheme="minorHAnsi" w:cstheme="minorBidi"/>
          <w:szCs w:val="22"/>
        </w:rPr>
        <w:t>,</w:t>
      </w:r>
      <w:r w:rsidRPr="00406560">
        <w:rPr>
          <w:rFonts w:eastAsiaTheme="minorHAnsi" w:cstheme="minorBidi"/>
          <w:szCs w:val="22"/>
        </w:rPr>
        <w:t xml:space="preserve"> стяжаем 17179869184 Синтез Синтеза Изначально Вышестоящего Отца каждому из нас и синтезу нас в преображении или обновлении Розы Сердца цельностью явления дееспособности лепестков и лепестками огня Изначально Вышестоящего Отца в каждом из нас</w:t>
      </w:r>
      <w:r w:rsidRPr="004B7680">
        <w:rPr>
          <w:rFonts w:eastAsiaTheme="minorHAnsi" w:cstheme="minorBidi"/>
          <w:szCs w:val="22"/>
        </w:rPr>
        <w:t>, в углублении Синтеза Аватара Синтеза Кут Хуми.</w:t>
      </w:r>
      <w:proofErr w:type="gramEnd"/>
    </w:p>
    <w:p w:rsidR="00406560" w:rsidRPr="004B7680" w:rsidRDefault="004E1F96" w:rsidP="003E119D">
      <w:pPr>
        <w:ind w:firstLine="567"/>
        <w:rPr>
          <w:rFonts w:eastAsiaTheme="minorHAnsi" w:cstheme="minorBidi"/>
          <w:szCs w:val="22"/>
        </w:rPr>
      </w:pPr>
      <w:r w:rsidRPr="004B7680">
        <w:rPr>
          <w:rFonts w:eastAsiaTheme="minorHAnsi" w:cstheme="minorBidi"/>
          <w:szCs w:val="22"/>
        </w:rPr>
        <w:t xml:space="preserve">И преображаясь, заполняемся, синтезируемся с Хум Изначально Вышестоящего Аватара Синтеза Кут Хуми и просим развернуть внутреннее действие Прасинтезной Компетенции 184 части Изначально Вышестоящего Отца в каждом из нас и в синтезе нас архетипической. Возжигаясь Изначально </w:t>
      </w:r>
      <w:proofErr w:type="gramStart"/>
      <w:r w:rsidRPr="004B7680">
        <w:rPr>
          <w:rFonts w:eastAsiaTheme="minorHAnsi" w:cstheme="minorBidi"/>
          <w:szCs w:val="22"/>
        </w:rPr>
        <w:t>Вышестоящими</w:t>
      </w:r>
      <w:proofErr w:type="gramEnd"/>
      <w:r w:rsidRPr="004B7680">
        <w:rPr>
          <w:rFonts w:eastAsiaTheme="minorHAnsi" w:cstheme="minorBidi"/>
          <w:szCs w:val="22"/>
        </w:rPr>
        <w:t xml:space="preserve"> Аватарами Синтеза Кут Хуми Фаинь и развёртываем концентрацию Прасинтезной Компетенции в действии Розой Сердца Учителя Синтеза. И встраиваемся Прасинтезной Компетенцией в Синтез Изначально Вышестоящего Аватара Синтеза Кут Хуми Изначально Вышест</w:t>
      </w:r>
      <w:r w:rsidR="0088216A" w:rsidRPr="004B7680">
        <w:rPr>
          <w:rFonts w:eastAsiaTheme="minorHAnsi" w:cstheme="minorBidi"/>
          <w:szCs w:val="22"/>
        </w:rPr>
        <w:t>оящей Аватарессы Синтеза Фаинь, пе</w:t>
      </w:r>
      <w:r w:rsidRPr="004B7680">
        <w:rPr>
          <w:rFonts w:eastAsiaTheme="minorHAnsi" w:cstheme="minorBidi"/>
          <w:szCs w:val="22"/>
        </w:rPr>
        <w:t>ресинтезируясь Синтез Синтезом и Синтезом ИВДИВО Отца в отстройке Розы Сердца каждому из нас и каждым из нас.</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Прислушайтесь к телу, мы будем и стяжать, и практиковать. Поэтому позволим себе какие-то комментарии. Прислушайтесь к телу. Оно находится в состоянии, может быть</w:t>
      </w:r>
      <w:r w:rsidR="0088216A" w:rsidRPr="004B7680">
        <w:rPr>
          <w:rFonts w:eastAsiaTheme="minorHAnsi" w:cstheme="minorBidi"/>
          <w:szCs w:val="22"/>
        </w:rPr>
        <w:t>,</w:t>
      </w:r>
      <w:r w:rsidRPr="004B7680">
        <w:rPr>
          <w:rFonts w:eastAsiaTheme="minorHAnsi" w:cstheme="minorBidi"/>
          <w:szCs w:val="22"/>
        </w:rPr>
        <w:t xml:space="preserve"> даже и Физическое или Вышестоящее, плотности Синтеза настолько избыточного порядка, что наступает такая гулкость Синтеза. То есть тело гудит от объёма Синтеза. Это вот плотность Прасинтеза, </w:t>
      </w:r>
      <w:proofErr w:type="gramStart"/>
      <w:r w:rsidRPr="004B7680">
        <w:rPr>
          <w:rFonts w:eastAsiaTheme="minorHAnsi" w:cstheme="minorBidi"/>
          <w:szCs w:val="22"/>
        </w:rPr>
        <w:t>который</w:t>
      </w:r>
      <w:proofErr w:type="gramEnd"/>
      <w:r w:rsidRPr="004B7680">
        <w:rPr>
          <w:rFonts w:eastAsiaTheme="minorHAnsi" w:cstheme="minorBidi"/>
          <w:szCs w:val="22"/>
        </w:rPr>
        <w:t xml:space="preserve"> концентрируется на Розу и включает внутреннее преображение состоянием действия.</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И вот далее в этой возожженной плотности Прасинтезного Синтеза Компетенций мы синтезируемся с Изначально Вышестоящим Отцом Си-ИВДИВО Метагалактики, вот чётко проговариваем. Переходим в зал к Изначально Вышестоящему Отцу Си-ИВДИВО Метагалактики 11-ти архетипично цельно метагалактически. Развёртываемся 17179869185 синтез-ивдиво-цельности.</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 xml:space="preserve">Синтезируемся с Хум Изначально Вышестоящего Отца и стяжаем Синтез преображения или вновь стяжания </w:t>
      </w:r>
      <w:proofErr w:type="gramStart"/>
      <w:r w:rsidRPr="004B7680">
        <w:rPr>
          <w:rFonts w:eastAsiaTheme="minorHAnsi" w:cstheme="minorBidi"/>
          <w:szCs w:val="22"/>
        </w:rPr>
        <w:t>Розы Огня Сердца Учителя Синтеза</w:t>
      </w:r>
      <w:proofErr w:type="gramEnd"/>
      <w:r w:rsidRPr="004B7680">
        <w:rPr>
          <w:rFonts w:eastAsiaTheme="minorHAnsi" w:cstheme="minorBidi"/>
          <w:szCs w:val="22"/>
        </w:rPr>
        <w:t xml:space="preserve"> 4-м курсом Учителя Синтеза Изначально Вышестоящего Отца каждому из нас и синтезу нас.</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И синтезируемся с Хум Изначально Вышестоящего Отца в насыщении Синтезом Розы Огня Сердца Учителя Синтеза, стяжаем 17179869184 Лепестка явлением 17179869184 видов Огня</w:t>
      </w:r>
      <w:r w:rsidRPr="00406560">
        <w:rPr>
          <w:rFonts w:eastAsiaTheme="minorHAnsi" w:cstheme="minorBidi"/>
          <w:b/>
          <w:szCs w:val="22"/>
        </w:rPr>
        <w:t xml:space="preserve"> </w:t>
      </w:r>
      <w:r w:rsidRPr="004B7680">
        <w:rPr>
          <w:rFonts w:eastAsiaTheme="minorHAnsi" w:cstheme="minorBidi"/>
          <w:szCs w:val="22"/>
        </w:rPr>
        <w:t>Изначально Вышестоящего Отца каждым из нас и синтезом нас. И стяжаем новое или преображаем действующее явление Розы Огня Сердца каждым из нас и синтезом нас, возжигаясь.</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Синтезируемся с Хум Изначально Вышестоящего Отца, стяжаем 17179869184 капли Синтеза на каждый Лепесток Огня и синтезируемся с Изначально Вышестоящим Отцом, стяжаем у Изначально Вышестоящего Отца Зерцало Лепестков Огня Розы Сердца каждому из нас. Или преобразить просим Зерцало Лепестков Огня или стяжаем вновь.</w:t>
      </w:r>
    </w:p>
    <w:p w:rsidR="00406560" w:rsidRPr="004B7680" w:rsidRDefault="004E1F96" w:rsidP="003E119D">
      <w:pPr>
        <w:ind w:firstLine="567"/>
        <w:rPr>
          <w:rFonts w:eastAsiaTheme="minorHAnsi" w:cstheme="minorBidi"/>
          <w:szCs w:val="22"/>
        </w:rPr>
      </w:pPr>
      <w:r w:rsidRPr="004B7680">
        <w:rPr>
          <w:rFonts w:eastAsiaTheme="minorHAnsi" w:cstheme="minorBidi"/>
          <w:szCs w:val="22"/>
        </w:rPr>
        <w:lastRenderedPageBreak/>
        <w:t>Синтезируемся с Хум Изначально Вышестоящего Отца, возжигаясь, и просим развернуть в каждом из нас, сотворив, синтезировав в каждом из нас и в целом явление Зерцала 17179869184 Лепестками Огней каждому из нас и синтезу нас с каплями Синтеза на вершине Лепестков Огней.</w:t>
      </w:r>
    </w:p>
    <w:p w:rsidR="00406560" w:rsidRPr="00406560" w:rsidRDefault="004E1F96" w:rsidP="003E119D">
      <w:pPr>
        <w:ind w:firstLine="567"/>
        <w:rPr>
          <w:rFonts w:eastAsiaTheme="minorHAnsi" w:cstheme="minorBidi"/>
          <w:szCs w:val="22"/>
        </w:rPr>
      </w:pPr>
      <w:r w:rsidRPr="004B7680">
        <w:rPr>
          <w:rFonts w:eastAsiaTheme="minorHAnsi" w:cstheme="minorBidi"/>
          <w:szCs w:val="22"/>
        </w:rPr>
        <w:t>И</w:t>
      </w:r>
      <w:r w:rsidR="0088216A" w:rsidRPr="004B7680">
        <w:rPr>
          <w:rFonts w:eastAsiaTheme="minorHAnsi" w:cstheme="minorBidi"/>
          <w:szCs w:val="22"/>
        </w:rPr>
        <w:t>,</w:t>
      </w:r>
      <w:r w:rsidRPr="004B7680">
        <w:rPr>
          <w:rFonts w:eastAsiaTheme="minorHAnsi" w:cstheme="minorBidi"/>
          <w:szCs w:val="22"/>
        </w:rPr>
        <w:t xml:space="preserve"> проникаясь Изначально Вышестоящим Отцом, синтезируясь Отцом Розой Сердца Изначально Вышестоящего Отца, становимся всем телом босыми ногами на Зерца</w:t>
      </w:r>
      <w:r w:rsidR="0088216A" w:rsidRPr="004B7680">
        <w:rPr>
          <w:rFonts w:eastAsiaTheme="minorHAnsi" w:cstheme="minorBidi"/>
          <w:szCs w:val="22"/>
        </w:rPr>
        <w:t>ло Розы в центре Лепестков Огня</w:t>
      </w:r>
      <w:r w:rsidRPr="004B7680">
        <w:rPr>
          <w:rFonts w:eastAsiaTheme="minorHAnsi" w:cstheme="minorBidi"/>
          <w:szCs w:val="22"/>
        </w:rPr>
        <w:t xml:space="preserve"> каждым из нас. Прям</w:t>
      </w:r>
      <w:r w:rsidR="0088216A" w:rsidRPr="004B7680">
        <w:rPr>
          <w:rFonts w:eastAsiaTheme="minorHAnsi" w:cstheme="minorBidi"/>
          <w:szCs w:val="22"/>
        </w:rPr>
        <w:t>о</w:t>
      </w:r>
      <w:r w:rsidRPr="004B7680">
        <w:rPr>
          <w:rFonts w:eastAsiaTheme="minorHAnsi" w:cstheme="minorBidi"/>
          <w:szCs w:val="22"/>
        </w:rPr>
        <w:t xml:space="preserve"> вот регистрируйте сознательное вхождение, становление, развёрнутость,</w:t>
      </w:r>
      <w:r w:rsidRPr="00406560">
        <w:rPr>
          <w:rFonts w:eastAsiaTheme="minorHAnsi" w:cstheme="minorBidi"/>
          <w:szCs w:val="22"/>
        </w:rPr>
        <w:t xml:space="preserve"> тактильность ступней, соприкосновение с Зерцалом. Вот даже по тактильности</w:t>
      </w:r>
      <w:r w:rsidR="0088216A" w:rsidRPr="00406560">
        <w:rPr>
          <w:rFonts w:eastAsiaTheme="minorHAnsi" w:cstheme="minorBidi"/>
          <w:szCs w:val="22"/>
        </w:rPr>
        <w:t>,</w:t>
      </w:r>
      <w:r w:rsidRPr="00406560">
        <w:rPr>
          <w:rFonts w:eastAsiaTheme="minorHAnsi" w:cstheme="minorBidi"/>
          <w:szCs w:val="22"/>
        </w:rPr>
        <w:t xml:space="preserve"> для меня оно прохладное. Такая очень хрупкая поверхность, </w:t>
      </w:r>
      <w:proofErr w:type="gramStart"/>
      <w:r w:rsidRPr="00406560">
        <w:rPr>
          <w:rFonts w:eastAsiaTheme="minorHAnsi" w:cstheme="minorBidi"/>
          <w:szCs w:val="22"/>
        </w:rPr>
        <w:t>тонкое</w:t>
      </w:r>
      <w:proofErr w:type="gramEnd"/>
      <w:r w:rsidRPr="00406560">
        <w:rPr>
          <w:rFonts w:eastAsiaTheme="minorHAnsi" w:cstheme="minorBidi"/>
          <w:szCs w:val="22"/>
        </w:rPr>
        <w:t>, прохладное и утончённое, но комфортное.</w:t>
      </w:r>
    </w:p>
    <w:p w:rsidR="004E1F96" w:rsidRPr="004B7680" w:rsidRDefault="004E1F96" w:rsidP="003E119D">
      <w:pPr>
        <w:ind w:firstLine="567"/>
        <w:rPr>
          <w:rFonts w:eastAsiaTheme="minorHAnsi" w:cstheme="minorBidi"/>
          <w:szCs w:val="22"/>
        </w:rPr>
      </w:pPr>
      <w:r w:rsidRPr="00406560">
        <w:rPr>
          <w:rFonts w:eastAsiaTheme="minorHAnsi" w:cstheme="minorBidi"/>
          <w:szCs w:val="22"/>
        </w:rPr>
        <w:t>Кстати, попробуйте посмотреть, это важно для не просто Зерцала и Розы Сердца, а для вашего тела. Плотно ли всей ступнёй вы стоите на Зерцале? То есть прям</w:t>
      </w:r>
      <w:r w:rsidR="0088216A" w:rsidRPr="00406560">
        <w:rPr>
          <w:rFonts w:eastAsiaTheme="minorHAnsi" w:cstheme="minorBidi"/>
          <w:szCs w:val="22"/>
        </w:rPr>
        <w:t>о</w:t>
      </w:r>
      <w:r w:rsidRPr="00406560">
        <w:rPr>
          <w:rFonts w:eastAsiaTheme="minorHAnsi" w:cstheme="minorBidi"/>
          <w:szCs w:val="22"/>
        </w:rPr>
        <w:t xml:space="preserve"> обратите внимание: ваша нога сейчас там стоит на полу, плотно ли стоит ступня, нет ли там перекосов на правую сторону внешнюю, на внутреннюю сторону, на пятки, на пальцы? Т</w:t>
      </w:r>
      <w:r w:rsidR="0088216A" w:rsidRPr="00406560">
        <w:rPr>
          <w:rFonts w:eastAsiaTheme="minorHAnsi" w:cstheme="minorBidi"/>
          <w:szCs w:val="22"/>
        </w:rPr>
        <w:t>о есть правильно выпрямите тело</w:t>
      </w:r>
      <w:r w:rsidR="009E4723" w:rsidRPr="00406560">
        <w:rPr>
          <w:rFonts w:eastAsiaTheme="minorHAnsi" w:cstheme="minorBidi"/>
          <w:szCs w:val="22"/>
        </w:rPr>
        <w:t>,</w:t>
      </w:r>
      <w:r w:rsidRPr="00406560">
        <w:rPr>
          <w:rFonts w:eastAsiaTheme="minorHAnsi" w:cstheme="minorBidi"/>
          <w:szCs w:val="22"/>
        </w:rPr>
        <w:t xml:space="preserve"> это важно для Розы Сердца. Это динамика воспроизведения концентрации Ядра ещё и действие </w:t>
      </w:r>
      <w:r w:rsidRPr="004B7680">
        <w:rPr>
          <w:rFonts w:eastAsiaTheme="minorHAnsi" w:cstheme="minorBidi"/>
          <w:szCs w:val="22"/>
        </w:rPr>
        <w:t>Синтеза или Прасинтеза под ступнями, которые будем сейчас стяжат</w:t>
      </w:r>
      <w:r w:rsidR="00603CAF" w:rsidRPr="004B7680">
        <w:rPr>
          <w:rFonts w:eastAsiaTheme="minorHAnsi" w:cstheme="minorBidi"/>
          <w:szCs w:val="22"/>
        </w:rPr>
        <w:t>ь. Чтобы ступня стояла полновес</w:t>
      </w:r>
      <w:r w:rsidRPr="004B7680">
        <w:rPr>
          <w:rFonts w:eastAsiaTheme="minorHAnsi" w:cstheme="minorBidi"/>
          <w:szCs w:val="22"/>
        </w:rPr>
        <w:t>но. Это говорит об устойчивости тела. Поработайте над этим. Есть вопросы. Без комментариев, просто вот отследите. С Аватарессой Синтеза Фаинь, она хорошо тело выпрямляет.</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 xml:space="preserve">И мы синтезируемся с Изначально Вышестоящим Отцом и стяжаем </w:t>
      </w:r>
      <w:r w:rsidR="009E4723" w:rsidRPr="004B7680">
        <w:rPr>
          <w:rFonts w:eastAsiaTheme="minorHAnsi" w:cstheme="minorBidi"/>
          <w:szCs w:val="22"/>
        </w:rPr>
        <w:t>ядро Прасинтезности Изначально Вышестоящего Отца под ступнями Т</w:t>
      </w:r>
      <w:r w:rsidRPr="004B7680">
        <w:rPr>
          <w:rFonts w:eastAsiaTheme="minorHAnsi" w:cstheme="minorBidi"/>
          <w:szCs w:val="22"/>
        </w:rPr>
        <w:t>ела Огня в центре Зерцала с 17179869184 Ядрами Синтеза видов Стандарта Изначально Вышестоящего Отца, стяжая в данном Стандарте фрагмент Огня Прасинтезности Изначально Вышестоящего Отца каждому из нас и синтезу нас, прося наделить, развернуть.</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развёртываем вместе с Изначально Вышестоящим Отцом Ядро Прасинтезности Изначально Вышестоящего Отца под ступнями Тела Огня</w:t>
      </w:r>
      <w:r w:rsidR="009E4723" w:rsidRPr="004B7680">
        <w:rPr>
          <w:rFonts w:eastAsiaTheme="minorHAnsi" w:cstheme="minorBidi"/>
          <w:szCs w:val="22"/>
        </w:rPr>
        <w:t xml:space="preserve"> каждому из нас. </w:t>
      </w:r>
      <w:r w:rsidRPr="004B7680">
        <w:rPr>
          <w:rFonts w:eastAsiaTheme="minorHAnsi" w:cstheme="minorBidi"/>
          <w:szCs w:val="22"/>
        </w:rPr>
        <w:t>Вот почему нужно было до этого чётко ступнёй стать на Зерцало, чтобы теперь вы чётко стояли на Ядре.</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И проникаясь, преображаемся, синтезируемся с Хум Изначально Вышестоящего Отца и стяжаем в Зерцало Розы Огня Учителя Синтеза 32 Печати Компетенций и 256 Печатей Архетипических Частей.</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Синтезируясь с Хум Изначально Вышестоящего Отца, просим преобразить каждого из нас и с</w:t>
      </w:r>
      <w:r w:rsidR="009E4723" w:rsidRPr="004B7680">
        <w:rPr>
          <w:rFonts w:eastAsiaTheme="minorHAnsi" w:cstheme="minorBidi"/>
          <w:szCs w:val="22"/>
        </w:rPr>
        <w:t>интез нас действующими Печатями</w:t>
      </w:r>
      <w:r w:rsidRPr="004B7680">
        <w:rPr>
          <w:rFonts w:eastAsiaTheme="minorHAnsi" w:cstheme="minorBidi"/>
          <w:szCs w:val="22"/>
        </w:rPr>
        <w:t xml:space="preserve"> как внутренним Совершенством каждого из нас Синтезом Компетенций или 256 Архетипических Частей, возжигаясь, преобража</w:t>
      </w:r>
      <w:r w:rsidR="009E4723" w:rsidRPr="004B7680">
        <w:rPr>
          <w:rFonts w:eastAsiaTheme="minorHAnsi" w:cstheme="minorBidi"/>
          <w:szCs w:val="22"/>
        </w:rPr>
        <w:t>ясь, развёртываем. Стяжаем 17179869</w:t>
      </w:r>
      <w:r w:rsidRPr="004B7680">
        <w:rPr>
          <w:rFonts w:eastAsiaTheme="minorHAnsi" w:cstheme="minorBidi"/>
          <w:szCs w:val="22"/>
        </w:rPr>
        <w:t>184 вида Стандарта Изначально Вышестоящего Отца</w:t>
      </w:r>
      <w:r w:rsidR="009E4723" w:rsidRPr="004B7680">
        <w:rPr>
          <w:rFonts w:eastAsiaTheme="minorHAnsi" w:cstheme="minorBidi"/>
          <w:szCs w:val="22"/>
        </w:rPr>
        <w:t xml:space="preserve"> </w:t>
      </w:r>
      <w:r w:rsidRPr="004B7680">
        <w:rPr>
          <w:rFonts w:eastAsiaTheme="minorHAnsi" w:cstheme="minorBidi"/>
          <w:szCs w:val="22"/>
        </w:rPr>
        <w:t>в развёртывании на Зерцале в реализации Синтеза Компетенций Изна</w:t>
      </w:r>
      <w:r w:rsidR="009E4723" w:rsidRPr="004B7680">
        <w:rPr>
          <w:rFonts w:eastAsiaTheme="minorHAnsi" w:cstheme="minorBidi"/>
          <w:szCs w:val="22"/>
        </w:rPr>
        <w:t>чально Вышестоящего Отца каждым</w:t>
      </w:r>
      <w:r w:rsidRPr="004B7680">
        <w:rPr>
          <w:rFonts w:eastAsiaTheme="minorHAnsi" w:cstheme="minorBidi"/>
          <w:szCs w:val="22"/>
        </w:rPr>
        <w:t xml:space="preserve"> из нас. И возжигаясь, преображаемся, развёртываем Печати на Зерцале. Они развёртываются Синтезом Изначально Вышестоящего Отца. Смотрите, проникайтесь.</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 xml:space="preserve">Синтезируемся с Хум Изначально Вышестоящего Отца и далее, стяжаем </w:t>
      </w:r>
      <w:proofErr w:type="gramStart"/>
      <w:r w:rsidRPr="004B7680">
        <w:rPr>
          <w:rFonts w:eastAsiaTheme="minorHAnsi" w:cstheme="minorBidi"/>
          <w:szCs w:val="22"/>
        </w:rPr>
        <w:t>в</w:t>
      </w:r>
      <w:proofErr w:type="gramEnd"/>
      <w:r w:rsidRPr="004B7680">
        <w:rPr>
          <w:rFonts w:eastAsiaTheme="minorHAnsi" w:cstheme="minorBidi"/>
          <w:szCs w:val="22"/>
        </w:rPr>
        <w:t xml:space="preserve"> </w:t>
      </w:r>
      <w:proofErr w:type="gramStart"/>
      <w:r w:rsidRPr="004B7680">
        <w:rPr>
          <w:rFonts w:eastAsiaTheme="minorHAnsi" w:cstheme="minorBidi"/>
          <w:szCs w:val="22"/>
        </w:rPr>
        <w:t>явл</w:t>
      </w:r>
      <w:r w:rsidR="009E4723" w:rsidRPr="004B7680">
        <w:rPr>
          <w:rFonts w:eastAsiaTheme="minorHAnsi" w:cstheme="minorBidi"/>
          <w:szCs w:val="22"/>
        </w:rPr>
        <w:t>яемых</w:t>
      </w:r>
      <w:proofErr w:type="gramEnd"/>
      <w:r w:rsidR="009E4723" w:rsidRPr="004B7680">
        <w:rPr>
          <w:rFonts w:eastAsiaTheme="minorHAnsi" w:cstheme="minorBidi"/>
          <w:szCs w:val="22"/>
        </w:rPr>
        <w:t xml:space="preserve"> каждым из нас, стяжаем 17179869</w:t>
      </w:r>
      <w:r w:rsidRPr="004B7680">
        <w:rPr>
          <w:rFonts w:eastAsiaTheme="minorHAnsi" w:cstheme="minorBidi"/>
          <w:szCs w:val="22"/>
        </w:rPr>
        <w:t>184 Сферы Синтез Синтеза Огня Оболочек Сердца Розы каждому из нас.</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 xml:space="preserve">И развёртываем, проникаясь, преображаемся. Синтезируемся с Хум Изначально Вышестоящего Отца, стяжаем Синтез Изначально Вышестоящего Отца и просим встроить </w:t>
      </w:r>
      <w:r w:rsidR="009E4723" w:rsidRPr="004B7680">
        <w:rPr>
          <w:rFonts w:eastAsiaTheme="minorHAnsi" w:cstheme="minorBidi"/>
          <w:szCs w:val="22"/>
        </w:rPr>
        <w:t>каждого из нас в преображённые</w:t>
      </w:r>
      <w:r w:rsidRPr="004B7680">
        <w:rPr>
          <w:rFonts w:eastAsiaTheme="minorHAnsi" w:cstheme="minorBidi"/>
          <w:szCs w:val="22"/>
        </w:rPr>
        <w:t xml:space="preserve"> или стяжённые вновь, обновлённые вновь виды </w:t>
      </w:r>
      <w:proofErr w:type="gramStart"/>
      <w:r w:rsidRPr="004B7680">
        <w:rPr>
          <w:rFonts w:eastAsiaTheme="minorHAnsi" w:cstheme="minorBidi"/>
          <w:szCs w:val="22"/>
        </w:rPr>
        <w:t>Синтеза каждой позиции структурности Розы Огня Сердца</w:t>
      </w:r>
      <w:proofErr w:type="gramEnd"/>
      <w:r w:rsidRPr="004B7680">
        <w:rPr>
          <w:rFonts w:eastAsiaTheme="minorHAnsi" w:cstheme="minorBidi"/>
          <w:szCs w:val="22"/>
        </w:rPr>
        <w:t>. И преображаемся Изначально Вышестоящим Отцом.</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Синтезируемся с Хум Изначально Вышестоящего Отца и стяжаем 32 вида Синтеза и 256 видов Синтеза Изначально Вышестоящего Отца каждому из нас и синтезу нас и развёртываем. Стяжаем Печать Синтеза Изначально Вышестоящего Отца Си-ИВДИВО метагалактически каждым из нас и синтезом нас.</w:t>
      </w:r>
    </w:p>
    <w:p w:rsidR="00406560" w:rsidRPr="00406560" w:rsidRDefault="004E1F96" w:rsidP="003E119D">
      <w:pPr>
        <w:ind w:firstLine="567"/>
        <w:rPr>
          <w:rFonts w:eastAsiaTheme="minorHAnsi" w:cstheme="minorBidi"/>
          <w:szCs w:val="22"/>
        </w:rPr>
      </w:pPr>
      <w:r w:rsidRPr="004B7680">
        <w:rPr>
          <w:rFonts w:eastAsiaTheme="minorHAnsi" w:cstheme="minorBidi"/>
          <w:szCs w:val="22"/>
        </w:rPr>
        <w:t>Возжигаясь, просим Изначально Вышестоящего Отца установить Печать Синтеза Синтезов. И, проникаясь Изначально Вышестоящим Отцо</w:t>
      </w:r>
      <w:r w:rsidR="009E4723" w:rsidRPr="004B7680">
        <w:rPr>
          <w:rFonts w:eastAsiaTheme="minorHAnsi" w:cstheme="minorBidi"/>
          <w:szCs w:val="22"/>
        </w:rPr>
        <w:t>м, развёртываем</w:t>
      </w:r>
      <w:r w:rsidR="009E4723" w:rsidRPr="00406560">
        <w:rPr>
          <w:rFonts w:eastAsiaTheme="minorHAnsi" w:cstheme="minorBidi"/>
          <w:szCs w:val="22"/>
        </w:rPr>
        <w:t xml:space="preserve"> цельность Печатей</w:t>
      </w:r>
      <w:r w:rsidRPr="00406560">
        <w:rPr>
          <w:rFonts w:eastAsiaTheme="minorHAnsi" w:cstheme="minorBidi"/>
          <w:szCs w:val="22"/>
        </w:rPr>
        <w:t xml:space="preserve"> на Зерцале Розы Сердца 32 плюс 256 в явлении Синтез Синтеза Изначально Вышестоящего Отца цельностью Печати Изначально Вышестоящего Отца итоговой.</w:t>
      </w:r>
    </w:p>
    <w:p w:rsidR="004E1F96" w:rsidRPr="004B7680" w:rsidRDefault="004E1F96" w:rsidP="003E119D">
      <w:pPr>
        <w:ind w:firstLine="567"/>
        <w:rPr>
          <w:rFonts w:eastAsiaTheme="minorHAnsi" w:cstheme="minorBidi"/>
          <w:szCs w:val="22"/>
        </w:rPr>
      </w:pPr>
      <w:r w:rsidRPr="00406560">
        <w:rPr>
          <w:rFonts w:eastAsiaTheme="minorHAnsi" w:cstheme="minorBidi"/>
          <w:szCs w:val="22"/>
        </w:rPr>
        <w:t>И, возжигаясь Изначально Вышестоящим Отцом, вспыхивая, развёртываемся, синте</w:t>
      </w:r>
      <w:r w:rsidR="009E4723" w:rsidRPr="00406560">
        <w:rPr>
          <w:rFonts w:eastAsiaTheme="minorHAnsi" w:cstheme="minorBidi"/>
          <w:szCs w:val="22"/>
        </w:rPr>
        <w:t>зируя между собою</w:t>
      </w:r>
      <w:r w:rsidRPr="00406560">
        <w:rPr>
          <w:rFonts w:eastAsiaTheme="minorHAnsi" w:cstheme="minorBidi"/>
          <w:szCs w:val="22"/>
        </w:rPr>
        <w:t xml:space="preserve"> – вот здесь такое перед тем, как стяжаем Я-Есмь, одно осознание интересное. </w:t>
      </w:r>
      <w:proofErr w:type="gramStart"/>
      <w:r w:rsidRPr="00406560">
        <w:rPr>
          <w:rFonts w:eastAsiaTheme="minorHAnsi" w:cstheme="minorBidi"/>
          <w:szCs w:val="22"/>
        </w:rPr>
        <w:t>Печати на Зерцале можно синтезировать между собою в у</w:t>
      </w:r>
      <w:r w:rsidR="009E4723" w:rsidRPr="00406560">
        <w:rPr>
          <w:rFonts w:eastAsiaTheme="minorHAnsi" w:cstheme="minorBidi"/>
          <w:szCs w:val="22"/>
        </w:rPr>
        <w:t>силении и активации или синтеза</w:t>
      </w:r>
      <w:r w:rsidRPr="00406560">
        <w:rPr>
          <w:rFonts w:eastAsiaTheme="minorHAnsi" w:cstheme="minorBidi"/>
          <w:szCs w:val="22"/>
        </w:rPr>
        <w:t xml:space="preserve"> Компетенций в Ядре Прасинтеза, или в Ядре Синтеза в центре Зерцала, </w:t>
      </w:r>
      <w:r w:rsidRPr="004B7680">
        <w:rPr>
          <w:rFonts w:eastAsiaTheme="minorHAnsi" w:cstheme="minorBidi"/>
          <w:szCs w:val="22"/>
        </w:rPr>
        <w:t>или в усилении внутренней телесной Огненности с</w:t>
      </w:r>
      <w:r w:rsidR="009E4723" w:rsidRPr="004B7680">
        <w:rPr>
          <w:rFonts w:eastAsiaTheme="minorHAnsi" w:cstheme="minorBidi"/>
          <w:szCs w:val="22"/>
        </w:rPr>
        <w:t xml:space="preserve"> расшифровкой Огня в Лепестках, то есть Печати, </w:t>
      </w:r>
      <w:r w:rsidRPr="004B7680">
        <w:rPr>
          <w:rFonts w:eastAsiaTheme="minorHAnsi" w:cstheme="minorBidi"/>
          <w:szCs w:val="22"/>
        </w:rPr>
        <w:t xml:space="preserve">они </w:t>
      </w:r>
      <w:r w:rsidRPr="004B7680">
        <w:rPr>
          <w:rFonts w:eastAsiaTheme="minorHAnsi" w:cstheme="minorBidi"/>
          <w:szCs w:val="22"/>
        </w:rPr>
        <w:lastRenderedPageBreak/>
        <w:t>функциональные, их синтезируем на теле для того, чтобы раскрыть вот этот внутренний вектор того, что дал Отец Синтезом наших Компетенций, как</w:t>
      </w:r>
      <w:proofErr w:type="gramEnd"/>
      <w:r w:rsidRPr="004B7680">
        <w:rPr>
          <w:rFonts w:eastAsiaTheme="minorHAnsi" w:cstheme="minorBidi"/>
          <w:szCs w:val="22"/>
        </w:rPr>
        <w:t xml:space="preserve"> один из вариантов. Просто вам на будущее, чтоб</w:t>
      </w:r>
      <w:r w:rsidR="009E4723" w:rsidRPr="004B7680">
        <w:rPr>
          <w:rFonts w:eastAsiaTheme="minorHAnsi" w:cstheme="minorBidi"/>
          <w:szCs w:val="22"/>
        </w:rPr>
        <w:t>ы</w:t>
      </w:r>
      <w:r w:rsidRPr="004B7680">
        <w:rPr>
          <w:rFonts w:eastAsiaTheme="minorHAnsi" w:cstheme="minorBidi"/>
          <w:szCs w:val="22"/>
        </w:rPr>
        <w:t xml:space="preserve"> вы попрактиковали каждую ст</w:t>
      </w:r>
      <w:r w:rsidR="00603CAF" w:rsidRPr="004B7680">
        <w:rPr>
          <w:rFonts w:eastAsiaTheme="minorHAnsi" w:cstheme="minorBidi"/>
          <w:szCs w:val="22"/>
        </w:rPr>
        <w:t xml:space="preserve">руктуру Розы Сердца. Не просто </w:t>
      </w:r>
      <w:r w:rsidRPr="004B7680">
        <w:rPr>
          <w:rFonts w:eastAsiaTheme="minorHAnsi" w:cstheme="minorBidi"/>
          <w:szCs w:val="22"/>
        </w:rPr>
        <w:t>стали и возжигались, а вопрос вот этой разработанности каждой структурной позиции Розы Сердца.</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далее мы синтезируемся с Хум Изначально Вышестоящего Отца и стяжаем Я-Есмь Разум в центре головного мозга каждому из нас и синтезу нас. Стяжаем Я-Есмь каждого из нас 513-рицы Иерархов Изначально Вышестоящего Отца. Фиксируя в центре головного мозга Я-Есмь 513-рицы Иерархов Изначально Вышестоящего Отца, стяжая 513 видов Синтеза Изначально Вышестоящего Отца концентрацией на головном мозге, возжигаясь Я-Есмь.</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фиксируем Синтез в теле Огня Изначально Выше</w:t>
      </w:r>
      <w:r w:rsidR="00603CAF" w:rsidRPr="004B7680">
        <w:rPr>
          <w:rFonts w:eastAsiaTheme="minorHAnsi" w:cstheme="minorBidi"/>
          <w:szCs w:val="22"/>
        </w:rPr>
        <w:t>стоящего Отца каждого из нас 17179869</w:t>
      </w:r>
      <w:r w:rsidRPr="004B7680">
        <w:rPr>
          <w:rFonts w:eastAsiaTheme="minorHAnsi" w:cstheme="minorBidi"/>
          <w:szCs w:val="22"/>
        </w:rPr>
        <w:t>184 Огня Изначально Вышестоящих Ава</w:t>
      </w:r>
      <w:r w:rsidR="00603CAF" w:rsidRPr="004B7680">
        <w:rPr>
          <w:rFonts w:eastAsiaTheme="minorHAnsi" w:cstheme="minorBidi"/>
          <w:szCs w:val="22"/>
        </w:rPr>
        <w:t>тар-Ипостасей головным мозгом, о</w:t>
      </w:r>
      <w:r w:rsidRPr="004B7680">
        <w:rPr>
          <w:rFonts w:eastAsiaTheme="minorHAnsi" w:cstheme="minorBidi"/>
          <w:szCs w:val="22"/>
        </w:rPr>
        <w:t>джасом, Я-Есмь в конц</w:t>
      </w:r>
      <w:r w:rsidR="00603CAF" w:rsidRPr="004B7680">
        <w:rPr>
          <w:rFonts w:eastAsiaTheme="minorHAnsi" w:cstheme="minorBidi"/>
          <w:szCs w:val="22"/>
        </w:rPr>
        <w:t xml:space="preserve">ентрации </w:t>
      </w:r>
      <w:r w:rsidRPr="004B7680">
        <w:rPr>
          <w:rFonts w:eastAsiaTheme="minorHAnsi" w:cstheme="minorBidi"/>
          <w:szCs w:val="22"/>
        </w:rPr>
        <w:t>в центровке тела Огня. Усваиваем.</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Возжигаясь, распределяем – 513-рица, Изначально Вышестоящий Отец нас насыщает 17-ю миллиардами синтеза в каждую отдельную позицию 513-рицы, в данном случае сейчас идёт фиксация 64-х Изначально Вышестоящих Аватар-Ипостасей.</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Здесь процесс не быстрый, поэтому не торопите внутри. Вас слышно, не торопите, просто усваивайте, распределяйте, смотрите, как возжигается в центре головного мозга Синтез, Огонь Изначально Вышестоящего Отца, как идёт концентрация из 513-ричной концентрац</w:t>
      </w:r>
      <w:proofErr w:type="gramStart"/>
      <w:r w:rsidRPr="00406560">
        <w:rPr>
          <w:rFonts w:eastAsiaTheme="minorHAnsi" w:cstheme="minorBidi"/>
          <w:szCs w:val="22"/>
        </w:rPr>
        <w:t>ии Ие</w:t>
      </w:r>
      <w:proofErr w:type="gramEnd"/>
      <w:r w:rsidRPr="00406560">
        <w:rPr>
          <w:rFonts w:eastAsiaTheme="minorHAnsi" w:cstheme="minorBidi"/>
          <w:szCs w:val="22"/>
        </w:rPr>
        <w:t>рархов, 64-ричная фиксация Аватар-Ипостасей.</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Далее мы синтезируемся с Хум Изначально Вышестоящего Отца и стяжаем у Изначально Вышестоящего Отца Синтез Огней Изначально Вышестоящих Аватаров Синтеза, действующих в 513-ричной явленности Иерархов в каждом из нас и усваиваем головным мозгом и телом Огня. Стяжаем у Изначально Вышестоящего Отца Синтез Изначальн</w:t>
      </w:r>
      <w:r w:rsidR="00603CAF" w:rsidRPr="00406560">
        <w:rPr>
          <w:rFonts w:eastAsiaTheme="minorHAnsi" w:cstheme="minorBidi"/>
          <w:szCs w:val="22"/>
        </w:rPr>
        <w:t xml:space="preserve">о Вышестоящих Аватар-Ипостасей </w:t>
      </w:r>
      <w:r w:rsidRPr="00406560">
        <w:rPr>
          <w:rFonts w:eastAsiaTheme="minorHAnsi" w:cstheme="minorBidi"/>
          <w:szCs w:val="22"/>
        </w:rPr>
        <w:t>видов материи и, возжигаясь, усваиваем их.</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Синтезируемся с Хум Изначально Вышестоящего Отца, продолжаем расшифровывать, раскрывать Синтез, Огонь. </w:t>
      </w:r>
      <w:proofErr w:type="gramStart"/>
      <w:r w:rsidRPr="00406560">
        <w:rPr>
          <w:rFonts w:eastAsiaTheme="minorHAnsi" w:cstheme="minorBidi"/>
          <w:szCs w:val="22"/>
        </w:rPr>
        <w:t>Стяжаем Синтез Изначально Вышестоящих Аватаресс Синтеза в центровке действия Огнём в каждом из нас.</w:t>
      </w:r>
      <w:proofErr w:type="gramEnd"/>
    </w:p>
    <w:p w:rsidR="004E1F96" w:rsidRPr="00406560" w:rsidRDefault="004E1F96" w:rsidP="003E119D">
      <w:pPr>
        <w:ind w:firstLine="567"/>
        <w:rPr>
          <w:rFonts w:eastAsiaTheme="minorHAnsi" w:cstheme="minorBidi"/>
          <w:szCs w:val="22"/>
        </w:rPr>
      </w:pPr>
      <w:r w:rsidRPr="00406560">
        <w:rPr>
          <w:rFonts w:eastAsiaTheme="minorHAnsi" w:cstheme="minorBidi"/>
          <w:szCs w:val="22"/>
        </w:rPr>
        <w:t>И, возжигаясь, преображаемся, вспыхивая концентрацией Огней в теле Огня Изначально Вышестоящим Отцом в центровке Розы Сердца. И развёртываем Синтез 513-ричного Синтеза Иерархов по телу каждого из нас, распуская собою такую силу эманаций, координируясь с лепестками Огня Синтеза на вершине, оболочками вовне Зерцала, Ядрышками по основанию Зерцала с концентрацией каждого Пламени, каждого лепестка Огня из него.</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И возжигаясь, напахтываем состояние Я-Есмь Синтез, Я-Есмь Огонь явлением 513-рицы Иерархов Изначально Вышестоящего Отца в каждом из нас.</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И просто сейчас в зале, именно просто старайтесь ни о чём не думать – попозже п</w:t>
      </w:r>
      <w:r w:rsidR="00603CAF" w:rsidRPr="00406560">
        <w:rPr>
          <w:rFonts w:eastAsiaTheme="minorHAnsi" w:cstheme="minorBidi"/>
          <w:szCs w:val="22"/>
        </w:rPr>
        <w:t xml:space="preserve">одумаете </w:t>
      </w:r>
      <w:r w:rsidRPr="00406560">
        <w:rPr>
          <w:rFonts w:eastAsiaTheme="minorHAnsi" w:cstheme="minorBidi"/>
          <w:szCs w:val="22"/>
        </w:rPr>
        <w:t>– вот в этом безмолвии молчим и синтезируем Синтез, чтобы услышать Синтез и услышать Огонь. То есть, в Розе можно говорить Синтезом и Огнём не</w:t>
      </w:r>
      <w:r w:rsidR="00603CAF" w:rsidRPr="00406560">
        <w:rPr>
          <w:rFonts w:eastAsiaTheme="minorHAnsi" w:cstheme="minorBidi"/>
          <w:szCs w:val="22"/>
        </w:rPr>
        <w:t xml:space="preserve"> словесно. Не словесно.</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Мы возжигаем каждым из нас явление Синтеза Изначально Вышестоящего Отца собою.</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Сознательно возожгите – не вам даёт Отец, а вы пред Отцом возжигаете Синтез Изначально Вышестоящего Отца.</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И далее переключаемся на работу с Огненным телом. Синтезируемся с Хум</w:t>
      </w:r>
      <w:r w:rsidR="00603CAF" w:rsidRPr="00406560">
        <w:rPr>
          <w:rFonts w:eastAsiaTheme="minorHAnsi" w:cstheme="minorBidi"/>
          <w:szCs w:val="22"/>
        </w:rPr>
        <w:t xml:space="preserve"> Изначально Вышестоящего Отца. </w:t>
      </w:r>
      <w:r w:rsidRPr="00406560">
        <w:rPr>
          <w:rFonts w:eastAsiaTheme="minorHAnsi" w:cstheme="minorBidi"/>
          <w:szCs w:val="22"/>
        </w:rPr>
        <w:t>И, возжигаясь, стяжаем явление фокусировки капель Синтеза на вершине лепестков Огня на Огненное тело каждого из нас, прося Изначально Вышестоящего Отца насытить и скоординировать Печати на Зерцале с концентрацией направления на Огненное тело импульсов каждого из нас.</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Каждому из нас, чтоб</w:t>
      </w:r>
      <w:r w:rsidR="00603CAF" w:rsidRPr="00406560">
        <w:rPr>
          <w:rFonts w:eastAsiaTheme="minorHAnsi" w:cstheme="minorBidi"/>
          <w:szCs w:val="22"/>
        </w:rPr>
        <w:t>ы</w:t>
      </w:r>
      <w:r w:rsidRPr="00406560">
        <w:rPr>
          <w:rFonts w:eastAsiaTheme="minorHAnsi" w:cstheme="minorBidi"/>
          <w:szCs w:val="22"/>
        </w:rPr>
        <w:t xml:space="preserve"> вы теперь дальше усвоили Синтез, теперь почувствовали, как действуют Печати, одна Печать, один импульс на тело, возжигая и синтезируя в нас или компетенцию, или действие какое-то архетипическое Части в условиях физического применения телом.</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И заполняемся активацией Печати в теле. И просим Изначально Вышестоящего Отца активизировать, посодействовать, углубить такой внутренней дееспособности или действию Розы Сердца Учителя Синтеза в разработке и освоении, в данном случае Си-ИВДИВО Метагалактики Синтезом внутреннего применения Огня.</w:t>
      </w:r>
    </w:p>
    <w:p w:rsidR="004E1F96" w:rsidRPr="00406560" w:rsidRDefault="004E1F96" w:rsidP="003E119D">
      <w:pPr>
        <w:ind w:firstLine="567"/>
        <w:rPr>
          <w:rFonts w:eastAsiaTheme="minorHAnsi" w:cstheme="minorBidi"/>
          <w:szCs w:val="22"/>
        </w:rPr>
      </w:pPr>
      <w:r w:rsidRPr="00406560">
        <w:rPr>
          <w:rFonts w:eastAsiaTheme="minorHAnsi" w:cstheme="minorBidi"/>
          <w:szCs w:val="22"/>
        </w:rPr>
        <w:lastRenderedPageBreak/>
        <w:t>И, проникаясь Изначально Вышестоящим Отцом, пробуйте то, что мы говорили, что Роза Сердца, она аматизирует нас. Возжигаясь Изначально Вышестоящим Отцом, просьбами, делами, условиями, Синтезом и Огнём аматизируемся аматичностью матриц, в том числе и в Зерцале Синтезом действия Печатей, Ядра Прасинтезности под ступнями в каждом из нас. И аматизируемся Изначально Вышестоящим Отцом преображаясь, обновляемся.</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И, синтезируясь с Изначально Вышестоящим Отцом, если вдруг в процессе глубины стяжания, преображения выявились из записей Огня, Тела, Матриц, Печатей какие-то аматические, старые, устаревшие тексты, тезы, формулировки, действующие в Розе Сердца, в насыщенности её.</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Мы просим Изначально Вышестоящего Отца аннигилировать обновлённым действием Розы Сердца устаревшие уровни глубинные формулировки тез, текстов той Прасинтезностью, новой Прасинтезностью, которая переформатирует старые форматы аннигиляции Условий. Допустим, сложно вам сложитьс</w:t>
      </w:r>
      <w:r w:rsidR="003B3147" w:rsidRPr="00406560">
        <w:rPr>
          <w:rFonts w:eastAsiaTheme="minorHAnsi" w:cstheme="minorBidi"/>
          <w:szCs w:val="22"/>
        </w:rPr>
        <w:t>я на отстройку внутреннего мира</w:t>
      </w:r>
      <w:r w:rsidRPr="00406560">
        <w:rPr>
          <w:rFonts w:eastAsiaTheme="minorHAnsi" w:cstheme="minorBidi"/>
          <w:szCs w:val="22"/>
        </w:rPr>
        <w:t xml:space="preserve"> – то есть, внешне </w:t>
      </w:r>
      <w:proofErr w:type="gramStart"/>
      <w:r w:rsidRPr="00406560">
        <w:rPr>
          <w:rFonts w:eastAsiaTheme="minorHAnsi" w:cstheme="minorBidi"/>
          <w:szCs w:val="22"/>
        </w:rPr>
        <w:t>готовы</w:t>
      </w:r>
      <w:proofErr w:type="gramEnd"/>
      <w:r w:rsidRPr="00406560">
        <w:rPr>
          <w:rFonts w:eastAsiaTheme="minorHAnsi" w:cstheme="minorBidi"/>
          <w:szCs w:val="22"/>
        </w:rPr>
        <w:t xml:space="preserve"> делать, внутри – нет. Это же какая-то установка внутреннего текста или внутренней </w:t>
      </w:r>
      <w:r w:rsidR="003B3147" w:rsidRPr="00406560">
        <w:rPr>
          <w:rFonts w:eastAsiaTheme="minorHAnsi" w:cstheme="minorBidi"/>
          <w:szCs w:val="22"/>
        </w:rPr>
        <w:t>тезы, или внутреннего условия не</w:t>
      </w:r>
      <w:r w:rsidRPr="00406560">
        <w:rPr>
          <w:rFonts w:eastAsiaTheme="minorHAnsi" w:cstheme="minorBidi"/>
          <w:szCs w:val="22"/>
        </w:rPr>
        <w:t>возможность осуществить какой-то более глубокий переход – на Синтезе делаете, самостоятельно нет. Попробуйте сейчас аннигилировать, аматизировать в Розе Сердца</w:t>
      </w:r>
      <w:r w:rsidR="003B3147" w:rsidRPr="00406560">
        <w:rPr>
          <w:rFonts w:eastAsiaTheme="minorHAnsi" w:cstheme="minorBidi"/>
          <w:szCs w:val="22"/>
        </w:rPr>
        <w:t>,</w:t>
      </w:r>
      <w:r w:rsidRPr="00406560">
        <w:rPr>
          <w:rFonts w:eastAsiaTheme="minorHAnsi" w:cstheme="minorBidi"/>
          <w:szCs w:val="22"/>
        </w:rPr>
        <w:t xml:space="preserve"> допустим</w:t>
      </w:r>
      <w:r w:rsidR="003B3147" w:rsidRPr="00406560">
        <w:rPr>
          <w:rFonts w:eastAsiaTheme="minorHAnsi" w:cstheme="minorBidi"/>
          <w:szCs w:val="22"/>
        </w:rPr>
        <w:t>,</w:t>
      </w:r>
      <w:r w:rsidRPr="00406560">
        <w:rPr>
          <w:rFonts w:eastAsiaTheme="minorHAnsi" w:cstheme="minorBidi"/>
          <w:szCs w:val="22"/>
        </w:rPr>
        <w:t xml:space="preserve"> такую проблему или какую-то, которую вы сами для себя обозначаете.</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Ну, допустим, такую проблему, или какую-то, которую вы сами для себя обозначаете. Только не действуете с кем-то, и Роза Сердца может работать только с</w:t>
      </w:r>
      <w:r w:rsidR="003B3147" w:rsidRPr="00406560">
        <w:rPr>
          <w:rFonts w:eastAsiaTheme="minorHAnsi" w:cstheme="minorBidi"/>
          <w:szCs w:val="22"/>
        </w:rPr>
        <w:t xml:space="preserve"> вами. То есть не</w:t>
      </w:r>
      <w:r w:rsidRPr="00406560">
        <w:rPr>
          <w:rFonts w:eastAsiaTheme="minorHAnsi" w:cstheme="minorBidi"/>
          <w:szCs w:val="22"/>
        </w:rPr>
        <w:t>возможно нарушение ни чьей свободы Воли. Только один на один. Поэтому ни о ком не просите, только о себе. И просим ввести каждого из нас в организацию Прасинтезной Компетенции внутреннего применения Розы Сердца.</w:t>
      </w:r>
      <w:r w:rsidR="003B3147" w:rsidRPr="00406560">
        <w:rPr>
          <w:rFonts w:eastAsiaTheme="minorHAnsi" w:cstheme="minorBidi"/>
          <w:szCs w:val="22"/>
        </w:rPr>
        <w:t xml:space="preserve"> </w:t>
      </w:r>
      <w:r w:rsidRPr="00406560">
        <w:rPr>
          <w:rFonts w:eastAsiaTheme="minorHAnsi" w:cstheme="minorBidi"/>
          <w:szCs w:val="22"/>
        </w:rPr>
        <w:t xml:space="preserve">Чтобы та Прасинтезная Компетенция, которая формируется частью, сложилась у Учителя Синтеза и привнесла каждому из нас Новое Время, Новое Воскрешение. Воскрешение </w:t>
      </w:r>
      <w:r w:rsidR="003B3147" w:rsidRPr="00406560">
        <w:rPr>
          <w:rFonts w:eastAsiaTheme="minorHAnsi" w:cstheme="minorBidi"/>
          <w:szCs w:val="22"/>
        </w:rPr>
        <w:t>в разных частях на время эпохи и на реализацию прасинтеза</w:t>
      </w:r>
      <w:r w:rsidRPr="00406560">
        <w:rPr>
          <w:rFonts w:eastAsiaTheme="minorHAnsi" w:cstheme="minorBidi"/>
          <w:szCs w:val="22"/>
        </w:rPr>
        <w:t xml:space="preserve"> каждым из нас в тех делах, которые мы осуществляем и на которые Оте</w:t>
      </w:r>
      <w:r w:rsidR="003B3147" w:rsidRPr="00406560">
        <w:rPr>
          <w:rFonts w:eastAsiaTheme="minorHAnsi" w:cstheme="minorBidi"/>
          <w:szCs w:val="22"/>
        </w:rPr>
        <w:t>ц нас наставляет или направляет</w:t>
      </w:r>
      <w:r w:rsidRPr="00406560">
        <w:rPr>
          <w:rFonts w:eastAsiaTheme="minorHAnsi" w:cstheme="minorBidi"/>
          <w:szCs w:val="22"/>
        </w:rPr>
        <w:t xml:space="preserve"> как стратегия.</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И мы синтезируемся с Хум Изначально Вышестоящего Отца. Стяжаем Синтез Изначально Вышестоящего Отца каждому нас и синтезу нас.</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И, возжигаясь, отстраиваемся синтезом и явлением обновлённой Розы Огня Сердца Учителя Синтезом. Синтезируемся с Хум Изначально Вышестоящего Отца, проникаясь заполненным синтезом, возжигая его собою.</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И вот теперь попробуйте, возожгитесь с Отцом настолько, чтобы Роза Сердца заработала вами, где вы Есмь Огонь Синтез Изначально Вышестоящего Отца, чтобы прям</w:t>
      </w:r>
      <w:r w:rsidR="003B3147" w:rsidRPr="00406560">
        <w:rPr>
          <w:rFonts w:eastAsiaTheme="minorHAnsi" w:cstheme="minorBidi"/>
          <w:szCs w:val="22"/>
        </w:rPr>
        <w:t>о</w:t>
      </w:r>
      <w:r w:rsidRPr="00406560">
        <w:rPr>
          <w:rFonts w:eastAsiaTheme="minorHAnsi" w:cstheme="minorBidi"/>
          <w:szCs w:val="22"/>
        </w:rPr>
        <w:t xml:space="preserve"> сложилась такая тактильная действенность активации внутренних процессов. Пошло движение, пахтание, сложение условий, проекцирование картин, прасинтезность и внутреннее считывание с печатей</w:t>
      </w:r>
      <w:r w:rsidR="003B3147" w:rsidRPr="00406560">
        <w:rPr>
          <w:rFonts w:eastAsiaTheme="minorHAnsi" w:cstheme="minorBidi"/>
          <w:szCs w:val="22"/>
        </w:rPr>
        <w:t>, импульсов, движение лепестков</w:t>
      </w:r>
      <w:r w:rsidRPr="00406560">
        <w:rPr>
          <w:rFonts w:eastAsiaTheme="minorHAnsi" w:cstheme="minorBidi"/>
          <w:szCs w:val="22"/>
        </w:rPr>
        <w:t xml:space="preserve"> как дел в активации синтеза с Изначально Вышестоящим Отцом. В точке такая отстроенность включилась, вы до физики довели это состояние.</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И вот, возжигаясь Изначально Вышестоящим Отцом, </w:t>
      </w:r>
      <w:r w:rsidR="003B3147" w:rsidRPr="00406560">
        <w:rPr>
          <w:rFonts w:eastAsiaTheme="minorHAnsi" w:cstheme="minorBidi"/>
          <w:szCs w:val="22"/>
        </w:rPr>
        <w:t>преображаемся им.</w:t>
      </w:r>
      <w:r w:rsidRPr="00406560">
        <w:rPr>
          <w:rFonts w:eastAsiaTheme="minorHAnsi" w:cstheme="minorBidi"/>
          <w:szCs w:val="22"/>
        </w:rPr>
        <w:t xml:space="preserve"> Благодарим Изначально Вышестоящего Отца Си-ИВДИВО Метагалактики.</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Возжигаемся 17179869185 Синтезами Изначально Вышестоящего Отца </w:t>
      </w:r>
      <w:r w:rsidR="003B3147" w:rsidRPr="00406560">
        <w:rPr>
          <w:rFonts w:eastAsiaTheme="minorHAnsi" w:cstheme="minorBidi"/>
          <w:szCs w:val="22"/>
        </w:rPr>
        <w:t>в каждом</w:t>
      </w:r>
      <w:r w:rsidRPr="00406560">
        <w:rPr>
          <w:rFonts w:eastAsiaTheme="minorHAnsi" w:cstheme="minorBidi"/>
          <w:szCs w:val="22"/>
        </w:rPr>
        <w:t xml:space="preserve"> из нас. Благодарим Изначально Вышестоящего Аватара Синтеза Кут Хуми, Изначально </w:t>
      </w:r>
      <w:proofErr w:type="gramStart"/>
      <w:r w:rsidRPr="00406560">
        <w:rPr>
          <w:rFonts w:eastAsiaTheme="minorHAnsi" w:cstheme="minorBidi"/>
          <w:szCs w:val="22"/>
        </w:rPr>
        <w:t>Вышестоящую</w:t>
      </w:r>
      <w:proofErr w:type="gramEnd"/>
      <w:r w:rsidRPr="00406560">
        <w:rPr>
          <w:rFonts w:eastAsiaTheme="minorHAnsi" w:cstheme="minorBidi"/>
          <w:szCs w:val="22"/>
        </w:rPr>
        <w:t xml:space="preserve"> Аватарессу Синтеза Фаинь.</w:t>
      </w:r>
    </w:p>
    <w:p w:rsidR="004E1F96" w:rsidRPr="00406560" w:rsidRDefault="003B3147" w:rsidP="003E119D">
      <w:pPr>
        <w:ind w:firstLine="567"/>
        <w:rPr>
          <w:rFonts w:eastAsiaTheme="minorHAnsi" w:cstheme="minorBidi"/>
          <w:szCs w:val="22"/>
        </w:rPr>
      </w:pPr>
      <w:r w:rsidRPr="00406560">
        <w:rPr>
          <w:rFonts w:eastAsiaTheme="minorHAnsi" w:cstheme="minorBidi"/>
          <w:szCs w:val="22"/>
        </w:rPr>
        <w:t>Возвращаемся синтез</w:t>
      </w:r>
      <w:r w:rsidR="004E1F96" w:rsidRPr="00406560">
        <w:rPr>
          <w:rFonts w:eastAsiaTheme="minorHAnsi" w:cstheme="minorBidi"/>
          <w:szCs w:val="22"/>
        </w:rPr>
        <w:t xml:space="preserve">физически телесно в наше физическое выражение осуществления в данном зале и развёртываемся </w:t>
      </w:r>
      <w:r w:rsidRPr="00406560">
        <w:rPr>
          <w:rFonts w:eastAsiaTheme="minorHAnsi" w:cstheme="minorBidi"/>
          <w:szCs w:val="22"/>
        </w:rPr>
        <w:t>Розой Огня Сердца</w:t>
      </w:r>
      <w:r w:rsidR="004E1F96" w:rsidRPr="00406560">
        <w:rPr>
          <w:rFonts w:eastAsiaTheme="minorHAnsi" w:cstheme="minorBidi"/>
          <w:szCs w:val="22"/>
        </w:rPr>
        <w:t xml:space="preserve"> Учителя Синтеза физически в каждом из нас цельностью сфер лепестков в координации </w:t>
      </w:r>
      <w:r w:rsidRPr="00406560">
        <w:rPr>
          <w:rFonts w:eastAsiaTheme="minorHAnsi" w:cstheme="minorBidi"/>
          <w:szCs w:val="22"/>
        </w:rPr>
        <w:t>с Зерцалом и О</w:t>
      </w:r>
      <w:r w:rsidR="004E1F96" w:rsidRPr="00406560">
        <w:rPr>
          <w:rFonts w:eastAsiaTheme="minorHAnsi" w:cstheme="minorBidi"/>
          <w:szCs w:val="22"/>
        </w:rPr>
        <w:t>гненным телом Учителя Синтеза, Владыки Синтеза в каждом.</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Зарегистрируйте, не навязывайте себе, попробуйте на спонтанности </w:t>
      </w:r>
      <w:r w:rsidR="003B3147" w:rsidRPr="00406560">
        <w:rPr>
          <w:rFonts w:eastAsiaTheme="minorHAnsi" w:cstheme="minorBidi"/>
          <w:szCs w:val="22"/>
        </w:rPr>
        <w:t>за</w:t>
      </w:r>
      <w:r w:rsidRPr="00406560">
        <w:rPr>
          <w:rFonts w:eastAsiaTheme="minorHAnsi" w:cstheme="minorBidi"/>
          <w:szCs w:val="22"/>
        </w:rPr>
        <w:t xml:space="preserve">регистрировать плотность, плотность вокруг вас </w:t>
      </w:r>
      <w:r w:rsidR="00582DB9" w:rsidRPr="00406560">
        <w:rPr>
          <w:rFonts w:eastAsiaTheme="minorHAnsi" w:cstheme="minorBidi"/>
          <w:szCs w:val="22"/>
        </w:rPr>
        <w:t>и внутри действие Розы</w:t>
      </w:r>
      <w:r w:rsidRPr="00406560">
        <w:rPr>
          <w:rFonts w:eastAsiaTheme="minorHAnsi" w:cstheme="minorBidi"/>
          <w:szCs w:val="22"/>
        </w:rPr>
        <w:t>. И возожгитесь ею, привнося аматические условия Прасинтезной Компетенции Учителя Синтеза 512-цей Ие</w:t>
      </w:r>
      <w:r w:rsidR="00582DB9" w:rsidRPr="00406560">
        <w:rPr>
          <w:rFonts w:eastAsiaTheme="minorHAnsi" w:cstheme="minorBidi"/>
          <w:szCs w:val="22"/>
        </w:rPr>
        <w:t>рархов собою в физическом теле и</w:t>
      </w:r>
      <w:r w:rsidRPr="00406560">
        <w:rPr>
          <w:rFonts w:eastAsiaTheme="minorHAnsi" w:cstheme="minorBidi"/>
          <w:szCs w:val="22"/>
        </w:rPr>
        <w:t>ли физическим телом. Хорошо. И в голове хорошо, и в теле хорошо.</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А теперь лепестки окутывают вас, прямо прикасаются. Идёт</w:t>
      </w:r>
      <w:r w:rsidR="00582DB9" w:rsidRPr="00406560">
        <w:rPr>
          <w:rFonts w:eastAsiaTheme="minorHAnsi" w:cstheme="minorBidi"/>
          <w:szCs w:val="22"/>
        </w:rPr>
        <w:t xml:space="preserve"> смыкание лепестков над головой, ядра Синтеза образуют </w:t>
      </w:r>
      <w:r w:rsidRPr="00406560">
        <w:rPr>
          <w:rFonts w:eastAsiaTheme="minorHAnsi" w:cstheme="minorBidi"/>
          <w:szCs w:val="22"/>
        </w:rPr>
        <w:t>такое плотное кольцо.</w:t>
      </w:r>
    </w:p>
    <w:p w:rsidR="004E1F96" w:rsidRPr="004B7680" w:rsidRDefault="004E1F96" w:rsidP="003E119D">
      <w:pPr>
        <w:ind w:firstLine="567"/>
        <w:rPr>
          <w:rFonts w:eastAsiaTheme="minorHAnsi" w:cstheme="minorBidi"/>
          <w:szCs w:val="22"/>
        </w:rPr>
      </w:pPr>
      <w:r w:rsidRPr="00406560">
        <w:rPr>
          <w:rFonts w:eastAsiaTheme="minorHAnsi" w:cstheme="minorBidi"/>
          <w:szCs w:val="22"/>
        </w:rPr>
        <w:t xml:space="preserve">И возжигаемся внутренне цельностью срабатывания лепестков </w:t>
      </w:r>
      <w:r w:rsidR="00582DB9" w:rsidRPr="00406560">
        <w:rPr>
          <w:rFonts w:eastAsiaTheme="minorHAnsi" w:cstheme="minorBidi"/>
          <w:szCs w:val="22"/>
        </w:rPr>
        <w:t>Огней Д</w:t>
      </w:r>
      <w:r w:rsidRPr="00406560">
        <w:rPr>
          <w:rFonts w:eastAsiaTheme="minorHAnsi" w:cstheme="minorBidi"/>
          <w:szCs w:val="22"/>
        </w:rPr>
        <w:t xml:space="preserve">елами на нас. И включаемся Изначально Вышестоящим Отцом, вот почувствуйте, когда лепестки Отцом </w:t>
      </w:r>
      <w:r w:rsidRPr="00406560">
        <w:rPr>
          <w:rFonts w:eastAsiaTheme="minorHAnsi" w:cstheme="minorBidi"/>
          <w:szCs w:val="22"/>
        </w:rPr>
        <w:lastRenderedPageBreak/>
        <w:t xml:space="preserve">раскроются, прямо пойдёт такое деяние, </w:t>
      </w:r>
      <w:r w:rsidRPr="004B7680">
        <w:rPr>
          <w:rFonts w:eastAsiaTheme="minorHAnsi" w:cstheme="minorBidi"/>
          <w:szCs w:val="22"/>
        </w:rPr>
        <w:t>действие однородности Огня, включённое на физическое тело.</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То есть</w:t>
      </w:r>
      <w:r w:rsidR="003B3147" w:rsidRPr="004B7680">
        <w:rPr>
          <w:rFonts w:eastAsiaTheme="minorHAnsi" w:cstheme="minorBidi"/>
          <w:szCs w:val="22"/>
        </w:rPr>
        <w:t>,</w:t>
      </w:r>
      <w:r w:rsidRPr="004B7680">
        <w:rPr>
          <w:rFonts w:eastAsiaTheme="minorHAnsi" w:cstheme="minorBidi"/>
          <w:szCs w:val="22"/>
        </w:rPr>
        <w:t xml:space="preserve"> другими словами, вам нужно приучить физическое тело к работе с Розой Сердца. Не только там уметь выходить и однородным телом Учителя развёртываться, но и физически уметь развёртывать Розу Сердца, и включаться в этот процесс. Потому что сейчас, если вы себя идентифицируете или понимаете, то больше активная позиция Розы была однородным телом Учителя, которым вы действовали в зале Отца.</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Только это на физику давит, а это же тело. Но условий Розы быть здесь с вами пока не особо много. Условий быть здесь с вами не особо много. Поэтому нужно уметь физически возжигать, этим самым обогащать среду Розой Огня иначе собственно и Санкт-Петербург. Включать в это условие.</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 xml:space="preserve">Кстати, если вы продолжаете фиксировать собою Лотос Духа, то это следующая </w:t>
      </w:r>
      <w:r w:rsidR="00582DB9" w:rsidRPr="004B7680">
        <w:rPr>
          <w:rFonts w:eastAsiaTheme="minorHAnsi" w:cstheme="minorBidi"/>
          <w:szCs w:val="22"/>
        </w:rPr>
        <w:t>иерархи</w:t>
      </w:r>
      <w:r w:rsidRPr="004B7680">
        <w:rPr>
          <w:rFonts w:eastAsiaTheme="minorHAnsi" w:cstheme="minorBidi"/>
          <w:szCs w:val="22"/>
        </w:rPr>
        <w:t>ческая ступень от Розы. А значит</w:t>
      </w:r>
      <w:r w:rsidR="00582DB9" w:rsidRPr="004B7680">
        <w:rPr>
          <w:rFonts w:eastAsiaTheme="minorHAnsi" w:cstheme="minorBidi"/>
          <w:szCs w:val="22"/>
        </w:rPr>
        <w:t>, входит в неё</w:t>
      </w:r>
      <w:r w:rsidRPr="004B7680">
        <w:rPr>
          <w:rFonts w:eastAsiaTheme="minorHAnsi" w:cstheme="minorBidi"/>
          <w:szCs w:val="22"/>
        </w:rPr>
        <w:t xml:space="preserve"> как физическая часть. Значит, разработанная Роза разовьёт Лотос в физическом применении, он же у вас физически развёрнут. Значит, и Роза должна уметь действовать, быть физично и физически. И включаясь в это пахтание. Просто какое-то количество, сейчас </w:t>
      </w:r>
      <w:r w:rsidR="00582DB9" w:rsidRPr="004B7680">
        <w:rPr>
          <w:rFonts w:eastAsiaTheme="minorHAnsi" w:cstheme="minorBidi"/>
          <w:szCs w:val="22"/>
        </w:rPr>
        <w:t>минутки, пол</w:t>
      </w:r>
      <w:r w:rsidRPr="004B7680">
        <w:rPr>
          <w:rFonts w:eastAsiaTheme="minorHAnsi" w:cstheme="minorBidi"/>
          <w:szCs w:val="22"/>
        </w:rPr>
        <w:t>минутки побудьте в этой выразимости.</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Если вы прислушиваетесь, то Роза очень на высокой скорости, она на высокой скорости</w:t>
      </w:r>
      <w:r w:rsidR="00582DB9" w:rsidRPr="004B7680">
        <w:rPr>
          <w:rFonts w:eastAsiaTheme="minorHAnsi" w:cstheme="minorBidi"/>
          <w:szCs w:val="22"/>
        </w:rPr>
        <w:t>,</w:t>
      </w:r>
      <w:r w:rsidRPr="004B7680">
        <w:rPr>
          <w:rFonts w:eastAsiaTheme="minorHAnsi" w:cstheme="minorBidi"/>
          <w:szCs w:val="22"/>
        </w:rPr>
        <w:t xml:space="preserve"> накручивая объёмы огня. Так что на уровне висков, где включается состояние этой цельности в Хум, внутри нарастает напряжение </w:t>
      </w:r>
      <w:r w:rsidR="00582DB9" w:rsidRPr="004B7680">
        <w:rPr>
          <w:rFonts w:eastAsiaTheme="minorHAnsi" w:cstheme="minorBidi"/>
          <w:szCs w:val="22"/>
        </w:rPr>
        <w:t xml:space="preserve">от </w:t>
      </w:r>
      <w:r w:rsidRPr="004B7680">
        <w:rPr>
          <w:rFonts w:eastAsiaTheme="minorHAnsi" w:cstheme="minorBidi"/>
          <w:szCs w:val="22"/>
        </w:rPr>
        <w:t xml:space="preserve">скорости огня, которое пахтается на тело. </w:t>
      </w:r>
      <w:r w:rsidR="00582DB9" w:rsidRPr="004B7680">
        <w:rPr>
          <w:rFonts w:eastAsiaTheme="minorHAnsi" w:cstheme="minorBidi"/>
          <w:szCs w:val="22"/>
        </w:rPr>
        <w:t>Значит, надо</w:t>
      </w:r>
      <w:r w:rsidRPr="004B7680">
        <w:rPr>
          <w:rFonts w:eastAsiaTheme="minorHAnsi" w:cstheme="minorBidi"/>
          <w:szCs w:val="22"/>
        </w:rPr>
        <w:t xml:space="preserve"> своё тело приучить в динамике скоростного состояния Розы </w:t>
      </w:r>
      <w:r w:rsidR="00582DB9" w:rsidRPr="004B7680">
        <w:rPr>
          <w:rFonts w:eastAsiaTheme="minorHAnsi" w:cstheme="minorBidi"/>
          <w:szCs w:val="22"/>
        </w:rPr>
        <w:t>в дееспособности</w:t>
      </w:r>
      <w:r w:rsidRPr="004B7680">
        <w:rPr>
          <w:rFonts w:eastAsiaTheme="minorHAnsi" w:cstheme="minorBidi"/>
          <w:szCs w:val="22"/>
        </w:rPr>
        <w:t xml:space="preserve"> усвоения </w:t>
      </w:r>
      <w:r w:rsidR="00582DB9" w:rsidRPr="004B7680">
        <w:rPr>
          <w:rFonts w:eastAsiaTheme="minorHAnsi" w:cstheme="minorBidi"/>
          <w:szCs w:val="22"/>
        </w:rPr>
        <w:t>и применения О</w:t>
      </w:r>
      <w:r w:rsidRPr="004B7680">
        <w:rPr>
          <w:rFonts w:eastAsiaTheme="minorHAnsi" w:cstheme="minorBidi"/>
          <w:szCs w:val="22"/>
        </w:rPr>
        <w:t>гня. Хорошо.</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Благодарим Изначально Вышестоящего Отца, Аватаров Синтеза Кут Хуми Фаинь. Распределяем, эманируем, применяясь Розой Учителя Синтеза в Изначально Вышестоящий Дом Изначально Вышестоящего Отца.</w:t>
      </w:r>
    </w:p>
    <w:p w:rsidR="00582DB9" w:rsidRPr="004B7680" w:rsidRDefault="004E1F96" w:rsidP="003E119D">
      <w:pPr>
        <w:ind w:firstLine="567"/>
        <w:rPr>
          <w:rFonts w:eastAsiaTheme="minorHAnsi" w:cstheme="minorBidi"/>
          <w:szCs w:val="22"/>
        </w:rPr>
      </w:pPr>
      <w:r w:rsidRPr="004B7680">
        <w:rPr>
          <w:rFonts w:eastAsiaTheme="minorHAnsi" w:cstheme="minorBidi"/>
          <w:szCs w:val="22"/>
        </w:rPr>
        <w:t>А вот здесь посмотрите, эманация идёт да</w:t>
      </w:r>
      <w:r w:rsidR="00582DB9" w:rsidRPr="004B7680">
        <w:rPr>
          <w:rFonts w:eastAsiaTheme="minorHAnsi" w:cstheme="minorBidi"/>
          <w:szCs w:val="22"/>
        </w:rPr>
        <w:t>, в ИВДИВО, но вопрос границ</w:t>
      </w:r>
      <w:r w:rsidRPr="004B7680">
        <w:rPr>
          <w:rFonts w:eastAsiaTheme="minorHAnsi" w:cstheme="minorBidi"/>
          <w:szCs w:val="22"/>
        </w:rPr>
        <w:t xml:space="preserve"> ИВДИВО. То есть</w:t>
      </w:r>
      <w:r w:rsidR="00582DB9" w:rsidRPr="004B7680">
        <w:rPr>
          <w:rFonts w:eastAsiaTheme="minorHAnsi" w:cstheme="minorBidi"/>
          <w:szCs w:val="22"/>
        </w:rPr>
        <w:t>,</w:t>
      </w:r>
      <w:r w:rsidRPr="004B7680">
        <w:rPr>
          <w:rFonts w:eastAsiaTheme="minorHAnsi" w:cstheme="minorBidi"/>
          <w:szCs w:val="22"/>
        </w:rPr>
        <w:t xml:space="preserve"> сколько архетипов ИВДИВО вы фиксируете </w:t>
      </w:r>
      <w:r w:rsidR="00582DB9" w:rsidRPr="004B7680">
        <w:rPr>
          <w:rFonts w:eastAsiaTheme="minorHAnsi" w:cstheme="minorBidi"/>
          <w:szCs w:val="22"/>
        </w:rPr>
        <w:t>в распределении</w:t>
      </w:r>
      <w:r w:rsidRPr="004B7680">
        <w:rPr>
          <w:rFonts w:eastAsiaTheme="minorHAnsi" w:cstheme="minorBidi"/>
          <w:szCs w:val="22"/>
        </w:rPr>
        <w:t xml:space="preserve"> </w:t>
      </w:r>
      <w:r w:rsidR="00582DB9" w:rsidRPr="004B7680">
        <w:rPr>
          <w:rFonts w:eastAsiaTheme="minorHAnsi" w:cstheme="minorBidi"/>
          <w:szCs w:val="22"/>
        </w:rPr>
        <w:t>синтеза. Далее в подразделение ИВДИВО Санкт-Петербург, Ладога.</w:t>
      </w:r>
    </w:p>
    <w:p w:rsidR="00406560" w:rsidRPr="004B7680" w:rsidRDefault="004E1F96" w:rsidP="003E119D">
      <w:pPr>
        <w:ind w:firstLine="567"/>
        <w:rPr>
          <w:rFonts w:eastAsiaTheme="minorHAnsi" w:cstheme="minorBidi"/>
          <w:szCs w:val="22"/>
        </w:rPr>
      </w:pPr>
      <w:r w:rsidRPr="004B7680">
        <w:rPr>
          <w:rFonts w:eastAsiaTheme="minorHAnsi" w:cstheme="minorBidi"/>
          <w:szCs w:val="22"/>
        </w:rPr>
        <w:t>И в ИВДИВО каждого из нас.</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И выходим из практики.</w:t>
      </w:r>
    </w:p>
    <w:p w:rsidR="004E1F96" w:rsidRPr="004B7680" w:rsidRDefault="004E1F96" w:rsidP="003E119D">
      <w:pPr>
        <w:ind w:firstLine="567"/>
        <w:rPr>
          <w:rFonts w:eastAsiaTheme="minorHAnsi" w:cstheme="minorBidi"/>
          <w:szCs w:val="22"/>
        </w:rPr>
      </w:pPr>
      <w:r w:rsidRPr="004B7680">
        <w:rPr>
          <w:rFonts w:eastAsiaTheme="minorHAnsi" w:cstheme="minorBidi"/>
          <w:szCs w:val="22"/>
        </w:rPr>
        <w:t>Завершая её. И остаёмся в усвоении Розы, она потом сама компактифицируется. И соответственно развернётся, зафиксируется в вашем теле. Вот.</w:t>
      </w:r>
    </w:p>
    <w:p w:rsidR="00582DB9" w:rsidRPr="00406560" w:rsidRDefault="00582DB9" w:rsidP="00582DB9">
      <w:pPr>
        <w:pStyle w:val="12"/>
        <w:rPr>
          <w:rFonts w:eastAsiaTheme="minorHAnsi"/>
        </w:rPr>
      </w:pPr>
      <w:bookmarkStart w:id="76" w:name="_Toc103693276"/>
      <w:r w:rsidRPr="00406560">
        <w:rPr>
          <w:rFonts w:eastAsiaTheme="minorHAnsi"/>
        </w:rPr>
        <w:t>Разработать Розу Сердца</w:t>
      </w:r>
      <w:bookmarkEnd w:id="76"/>
    </w:p>
    <w:p w:rsidR="004E1F96" w:rsidRPr="00406560" w:rsidRDefault="004E1F96" w:rsidP="003E119D">
      <w:pPr>
        <w:ind w:firstLine="567"/>
        <w:rPr>
          <w:rFonts w:eastAsiaTheme="minorHAnsi" w:cstheme="minorBidi"/>
          <w:szCs w:val="22"/>
        </w:rPr>
      </w:pPr>
      <w:r w:rsidRPr="00406560">
        <w:rPr>
          <w:rFonts w:eastAsiaTheme="minorHAnsi" w:cstheme="minorBidi"/>
          <w:szCs w:val="22"/>
        </w:rPr>
        <w:t>Делаем вывод один главный и однозначный. Так как период ещё один день, помимо частей, разработать Розу Сердца. То есть с ней надо серьёзнейшим образом поработать, потому что она фактически концентрирует на вас, ну так, скажем живой Огонь, живой Синтез. То есть</w:t>
      </w:r>
      <w:r w:rsidR="00582DB9" w:rsidRPr="00406560">
        <w:rPr>
          <w:rFonts w:eastAsiaTheme="minorHAnsi" w:cstheme="minorBidi"/>
          <w:szCs w:val="22"/>
        </w:rPr>
        <w:t>,</w:t>
      </w:r>
      <w:r w:rsidRPr="00406560">
        <w:rPr>
          <w:rFonts w:eastAsiaTheme="minorHAnsi" w:cstheme="minorBidi"/>
          <w:szCs w:val="22"/>
        </w:rPr>
        <w:t xml:space="preserve"> не умея работать с Розой, вы не умеете работать с Огнём.</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Мне понравился момент, когда Отец остановил, попросил вас войти в безмолвие</w:t>
      </w:r>
      <w:r w:rsidR="00582DB9" w:rsidRPr="00406560">
        <w:rPr>
          <w:rFonts w:eastAsiaTheme="minorHAnsi" w:cstheme="minorBidi"/>
          <w:szCs w:val="22"/>
        </w:rPr>
        <w:t>, и вы были в концентрации С</w:t>
      </w:r>
      <w:r w:rsidRPr="00406560">
        <w:rPr>
          <w:rFonts w:eastAsiaTheme="minorHAnsi" w:cstheme="minorBidi"/>
          <w:szCs w:val="22"/>
        </w:rPr>
        <w:t>интеза и Огня. П</w:t>
      </w:r>
      <w:r w:rsidR="00582DB9" w:rsidRPr="00406560">
        <w:rPr>
          <w:rFonts w:eastAsiaTheme="minorHAnsi" w:cstheme="minorBidi"/>
          <w:szCs w:val="22"/>
        </w:rPr>
        <w:t>олучается, хотите расшифровать Синтез и О</w:t>
      </w:r>
      <w:r w:rsidRPr="00406560">
        <w:rPr>
          <w:rFonts w:eastAsiaTheme="minorHAnsi" w:cstheme="minorBidi"/>
          <w:szCs w:val="22"/>
        </w:rPr>
        <w:t xml:space="preserve">гонь, умейте действовать Розой. Роза помогает сложить вам осознание той расшифровки, которая сложилась у вас. </w:t>
      </w:r>
      <w:proofErr w:type="gramStart"/>
      <w:r w:rsidRPr="00406560">
        <w:rPr>
          <w:rFonts w:eastAsiaTheme="minorHAnsi" w:cstheme="minorBidi"/>
          <w:szCs w:val="22"/>
        </w:rPr>
        <w:t>Импульс и</w:t>
      </w:r>
      <w:r w:rsidR="00582DB9" w:rsidRPr="00406560">
        <w:rPr>
          <w:rFonts w:eastAsiaTheme="minorHAnsi" w:cstheme="minorBidi"/>
          <w:szCs w:val="22"/>
        </w:rPr>
        <w:t>з</w:t>
      </w:r>
      <w:r w:rsidRPr="00406560">
        <w:rPr>
          <w:rFonts w:eastAsiaTheme="minorHAnsi" w:cstheme="minorBidi"/>
          <w:szCs w:val="22"/>
        </w:rPr>
        <w:t xml:space="preserve"> печати разных видов, </w:t>
      </w:r>
      <w:r w:rsidR="00582DB9" w:rsidRPr="00406560">
        <w:rPr>
          <w:rFonts w:eastAsiaTheme="minorHAnsi" w:cstheme="minorBidi"/>
          <w:szCs w:val="22"/>
        </w:rPr>
        <w:t>компетенций, частей идут на вас, и</w:t>
      </w:r>
      <w:r w:rsidRPr="00406560">
        <w:rPr>
          <w:rFonts w:eastAsiaTheme="minorHAnsi" w:cstheme="minorBidi"/>
          <w:szCs w:val="22"/>
        </w:rPr>
        <w:t>з Ядра Прасинтеза, из Ядра Синтеза внутри</w:t>
      </w:r>
      <w:r w:rsidR="00582DB9" w:rsidRPr="00406560">
        <w:rPr>
          <w:rFonts w:eastAsiaTheme="minorHAnsi" w:cstheme="minorBidi"/>
          <w:szCs w:val="22"/>
        </w:rPr>
        <w:t xml:space="preserve"> между собой срабатывает на вас,</w:t>
      </w:r>
      <w:r w:rsidRPr="00406560">
        <w:rPr>
          <w:rFonts w:eastAsiaTheme="minorHAnsi" w:cstheme="minorBidi"/>
          <w:szCs w:val="22"/>
        </w:rPr>
        <w:t xml:space="preserve"> </w:t>
      </w:r>
      <w:r w:rsidR="00582DB9" w:rsidRPr="00406560">
        <w:rPr>
          <w:rFonts w:eastAsiaTheme="minorHAnsi" w:cstheme="minorBidi"/>
          <w:szCs w:val="22"/>
        </w:rPr>
        <w:t>и</w:t>
      </w:r>
      <w:r w:rsidRPr="00406560">
        <w:rPr>
          <w:rFonts w:eastAsiaTheme="minorHAnsi" w:cstheme="minorBidi"/>
          <w:szCs w:val="22"/>
        </w:rPr>
        <w:t>з матриц</w:t>
      </w:r>
      <w:r w:rsidR="00582DB9" w:rsidRPr="00406560">
        <w:rPr>
          <w:rFonts w:eastAsiaTheme="minorHAnsi" w:cstheme="minorBidi"/>
          <w:szCs w:val="22"/>
        </w:rPr>
        <w:t>, которые работают на ваше тело,</w:t>
      </w:r>
      <w:r w:rsidRPr="00406560">
        <w:rPr>
          <w:rFonts w:eastAsiaTheme="minorHAnsi" w:cstheme="minorBidi"/>
          <w:szCs w:val="22"/>
        </w:rPr>
        <w:t xml:space="preserve"> </w:t>
      </w:r>
      <w:r w:rsidR="00582DB9" w:rsidRPr="00406560">
        <w:rPr>
          <w:rFonts w:eastAsiaTheme="minorHAnsi" w:cstheme="minorBidi"/>
          <w:szCs w:val="22"/>
        </w:rPr>
        <w:t>из лепестков О</w:t>
      </w:r>
      <w:r w:rsidRPr="00406560">
        <w:rPr>
          <w:rFonts w:eastAsiaTheme="minorHAnsi" w:cstheme="minorBidi"/>
          <w:szCs w:val="22"/>
        </w:rPr>
        <w:t>гней, из Синтеза, из сфер вокруг, то ес</w:t>
      </w:r>
      <w:r w:rsidR="00582DB9" w:rsidRPr="00406560">
        <w:rPr>
          <w:rFonts w:eastAsiaTheme="minorHAnsi" w:cstheme="minorBidi"/>
          <w:szCs w:val="22"/>
        </w:rPr>
        <w:t>ть складывается такая структура</w:t>
      </w:r>
      <w:r w:rsidRPr="00406560">
        <w:rPr>
          <w:rFonts w:eastAsiaTheme="minorHAnsi" w:cstheme="minorBidi"/>
          <w:szCs w:val="22"/>
        </w:rPr>
        <w:t xml:space="preserve"> </w:t>
      </w:r>
      <w:r w:rsidR="00582DB9" w:rsidRPr="00406560">
        <w:rPr>
          <w:rFonts w:eastAsiaTheme="minorHAnsi" w:cstheme="minorBidi"/>
          <w:szCs w:val="22"/>
        </w:rPr>
        <w:t xml:space="preserve">– </w:t>
      </w:r>
      <w:r w:rsidRPr="00406560">
        <w:rPr>
          <w:rFonts w:eastAsiaTheme="minorHAnsi" w:cstheme="minorBidi"/>
          <w:szCs w:val="22"/>
        </w:rPr>
        <w:t xml:space="preserve">это уже </w:t>
      </w:r>
      <w:r w:rsidR="000D78DC" w:rsidRPr="00406560">
        <w:rPr>
          <w:rFonts w:eastAsiaTheme="minorHAnsi" w:cstheme="minorBidi"/>
          <w:szCs w:val="22"/>
        </w:rPr>
        <w:t xml:space="preserve">не </w:t>
      </w:r>
      <w:r w:rsidRPr="00406560">
        <w:rPr>
          <w:rFonts w:eastAsiaTheme="minorHAnsi" w:cstheme="minorBidi"/>
          <w:szCs w:val="22"/>
        </w:rPr>
        <w:t>техниче</w:t>
      </w:r>
      <w:r w:rsidR="000D78DC" w:rsidRPr="00406560">
        <w:rPr>
          <w:rFonts w:eastAsiaTheme="minorHAnsi" w:cstheme="minorBidi"/>
          <w:szCs w:val="22"/>
        </w:rPr>
        <w:t>ское явление, с</w:t>
      </w:r>
      <w:r w:rsidRPr="00406560">
        <w:rPr>
          <w:rFonts w:eastAsiaTheme="minorHAnsi" w:cstheme="minorBidi"/>
          <w:szCs w:val="22"/>
        </w:rPr>
        <w:t>труктура живая, которая внутри гор</w:t>
      </w:r>
      <w:r w:rsidR="00582DB9" w:rsidRPr="00406560">
        <w:rPr>
          <w:rFonts w:eastAsiaTheme="minorHAnsi" w:cstheme="minorBidi"/>
          <w:szCs w:val="22"/>
        </w:rPr>
        <w:t>я,</w:t>
      </w:r>
      <w:r w:rsidRPr="00406560">
        <w:rPr>
          <w:rFonts w:eastAsiaTheme="minorHAnsi" w:cstheme="minorBidi"/>
          <w:szCs w:val="22"/>
        </w:rPr>
        <w:t xml:space="preserve"> работает с вами, напахтывая внутреннюю концентрацию.</w:t>
      </w:r>
      <w:proofErr w:type="gramEnd"/>
      <w:r w:rsidRPr="00406560">
        <w:rPr>
          <w:rFonts w:eastAsiaTheme="minorHAnsi" w:cstheme="minorBidi"/>
          <w:szCs w:val="22"/>
        </w:rPr>
        <w:t xml:space="preserve"> Ну вот, соответственно поработайте, к какому-то положительному знаменателю должны обязательно вы прийти.</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Особенно будет очень правильно, если перед стяжаниями, вы через действия принципом Розы и Сердца, позавершаете реализации должностно компетентных дел предыдущего года служения. Да, чтобы сама Роза усвоила, вы же много чего стяжали за год.</w:t>
      </w:r>
    </w:p>
    <w:p w:rsidR="000D78DC" w:rsidRPr="00406560" w:rsidRDefault="004E1F96" w:rsidP="003E119D">
      <w:pPr>
        <w:ind w:firstLine="567"/>
        <w:rPr>
          <w:rFonts w:eastAsiaTheme="minorHAnsi" w:cstheme="minorBidi"/>
          <w:szCs w:val="22"/>
        </w:rPr>
      </w:pPr>
      <w:r w:rsidRPr="00406560">
        <w:rPr>
          <w:rFonts w:eastAsiaTheme="minorHAnsi" w:cstheme="minorBidi"/>
          <w:szCs w:val="22"/>
        </w:rPr>
        <w:t xml:space="preserve">Не всё, например, смогли применить. Роза применяет </w:t>
      </w:r>
      <w:r w:rsidR="000D78DC" w:rsidRPr="00406560">
        <w:rPr>
          <w:rFonts w:eastAsiaTheme="minorHAnsi" w:cstheme="minorBidi"/>
          <w:szCs w:val="22"/>
        </w:rPr>
        <w:t>О</w:t>
      </w:r>
      <w:r w:rsidRPr="00406560">
        <w:rPr>
          <w:rFonts w:eastAsiaTheme="minorHAnsi" w:cstheme="minorBidi"/>
          <w:szCs w:val="22"/>
        </w:rPr>
        <w:t>гонь. Значит, направить, сложить мыслеобраз, чтобы Роза сработала</w:t>
      </w:r>
      <w:r w:rsidR="000D78DC" w:rsidRPr="00406560">
        <w:rPr>
          <w:rFonts w:eastAsiaTheme="minorHAnsi" w:cstheme="minorBidi"/>
          <w:szCs w:val="22"/>
        </w:rPr>
        <w:t>,</w:t>
      </w:r>
      <w:r w:rsidRPr="00406560">
        <w:rPr>
          <w:rFonts w:eastAsiaTheme="minorHAnsi" w:cstheme="minorBidi"/>
          <w:szCs w:val="22"/>
        </w:rPr>
        <w:t xml:space="preserve"> и этот огонь аматизировался, аннигилировался, </w:t>
      </w:r>
      <w:r w:rsidR="000D78DC" w:rsidRPr="00406560">
        <w:rPr>
          <w:rFonts w:eastAsiaTheme="minorHAnsi" w:cstheme="minorBidi"/>
          <w:szCs w:val="22"/>
        </w:rPr>
        <w:t xml:space="preserve">отстроился. И вы фактически вне </w:t>
      </w:r>
      <w:r w:rsidRPr="00406560">
        <w:rPr>
          <w:rFonts w:eastAsiaTheme="minorHAnsi" w:cstheme="minorBidi"/>
          <w:szCs w:val="22"/>
        </w:rPr>
        <w:t>запруженности огня пре</w:t>
      </w:r>
      <w:r w:rsidR="000D78DC" w:rsidRPr="00406560">
        <w:rPr>
          <w:rFonts w:eastAsiaTheme="minorHAnsi" w:cstheme="minorBidi"/>
          <w:szCs w:val="22"/>
        </w:rPr>
        <w:t>ды</w:t>
      </w:r>
      <w:r w:rsidRPr="00406560">
        <w:rPr>
          <w:rFonts w:eastAsiaTheme="minorHAnsi" w:cstheme="minorBidi"/>
          <w:szCs w:val="22"/>
        </w:rPr>
        <w:t>дущего года разработанностью Роз</w:t>
      </w:r>
      <w:r w:rsidR="000D78DC" w:rsidRPr="00406560">
        <w:rPr>
          <w:rFonts w:eastAsiaTheme="minorHAnsi" w:cstheme="minorBidi"/>
          <w:szCs w:val="22"/>
        </w:rPr>
        <w:t>ы вошли в новое стяжание в мае.</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То есть у вас фактически осталось две недели. Третья, четвёртая, потом половина пятой.</w:t>
      </w:r>
    </w:p>
    <w:p w:rsidR="004E1F96" w:rsidRPr="00406560" w:rsidRDefault="004E1F96" w:rsidP="003E119D">
      <w:pPr>
        <w:ind w:firstLine="567"/>
        <w:rPr>
          <w:rFonts w:eastAsiaTheme="minorHAnsi" w:cstheme="minorBidi"/>
          <w:szCs w:val="22"/>
        </w:rPr>
      </w:pPr>
      <w:r w:rsidRPr="00406560">
        <w:rPr>
          <w:rFonts w:eastAsiaTheme="minorHAnsi" w:cstheme="minorBidi"/>
          <w:szCs w:val="22"/>
        </w:rPr>
        <w:lastRenderedPageBreak/>
        <w:t>И уже с 1 мая, с воскресения вы присылали столпы. И найдутся умники, которые нам каждый год шлют с 28 апреля. С 27 апреля. Вот заранее, чтобы успеть</w:t>
      </w:r>
      <w:r w:rsidR="000D78DC" w:rsidRPr="00406560">
        <w:rPr>
          <w:rFonts w:eastAsiaTheme="minorHAnsi" w:cstheme="minorBidi"/>
          <w:szCs w:val="22"/>
        </w:rPr>
        <w:t>,</w:t>
      </w:r>
      <w:r w:rsidRPr="00406560">
        <w:rPr>
          <w:rFonts w:eastAsiaTheme="minorHAnsi" w:cstheme="minorBidi"/>
          <w:szCs w:val="22"/>
        </w:rPr>
        <w:t xml:space="preserve"> и они были первыми в списке на 1 Мая.</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Ну, у нас же там идёт Иерархия, в отдельную папку я там с</w:t>
      </w:r>
      <w:r w:rsidR="000D78DC" w:rsidRPr="00406560">
        <w:rPr>
          <w:rFonts w:eastAsiaTheme="minorHAnsi" w:cstheme="minorBidi"/>
          <w:szCs w:val="22"/>
        </w:rPr>
        <w:t>качиваю себе и потом уже смотрю</w:t>
      </w:r>
      <w:r w:rsidRPr="00406560">
        <w:rPr>
          <w:rFonts w:eastAsiaTheme="minorHAnsi" w:cstheme="minorBidi"/>
          <w:szCs w:val="22"/>
        </w:rPr>
        <w:t xml:space="preserve"> </w:t>
      </w:r>
      <w:r w:rsidR="000D78DC" w:rsidRPr="00406560">
        <w:rPr>
          <w:rFonts w:eastAsiaTheme="minorHAnsi" w:cstheme="minorBidi"/>
          <w:szCs w:val="22"/>
        </w:rPr>
        <w:t>л</w:t>
      </w:r>
      <w:r w:rsidRPr="00406560">
        <w:rPr>
          <w:rFonts w:eastAsiaTheme="minorHAnsi" w:cstheme="minorBidi"/>
          <w:szCs w:val="22"/>
        </w:rPr>
        <w:t>ибо по дню, кто первый, либо по времени. Даже был такой прикол. Когда один столп скачала в 12:25, другой в 12:26. И я уже не могу проверить в 12:26 например, Санкт-Петербург, что Москва прислала раньше на 1 минуту. Я шучу. Но, тем не менее, называется Иерархия. И чтобы вы уже к концу апреля</w:t>
      </w:r>
      <w:r w:rsidR="000D78DC" w:rsidRPr="00406560">
        <w:rPr>
          <w:rFonts w:eastAsiaTheme="minorHAnsi" w:cstheme="minorBidi"/>
          <w:szCs w:val="22"/>
        </w:rPr>
        <w:t>, были готовы к маю, разработайтесь за эти полторы-две недели внутренне Розой.</w:t>
      </w:r>
      <w:r w:rsidRPr="00406560">
        <w:rPr>
          <w:rFonts w:eastAsiaTheme="minorHAnsi" w:cstheme="minorBidi"/>
          <w:szCs w:val="22"/>
        </w:rPr>
        <w:t xml:space="preserve"> Просто завершите какие-то дела. Умейте их завершать.</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 xml:space="preserve">Кстати, Воскрешение, это </w:t>
      </w:r>
      <w:r w:rsidR="000D78DC" w:rsidRPr="00406560">
        <w:rPr>
          <w:rFonts w:eastAsiaTheme="minorHAnsi" w:cstheme="minorBidi"/>
          <w:szCs w:val="22"/>
        </w:rPr>
        <w:t>то, чем мы займёмся</w:t>
      </w:r>
      <w:r w:rsidRPr="00406560">
        <w:rPr>
          <w:rFonts w:eastAsiaTheme="minorHAnsi" w:cstheme="minorBidi"/>
          <w:szCs w:val="22"/>
        </w:rPr>
        <w:t xml:space="preserve"> после перерыва, оно подводит итоги всего вашего вр</w:t>
      </w:r>
      <w:r w:rsidR="000D78DC" w:rsidRPr="00406560">
        <w:rPr>
          <w:rFonts w:eastAsiaTheme="minorHAnsi" w:cstheme="minorBidi"/>
          <w:szCs w:val="22"/>
        </w:rPr>
        <w:t xml:space="preserve">емени. Вот Воскрешение. Но где </w:t>
      </w:r>
      <w:r w:rsidRPr="00406560">
        <w:rPr>
          <w:rFonts w:eastAsiaTheme="minorHAnsi" w:cstheme="minorBidi"/>
          <w:szCs w:val="22"/>
        </w:rPr>
        <w:t>оно проводит итоги вашего времени, давая вам новое время либо каждый год, либо</w:t>
      </w:r>
      <w:r w:rsidR="000D78DC" w:rsidRPr="00406560">
        <w:rPr>
          <w:rFonts w:eastAsiaTheme="minorHAnsi" w:cstheme="minorBidi"/>
          <w:szCs w:val="22"/>
        </w:rPr>
        <w:t>,</w:t>
      </w:r>
      <w:r w:rsidRPr="00406560">
        <w:rPr>
          <w:rFonts w:eastAsiaTheme="minorHAnsi" w:cstheme="minorBidi"/>
          <w:szCs w:val="22"/>
        </w:rPr>
        <w:t xml:space="preserve"> когда вы отдельно его стяжаете, как явление фундаментальной позиции. Она подводит ваше время к Прасинтезной Компетенции.</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То есть Прасинтезная компетенция – это та живая точка, явление какого-то выражения, где время либо</w:t>
      </w:r>
      <w:r w:rsidR="000D78DC" w:rsidRPr="00406560">
        <w:rPr>
          <w:rFonts w:eastAsiaTheme="minorHAnsi" w:cstheme="minorBidi"/>
          <w:szCs w:val="22"/>
        </w:rPr>
        <w:t xml:space="preserve"> даётся, либо применяется у вас,</w:t>
      </w:r>
      <w:r w:rsidRPr="00406560">
        <w:rPr>
          <w:rFonts w:eastAsiaTheme="minorHAnsi" w:cstheme="minorBidi"/>
          <w:szCs w:val="22"/>
        </w:rPr>
        <w:t xml:space="preserve"> </w:t>
      </w:r>
      <w:r w:rsidR="000D78DC" w:rsidRPr="00406560">
        <w:rPr>
          <w:rFonts w:eastAsiaTheme="minorHAnsi" w:cstheme="minorBidi"/>
          <w:szCs w:val="22"/>
        </w:rPr>
        <w:t>л</w:t>
      </w:r>
      <w:r w:rsidRPr="00406560">
        <w:rPr>
          <w:rFonts w:eastAsiaTheme="minorHAnsi" w:cstheme="minorBidi"/>
          <w:szCs w:val="22"/>
        </w:rPr>
        <w:t>ибо отводится. То есть, помните такое выражение, когда мы выходим к Владыке, а Владыка очень часто говорит: «Время закончилось на эту реализацию. Всё. Условия пройдены». И надо опять либо напахтывать новое, чтобы в это войти. Либо опять ждать исключительного случая, опять стечения различных условий, ситуаций, людей, возможностей, времени, чтобы сложилась опять благоприятная среда, и вы в это вошли. Вот с этим нужно тоже применяться и как-то действовать.</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Предлагаем сейчас пойти на перерыв. Сейчас 12:30 и соответственно 25 минут перерыв. Без пяти час встречаемся здесь. Спасибо вам большое.</w:t>
      </w:r>
    </w:p>
    <w:p w:rsidR="00406560" w:rsidRPr="00406560" w:rsidRDefault="004E1F96" w:rsidP="003E119D">
      <w:pPr>
        <w:ind w:firstLine="567"/>
        <w:rPr>
          <w:rFonts w:eastAsiaTheme="minorHAnsi" w:cstheme="minorBidi"/>
          <w:szCs w:val="22"/>
        </w:rPr>
      </w:pPr>
      <w:r w:rsidRPr="00406560">
        <w:rPr>
          <w:rFonts w:eastAsiaTheme="minorHAnsi" w:cstheme="minorBidi"/>
          <w:szCs w:val="22"/>
        </w:rPr>
        <w:t>Если у кого-то из двух подразделений есть желание на перерыве потренироваться, то бу</w:t>
      </w:r>
      <w:r w:rsidR="000D78DC" w:rsidRPr="00406560">
        <w:rPr>
          <w:rFonts w:eastAsiaTheme="minorHAnsi" w:cstheme="minorBidi"/>
          <w:szCs w:val="22"/>
        </w:rPr>
        <w:t>дьте любезны, вам два задания. Тренируется Питер на 446-ю п</w:t>
      </w:r>
      <w:r w:rsidRPr="00406560">
        <w:rPr>
          <w:rFonts w:eastAsiaTheme="minorHAnsi" w:cstheme="minorBidi"/>
          <w:szCs w:val="22"/>
        </w:rPr>
        <w:t>ра-ивд</w:t>
      </w:r>
      <w:r w:rsidR="000D78DC" w:rsidRPr="00406560">
        <w:rPr>
          <w:rFonts w:eastAsiaTheme="minorHAnsi" w:cstheme="minorBidi"/>
          <w:szCs w:val="22"/>
        </w:rPr>
        <w:t>иво-реальность, идёт в зал Мории</w:t>
      </w:r>
      <w:r w:rsidRPr="00406560">
        <w:rPr>
          <w:rFonts w:eastAsiaTheme="minorHAnsi" w:cstheme="minorBidi"/>
          <w:szCs w:val="22"/>
        </w:rPr>
        <w:t xml:space="preserve">, становится, проникается командой. И Ладога </w:t>
      </w:r>
      <w:r w:rsidR="000D78DC" w:rsidRPr="00406560">
        <w:rPr>
          <w:rFonts w:eastAsiaTheme="minorHAnsi" w:cstheme="minorBidi"/>
          <w:szCs w:val="22"/>
        </w:rPr>
        <w:t xml:space="preserve">– </w:t>
      </w:r>
      <w:r w:rsidRPr="00406560">
        <w:rPr>
          <w:rFonts w:eastAsiaTheme="minorHAnsi" w:cstheme="minorBidi"/>
          <w:szCs w:val="22"/>
        </w:rPr>
        <w:t>429</w:t>
      </w:r>
      <w:r w:rsidR="000D78DC" w:rsidRPr="00406560">
        <w:rPr>
          <w:rFonts w:eastAsiaTheme="minorHAnsi" w:cstheme="minorBidi"/>
          <w:szCs w:val="22"/>
        </w:rPr>
        <w:t>-ю,</w:t>
      </w:r>
      <w:r w:rsidRPr="00406560">
        <w:rPr>
          <w:rFonts w:eastAsiaTheme="minorHAnsi" w:cstheme="minorBidi"/>
          <w:szCs w:val="22"/>
        </w:rPr>
        <w:t xml:space="preserve"> к Аватару Синтеза Святославу. Возжигается, проникается.</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Занимаетесь тем, чем считаете </w:t>
      </w:r>
      <w:r w:rsidR="000D78DC" w:rsidRPr="00406560">
        <w:rPr>
          <w:rFonts w:eastAsiaTheme="minorHAnsi" w:cstheme="minorBidi"/>
          <w:szCs w:val="22"/>
        </w:rPr>
        <w:t>нужным, но напахтываете 2 вида п</w:t>
      </w:r>
      <w:r w:rsidRPr="00406560">
        <w:rPr>
          <w:rFonts w:eastAsiaTheme="minorHAnsi" w:cstheme="minorBidi"/>
          <w:szCs w:val="22"/>
        </w:rPr>
        <w:t>ра-ивдиво-реальных состояний. Приходите, садитесь, развёртываете два зала, синтезируете</w:t>
      </w:r>
      <w:r w:rsidR="000D78DC" w:rsidRPr="00406560">
        <w:rPr>
          <w:rFonts w:eastAsiaTheme="minorHAnsi" w:cstheme="minorBidi"/>
          <w:szCs w:val="22"/>
        </w:rPr>
        <w:t xml:space="preserve"> 56-й Синтез в явлении Мории и</w:t>
      </w:r>
      <w:r w:rsidRPr="00406560">
        <w:rPr>
          <w:rFonts w:eastAsiaTheme="minorHAnsi" w:cstheme="minorBidi"/>
          <w:szCs w:val="22"/>
        </w:rPr>
        <w:t xml:space="preserve"> Святослава, благодарите Аватар</w:t>
      </w:r>
      <w:r w:rsidR="000D78DC" w:rsidRPr="00406560">
        <w:rPr>
          <w:rFonts w:eastAsiaTheme="minorHAnsi" w:cstheme="minorBidi"/>
          <w:szCs w:val="22"/>
        </w:rPr>
        <w:t>ов</w:t>
      </w:r>
      <w:r w:rsidRPr="00406560">
        <w:rPr>
          <w:rFonts w:eastAsiaTheme="minorHAnsi" w:cstheme="minorBidi"/>
          <w:szCs w:val="22"/>
        </w:rPr>
        <w:t xml:space="preserve"> Синтеза и </w:t>
      </w:r>
      <w:proofErr w:type="gramStart"/>
      <w:r w:rsidRPr="00406560">
        <w:rPr>
          <w:rFonts w:eastAsiaTheme="minorHAnsi" w:cstheme="minorBidi"/>
          <w:szCs w:val="22"/>
        </w:rPr>
        <w:t>входите</w:t>
      </w:r>
      <w:proofErr w:type="gramEnd"/>
      <w:r w:rsidRPr="00406560">
        <w:rPr>
          <w:rFonts w:eastAsiaTheme="minorHAnsi" w:cstheme="minorBidi"/>
          <w:szCs w:val="22"/>
        </w:rPr>
        <w:t xml:space="preserve"> потом в четвёртую часть.</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 xml:space="preserve">Просто вот такие Регламенты, которые вы, и пока вы друг с другом ходите, друг друга </w:t>
      </w:r>
      <w:r w:rsidR="000D78DC" w:rsidRPr="00406560">
        <w:rPr>
          <w:rFonts w:eastAsiaTheme="minorHAnsi" w:cstheme="minorBidi"/>
          <w:szCs w:val="22"/>
        </w:rPr>
        <w:t>спросите: «Выражаю Святослава? Выражаю Морию? Как ты видишь во мне Кут Хуми? Углубился ли Мория в Кут Хуми?</w:t>
      </w:r>
      <w:r w:rsidRPr="00406560">
        <w:rPr>
          <w:rFonts w:eastAsiaTheme="minorHAnsi" w:cstheme="minorBidi"/>
          <w:szCs w:val="22"/>
        </w:rPr>
        <w:t xml:space="preserve"> Уг</w:t>
      </w:r>
      <w:r w:rsidR="000D78DC" w:rsidRPr="00406560">
        <w:rPr>
          <w:rFonts w:eastAsiaTheme="minorHAnsi" w:cstheme="minorBidi"/>
          <w:szCs w:val="22"/>
        </w:rPr>
        <w:t>лубился ли Святослав в Кут Хуми?</w:t>
      </w:r>
      <w:r w:rsidRPr="00406560">
        <w:rPr>
          <w:rFonts w:eastAsiaTheme="minorHAnsi" w:cstheme="minorBidi"/>
          <w:szCs w:val="22"/>
        </w:rPr>
        <w:t xml:space="preserve"> в Мори</w:t>
      </w:r>
      <w:r w:rsidR="000D78DC" w:rsidRPr="00406560">
        <w:rPr>
          <w:rFonts w:eastAsiaTheme="minorHAnsi" w:cstheme="minorBidi"/>
          <w:szCs w:val="22"/>
        </w:rPr>
        <w:t>и?</w:t>
      </w:r>
      <w:r w:rsidRPr="00406560">
        <w:rPr>
          <w:rFonts w:eastAsiaTheme="minorHAnsi" w:cstheme="minorBidi"/>
          <w:szCs w:val="22"/>
        </w:rPr>
        <w:t>». Вы сейчас были в Розе. Возжигаемся явле</w:t>
      </w:r>
      <w:r w:rsidR="000D78DC" w:rsidRPr="00406560">
        <w:rPr>
          <w:rFonts w:eastAsiaTheme="minorHAnsi" w:cstheme="minorBidi"/>
          <w:szCs w:val="22"/>
        </w:rPr>
        <w:t>нием Образа Святослава или Мории</w:t>
      </w:r>
      <w:r w:rsidRPr="00406560">
        <w:rPr>
          <w:rFonts w:eastAsiaTheme="minorHAnsi" w:cstheme="minorBidi"/>
          <w:szCs w:val="22"/>
        </w:rPr>
        <w:t xml:space="preserve"> в Розе Сердца. Преображаемся Образом и Подоб</w:t>
      </w:r>
      <w:r w:rsidR="000D78DC" w:rsidRPr="00406560">
        <w:rPr>
          <w:rFonts w:eastAsiaTheme="minorHAnsi" w:cstheme="minorBidi"/>
          <w:szCs w:val="22"/>
        </w:rPr>
        <w:t>ием Кут Хуми на углубление Мории и Святослава. Понятно?</w:t>
      </w:r>
    </w:p>
    <w:p w:rsidR="004E1F96" w:rsidRPr="00406560" w:rsidRDefault="004E1F96" w:rsidP="003E119D">
      <w:pPr>
        <w:ind w:firstLine="567"/>
        <w:rPr>
          <w:rFonts w:eastAsiaTheme="minorHAnsi" w:cstheme="minorBidi"/>
          <w:szCs w:val="22"/>
        </w:rPr>
      </w:pPr>
      <w:r w:rsidRPr="00406560">
        <w:rPr>
          <w:rFonts w:eastAsiaTheme="minorHAnsi" w:cstheme="minorBidi"/>
          <w:szCs w:val="22"/>
        </w:rPr>
        <w:t>Сейчас Роза</w:t>
      </w:r>
      <w:r w:rsidR="000D78DC" w:rsidRPr="00406560">
        <w:rPr>
          <w:rFonts w:eastAsiaTheme="minorHAnsi" w:cstheme="minorBidi"/>
          <w:szCs w:val="22"/>
        </w:rPr>
        <w:t xml:space="preserve">, она вокруг вас, объём большой, подействуйте </w:t>
      </w:r>
      <w:r w:rsidRPr="00406560">
        <w:rPr>
          <w:rFonts w:eastAsiaTheme="minorHAnsi" w:cstheme="minorBidi"/>
          <w:szCs w:val="22"/>
        </w:rPr>
        <w:t>ею в этой тренировке. Всё. Счастливого вам действия.</w:t>
      </w:r>
    </w:p>
    <w:p w:rsidR="00A53051" w:rsidRPr="00406560" w:rsidRDefault="00A53051" w:rsidP="00B85759">
      <w:pPr>
        <w:ind w:firstLine="454"/>
        <w:jc w:val="left"/>
      </w:pPr>
      <w:r w:rsidRPr="00406560">
        <w:br w:type="page"/>
      </w:r>
    </w:p>
    <w:p w:rsidR="00A53051" w:rsidRPr="001F3FE5" w:rsidRDefault="00A53051" w:rsidP="001F3FE5">
      <w:pPr>
        <w:pStyle w:val="0"/>
      </w:pPr>
      <w:bookmarkStart w:id="77" w:name="_Toc99920189"/>
      <w:bookmarkStart w:id="78" w:name="_Toc103693277"/>
      <w:r w:rsidRPr="001F3FE5">
        <w:lastRenderedPageBreak/>
        <w:t>2 день 2 часть</w:t>
      </w:r>
      <w:bookmarkEnd w:id="77"/>
      <w:bookmarkEnd w:id="78"/>
    </w:p>
    <w:p w:rsidR="001F3FE5" w:rsidRDefault="001F3FE5" w:rsidP="00F9570A">
      <w:pPr>
        <w:ind w:firstLine="567"/>
        <w:rPr>
          <w:rFonts w:eastAsiaTheme="minorHAnsi" w:cstheme="minorBidi"/>
          <w:szCs w:val="22"/>
        </w:rPr>
      </w:pP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Продолжаем. Мы вам говорили, что сегодня мы будем работать с частным зданием и с инструментами. И вот, на перерыве обсуждали, что прямо вот с этого начнём, но посмотрев какой-то план, если мы уйдём сейчас в инструменты и в частные здания, мы с вами очень сильно отдалимся от Холитического тела и от Ядра Личного Времени. Поэтому, мы предлагаем немножко переформатировать, то есть, вначале мы сейчас немного поговорим о Витие, о Воскрешении, о действии Прасинтезной Компетенцией </w:t>
      </w:r>
      <w:proofErr w:type="gramStart"/>
      <w:r w:rsidRPr="00406560">
        <w:rPr>
          <w:rFonts w:eastAsiaTheme="minorHAnsi" w:cstheme="minorBidi"/>
          <w:szCs w:val="22"/>
        </w:rPr>
        <w:t>с</w:t>
      </w:r>
      <w:proofErr w:type="gramEnd"/>
      <w:r w:rsidRPr="00406560">
        <w:rPr>
          <w:rFonts w:eastAsiaTheme="minorHAnsi" w:cstheme="minorBidi"/>
          <w:szCs w:val="22"/>
        </w:rPr>
        <w:t xml:space="preserve"> Временем каждого из нас. Выйдем к Изначально Вышестоящему Отцу, стяжаем Ядро Личного Времени, внимание: Прасинтезной Компетенции. Давайте устремимся на десять миллиардов лет новой эпохи. Вот, прямо возьмём такой большой разгон, и не будем компактифицироваться во что-то малое, а прямо вместим Время Прасинтезной Компетенции в Личное Ядро Времени на 10 миллиардов лет. Соответственно, состыкуем это с Ядром Синтеза Кут Хуми и Изначально Вышестоящего Отца. Я вам мыслеобраз сейчас рисую, чтобы понимали, во что мы будем сейчас входить, тут же стяжаем часть Прасинтезная Компетенция, 184-я. И, соответственно, уже потом пойдём в Холитическое тело, стяжаем 120-ю часть Холитическое тело, а потом мы будем свободны. У нас останется только компетенция и итоговая практика, и мы пойдём в разработку здания по этажам.</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Мы смотрели у Аватара Синтеза Кут Хуми, с какими этажами лучше работать, вот сразу же, мы устремимся поработать не со всеми вопросами, со всеми не успеем, мы просто пройдём. </w:t>
      </w:r>
      <w:proofErr w:type="gramStart"/>
      <w:r w:rsidRPr="00406560">
        <w:rPr>
          <w:rFonts w:eastAsiaTheme="minorHAnsi" w:cstheme="minorBidi"/>
          <w:szCs w:val="22"/>
        </w:rPr>
        <w:t>А чтобы вот реально погрузиться, войти, встроиться, причём, может быть, ещё пообсуждать что-то, то, наверно, мы пройдём 16-й этаж, 15-й этаж, может быть 14-й затронем его.</w:t>
      </w:r>
      <w:proofErr w:type="gramEnd"/>
      <w:r w:rsidRPr="00406560">
        <w:rPr>
          <w:rFonts w:eastAsiaTheme="minorHAnsi" w:cstheme="minorBidi"/>
          <w:szCs w:val="22"/>
        </w:rPr>
        <w:t xml:space="preserve"> То есть два-три этажа мы точно сделаем. И потом пойдём в итоговую практику. И, если у вас стоит вопрос, что сделать с 64 архетипическими Прасинтезностями, вот в нашем с вами стяжании, вы берёте распоряжение, и сами дома стяжаете архетипическое выражение 64-х позиций, чтобы сами формулировки у вас, цифры внутри были стяжены.</w:t>
      </w:r>
    </w:p>
    <w:p w:rsidR="00F9570A" w:rsidRPr="00406560" w:rsidRDefault="00F9570A" w:rsidP="00F9570A">
      <w:pPr>
        <w:pStyle w:val="12"/>
        <w:rPr>
          <w:rFonts w:eastAsiaTheme="minorHAnsi"/>
        </w:rPr>
      </w:pPr>
      <w:bookmarkStart w:id="79" w:name="_Toc103693278"/>
      <w:r w:rsidRPr="00406560">
        <w:rPr>
          <w:rFonts w:eastAsiaTheme="minorHAnsi"/>
        </w:rPr>
        <w:t>Стяжание количественных объёмов Синтеза</w:t>
      </w:r>
      <w:bookmarkEnd w:id="79"/>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Тут же делаю сноску, в предыдущем месяце, один член, которого я сегодня здесь не вижу, подошёл и сказал: «Вот я набираю ту часть, которую вот вы там </w:t>
      </w:r>
      <w:proofErr w:type="gramStart"/>
      <w:r w:rsidRPr="00406560">
        <w:rPr>
          <w:rFonts w:eastAsiaTheme="minorHAnsi" w:cstheme="minorBidi"/>
          <w:szCs w:val="22"/>
        </w:rPr>
        <w:t>стяжаете в количествах частей и когда набираю</w:t>
      </w:r>
      <w:proofErr w:type="gramEnd"/>
      <w:r w:rsidRPr="00406560">
        <w:rPr>
          <w:rFonts w:eastAsiaTheme="minorHAnsi" w:cstheme="minorBidi"/>
          <w:szCs w:val="22"/>
        </w:rPr>
        <w:t xml:space="preserve">, слышу, что вы говорите цифры либо меньше, либо больше, которые есть в Распоряжении, вопрос, не просто почему, а что с этим делать?» Соответственно, Владыка Кут Хуми дал ответ, я потом так – </w:t>
      </w:r>
      <w:proofErr w:type="gramStart"/>
      <w:r w:rsidRPr="00406560">
        <w:rPr>
          <w:rFonts w:eastAsiaTheme="minorHAnsi" w:cstheme="minorBidi"/>
          <w:szCs w:val="22"/>
        </w:rPr>
        <w:t>ах</w:t>
      </w:r>
      <w:proofErr w:type="gramEnd"/>
      <w:r w:rsidRPr="00406560">
        <w:rPr>
          <w:rFonts w:eastAsiaTheme="minorHAnsi" w:cstheme="minorBidi"/>
          <w:szCs w:val="22"/>
        </w:rPr>
        <w:t>, и правда! Вышла к Владыке, а Владыка дал такой классный ответ, чтобы вы внутри не мучались, почему любой Владыка Синтеза, не то, что ошибается, а говорит цифры не те, которые написаны в Распоряжении. Очень всё просто, это называется гибкость Огня, когда Владыка Кут Хуми, Изначально Вышестоящий Отец, у кого мы стяжаем, он регулирует объём не чёткой цифры, например, 576, там 576, а Владыка говорит 448. И у вас внутри – почему? Потому что Кут Хуми и Отец выравнивает Огонь и в этом потенциале, допустим, архетипического времени, в архетипической Омеге нужно 514. Написано рекомендуемое количество Синтеза, который входит в явление этой архетипической части. А в процессе стяжания Владыка и Отец в расшифровке даёт другие цифры. Поэтому, когда вы набираете, вы набираете тот стандарт, который есть. И если уже люди будут прослушивать в аудио, а в книжке написано, как по Регламенту, то просто есть приписка – это выверено с учетом выделения Синтеза и Огня Изначально Вышестоящего Отца в процессе стяжания. Всё!</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И кто потом будет мучиться, что в процессе стяжания Владыка Синтеза что-то не так сказал, не нужно. Есть состояние чёткой передачи Синтеза, когда Владыка отстраивает, и Отец чётко рекомендует Огонь либо выше по порядку, либо ниже в этом уровне горизонта. Это называется, что? </w:t>
      </w:r>
      <w:proofErr w:type="gramStart"/>
      <w:r w:rsidRPr="00406560">
        <w:rPr>
          <w:rFonts w:eastAsiaTheme="minorHAnsi" w:cstheme="minorBidi"/>
          <w:i/>
          <w:szCs w:val="22"/>
        </w:rPr>
        <w:t>Внутренняя</w:t>
      </w:r>
      <w:proofErr w:type="gramEnd"/>
      <w:r w:rsidRPr="00406560">
        <w:rPr>
          <w:rFonts w:eastAsiaTheme="minorHAnsi" w:cstheme="minorBidi"/>
          <w:i/>
          <w:szCs w:val="22"/>
        </w:rPr>
        <w:t xml:space="preserve"> саморегуляция</w:t>
      </w:r>
      <w:r w:rsidRPr="00406560">
        <w:rPr>
          <w:rFonts w:eastAsiaTheme="minorHAnsi" w:cstheme="minorBidi"/>
          <w:szCs w:val="22"/>
        </w:rPr>
        <w:t xml:space="preserve"> внутренней отстройки системы. Вот такой у нас план. Поэтому надеюсь, когда вы будете читать, вы отстроетесь чётко. Но сразу же вам говорю, вам вести могут дойти с Екатеринбурга, я екатеринбуржцам приводила этот пример после Питера. И когда вот этот Компетентный сказал, что, соответственно, вы так стяжаете вот, нет чёткости. Я просто ей говорю, хорошо тогда вот, если вы нашли ошибку в наших выражениях, вам задание: выйти к Отцу и та группа, которая находила эти ответы, самим стяжать у Отца и не сделать ни одной ошибки. Вот так действовать Огнём, чтобы не сделать ни одной ошибки. </w:t>
      </w:r>
      <w:proofErr w:type="gramStart"/>
      <w:r w:rsidRPr="00406560">
        <w:rPr>
          <w:rFonts w:eastAsiaTheme="minorHAnsi" w:cstheme="minorBidi"/>
          <w:szCs w:val="22"/>
        </w:rPr>
        <w:t>Я-то, просто пошутила, потом через пару дней выхожу к Кут Хуми, вернее, да выхожу сначала к Кут Хуми, потом к Отцу.</w:t>
      </w:r>
      <w:proofErr w:type="gramEnd"/>
      <w:r w:rsidRPr="00406560">
        <w:rPr>
          <w:rFonts w:eastAsiaTheme="minorHAnsi" w:cstheme="minorBidi"/>
          <w:szCs w:val="22"/>
        </w:rPr>
        <w:t xml:space="preserve"> Владыка </w:t>
      </w:r>
      <w:r w:rsidRPr="00406560">
        <w:rPr>
          <w:rFonts w:eastAsiaTheme="minorHAnsi" w:cstheme="minorBidi"/>
          <w:szCs w:val="22"/>
        </w:rPr>
        <w:lastRenderedPageBreak/>
        <w:t>говорит, пойдёшь к Отцу, посмотри там возле холла Отца стоят. Ребята, зал к Отцу, с правой стороны, лицом почему-то к стене, с распечатками стоят энное количество товарищей, которые возмущались. Не именно с вашего Синтеза, вообще со всего ИВДИВО на Владык Синтеза, которые якобы не так в какой-то формулировке там что-то стяжали. И Воля Отца включилась в их телах, и они на каждую цифру вызывали Синтез Отца! Чтобы прямо эта цифра сформировала у них Синтез, и они её впитали. Видите, какая была дисциплинированность Огнём? Они всё отстяжали, всё чин-чинарём, потом вышли к Отцу доложили, Кут Хуми, Физические тела были не в курсе, то есть это всё делали вышестоящие организации Учителей. Но зато пошло состояние по ИВДИВО, что, если Владыка Синтеза, допустим физически, ведёт корректировку в расшифровке Отца, как это ведёт Кут Хуми физически, никто не противостоит и не вмешивается, даже физическим ментальным возмущением. Была наука.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Вот смотрите, была наука и учёба. Вот пока вы Учителя Синтеза, увидьте, что любая наука требует учёбы. Если вы не научитесь, очень сложно будет внутренне отстраиваться и корректироваться в действии. Поэтому, если вдруг из Екатеринбурга дойдут новости, знайте, что это вот был ваш прецедент, а Владыка отстроил вас на сведущесть процесса. А как ещё учить? Понимаете, по-другому никак не научишь. </w:t>
      </w:r>
      <w:proofErr w:type="gramStart"/>
      <w:r w:rsidRPr="00406560">
        <w:rPr>
          <w:rFonts w:eastAsiaTheme="minorHAnsi" w:cstheme="minorBidi"/>
          <w:szCs w:val="22"/>
        </w:rPr>
        <w:t>Если не дашь инструмент в руки и не скажешь, сделай, помните, как говорил Королёв: не согласен – критикуй, критикуешь – предлагай, предлагаешь – делаешь, делаешь – отвечай.</w:t>
      </w:r>
      <w:proofErr w:type="gramEnd"/>
      <w:r w:rsidRPr="00406560">
        <w:rPr>
          <w:rFonts w:eastAsiaTheme="minorHAnsi" w:cstheme="minorBidi"/>
          <w:szCs w:val="22"/>
        </w:rPr>
        <w:t xml:space="preserve"> Всё! Поэтому вот встречается Альфа и Омега и вот, мы либо делаем, либо не делаем. Понятно? Поэтому в данном случае это отдаётся вам, и вы это свободно стяжаете. Так о чём мы сейчас? Мы сейчас о Личном Времени.</w:t>
      </w:r>
    </w:p>
    <w:p w:rsidR="00F9570A" w:rsidRPr="00406560" w:rsidRDefault="00D2629A" w:rsidP="00D2629A">
      <w:pPr>
        <w:pStyle w:val="12"/>
        <w:rPr>
          <w:rFonts w:eastAsiaTheme="minorHAnsi"/>
        </w:rPr>
      </w:pPr>
      <w:bookmarkStart w:id="80" w:name="_Toc103693279"/>
      <w:r w:rsidRPr="00406560">
        <w:rPr>
          <w:rFonts w:eastAsiaTheme="minorHAnsi"/>
        </w:rPr>
        <w:t xml:space="preserve">Обучиться у Аватаресс в Огненной Розе </w:t>
      </w:r>
      <w:r w:rsidR="00F9570A" w:rsidRPr="00406560">
        <w:rPr>
          <w:rFonts w:eastAsiaTheme="minorHAnsi"/>
        </w:rPr>
        <w:t>Язык</w:t>
      </w:r>
      <w:r w:rsidRPr="00406560">
        <w:rPr>
          <w:rFonts w:eastAsiaTheme="minorHAnsi"/>
        </w:rPr>
        <w:t>у</w:t>
      </w:r>
      <w:r w:rsidR="00F9570A" w:rsidRPr="00406560">
        <w:rPr>
          <w:rFonts w:eastAsiaTheme="minorHAnsi"/>
        </w:rPr>
        <w:t xml:space="preserve"> Частей</w:t>
      </w:r>
      <w:bookmarkEnd w:id="80"/>
    </w:p>
    <w:p w:rsidR="00F9570A" w:rsidRPr="00406560" w:rsidRDefault="00F9570A" w:rsidP="00F9570A">
      <w:pPr>
        <w:ind w:firstLine="567"/>
        <w:rPr>
          <w:rFonts w:eastAsiaTheme="minorHAnsi" w:cstheme="minorBidi"/>
          <w:szCs w:val="22"/>
        </w:rPr>
      </w:pPr>
      <w:r w:rsidRPr="00406560">
        <w:rPr>
          <w:rFonts w:eastAsiaTheme="minorHAnsi" w:cstheme="minorBidi"/>
          <w:i/>
          <w:szCs w:val="22"/>
        </w:rPr>
        <w:t>Соответственно, мы должны увидеть, что с точки зрения Прасинтезности или Прасинтезной Компетен</w:t>
      </w:r>
      <w:r w:rsidR="00D2629A" w:rsidRPr="00406560">
        <w:rPr>
          <w:rFonts w:eastAsiaTheme="minorHAnsi" w:cstheme="minorBidi"/>
          <w:i/>
          <w:szCs w:val="22"/>
        </w:rPr>
        <w:t>ц</w:t>
      </w:r>
      <w:r w:rsidRPr="00406560">
        <w:rPr>
          <w:rFonts w:eastAsiaTheme="minorHAnsi" w:cstheme="minorBidi"/>
          <w:i/>
          <w:szCs w:val="22"/>
        </w:rPr>
        <w:t>ии, Прасинтезность черпает концентрацию времени из части, которая стоит на одну выше неё, то есть из Омеги. Само Витиё Жизни концентрируется на Время Изначально Вышестоящего Отца, которое развёртывается у нас внутренним Воскрешением из омежного вития внутренней репликации метагалактическим синтезом, который включается в каждом из нас. Время Изначально Вышестоящего Отца, простраивает у нас внутренние условия, концентрирует собою, вы не поверите что.</w:t>
      </w:r>
      <w:r w:rsidRPr="00406560">
        <w:rPr>
          <w:rFonts w:eastAsiaTheme="minorHAnsi" w:cstheme="minorBidi"/>
          <w:szCs w:val="22"/>
        </w:rPr>
        <w:t xml:space="preserve"> Ведь классно же? Ведь это тоже был Синтез сейчас, но он был чем? Чем сейчас этот Синтез был? Сейчас какая часть говорила?</w:t>
      </w:r>
    </w:p>
    <w:p w:rsidR="00F9570A" w:rsidRPr="00406560" w:rsidRDefault="00F9570A" w:rsidP="00F9570A">
      <w:pPr>
        <w:ind w:firstLine="567"/>
        <w:rPr>
          <w:rFonts w:eastAsiaTheme="minorHAnsi" w:cstheme="minorBidi"/>
          <w:i/>
          <w:szCs w:val="22"/>
        </w:rPr>
      </w:pPr>
      <w:r w:rsidRPr="00406560">
        <w:rPr>
          <w:rFonts w:eastAsiaTheme="minorHAnsi" w:cstheme="minorBidi"/>
          <w:i/>
          <w:szCs w:val="22"/>
        </w:rPr>
        <w:t>Из зала: – Время.</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Да какое время, время так не говорит. Время вообще не умеет говорить. Оно встанет и стоит, или поползёт, или двигается, или куда-то там просачивается. Какая часть говорила? Это </w:t>
      </w:r>
      <w:proofErr w:type="gramStart"/>
      <w:r w:rsidRPr="00406560">
        <w:rPr>
          <w:rFonts w:eastAsiaTheme="minorHAnsi" w:cstheme="minorBidi"/>
          <w:szCs w:val="22"/>
        </w:rPr>
        <w:t>язык</w:t>
      </w:r>
      <w:proofErr w:type="gramEnd"/>
      <w:r w:rsidRPr="00406560">
        <w:rPr>
          <w:rFonts w:eastAsiaTheme="minorHAnsi" w:cstheme="minorBidi"/>
          <w:szCs w:val="22"/>
        </w:rPr>
        <w:t xml:space="preserve"> какой части? Это язык Прасинтезной Компетенции. Чего ты сказала, я не слышала?</w:t>
      </w:r>
    </w:p>
    <w:p w:rsidR="00F9570A" w:rsidRPr="00406560" w:rsidRDefault="00F9570A" w:rsidP="00F9570A">
      <w:pPr>
        <w:ind w:firstLine="567"/>
        <w:rPr>
          <w:rFonts w:eastAsiaTheme="minorHAnsi" w:cstheme="minorBidi"/>
          <w:i/>
          <w:szCs w:val="22"/>
        </w:rPr>
      </w:pPr>
      <w:r w:rsidRPr="00406560">
        <w:rPr>
          <w:rFonts w:eastAsiaTheme="minorHAnsi" w:cstheme="minorBidi"/>
          <w:i/>
          <w:szCs w:val="22"/>
        </w:rPr>
        <w:t>Из зала: – Разума.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Нет, это язык Прасинтезной Компетенции. Разум обычно говорит на очень высоких тонах, с почти криком, чтоб</w:t>
      </w:r>
      <w:r w:rsidR="00D2629A" w:rsidRPr="00406560">
        <w:rPr>
          <w:rFonts w:eastAsiaTheme="minorHAnsi" w:cstheme="minorBidi"/>
          <w:szCs w:val="22"/>
        </w:rPr>
        <w:t>ы</w:t>
      </w:r>
      <w:r w:rsidRPr="00406560">
        <w:rPr>
          <w:rFonts w:eastAsiaTheme="minorHAnsi" w:cstheme="minorBidi"/>
          <w:szCs w:val="22"/>
        </w:rPr>
        <w:t xml:space="preserve"> его что? И критикой. А здесь было сказано скороговоркой, чётк</w:t>
      </w:r>
      <w:r w:rsidR="00D2629A" w:rsidRPr="00406560">
        <w:rPr>
          <w:rFonts w:eastAsiaTheme="minorHAnsi" w:cstheme="minorBidi"/>
          <w:szCs w:val="22"/>
        </w:rPr>
        <w:t>им состоянием сухого действия, где</w:t>
      </w:r>
      <w:r w:rsidRPr="00406560">
        <w:rPr>
          <w:rFonts w:eastAsiaTheme="minorHAnsi" w:cstheme="minorBidi"/>
          <w:szCs w:val="22"/>
        </w:rPr>
        <w:t xml:space="preserve"> внутри не было никакого препинания, разреженного состояния. Это Прасинтезная Компетенция. То есть, поучитесь у Аватаресс ещё Языку Частей.</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Вот когда вы в Розе вошли в безмолвие синтеза и огня, по итогам, если вас сюда поставили и, например, сказали: разверни Розой часть такую-то. И, вы натренируете в Розе, например, тот же Разум, критики не будет уже, но будет состояние уже вот этой вышнести процесса, где речью будет просто сквозить Разум. Через что? Через Генезис. Будет идти Генезис. А здесь, если вы слышали, внутри от нас шёл Синтез какой? Воскрешения.</w:t>
      </w:r>
    </w:p>
    <w:p w:rsidR="00F9570A" w:rsidRPr="00406560" w:rsidRDefault="00F9570A" w:rsidP="00D2629A">
      <w:pPr>
        <w:pStyle w:val="12"/>
        <w:rPr>
          <w:rFonts w:eastAsiaTheme="minorHAnsi"/>
        </w:rPr>
      </w:pPr>
      <w:bookmarkStart w:id="81" w:name="_Toc103693280"/>
      <w:r w:rsidRPr="00406560">
        <w:rPr>
          <w:rFonts w:eastAsiaTheme="minorHAnsi"/>
        </w:rPr>
        <w:t>Чему нас обучают стяжаниями?</w:t>
      </w:r>
      <w:bookmarkEnd w:id="81"/>
    </w:p>
    <w:p w:rsidR="00D2629A" w:rsidRPr="00406560" w:rsidRDefault="00F9570A" w:rsidP="00F9570A">
      <w:pPr>
        <w:ind w:firstLine="567"/>
        <w:rPr>
          <w:rFonts w:eastAsiaTheme="minorHAnsi" w:cstheme="minorBidi"/>
          <w:szCs w:val="22"/>
        </w:rPr>
      </w:pPr>
      <w:r w:rsidRPr="00406560">
        <w:rPr>
          <w:rFonts w:eastAsiaTheme="minorHAnsi" w:cstheme="minorBidi"/>
          <w:szCs w:val="22"/>
        </w:rPr>
        <w:t xml:space="preserve">То есть, вопрос в том, что, владея Прасинтезной Компетенцией, разрабатывая частность Воскрешение, у нас внутри складывается какое состояние? Мы избыточными стяжаниями можем что? Внутренне. Воскреснуть. Потому что внутри складывается некоторое такое напахтывание синтеза. Кстати, к чему нас с вами обучают стяжаниями? К чему нас обучают стяжания? Вот когда мы обучаемся, чему обучают стяжания? Хотела сказать тем, кем вы раньше были. Чему вас обучают стяжания? Воле. То есть, когда мы много чего стяжаем, вы обучаетесь Воле Изначально Вышестоящего Отца, </w:t>
      </w:r>
      <w:proofErr w:type="gramStart"/>
      <w:r w:rsidRPr="00406560">
        <w:rPr>
          <w:rFonts w:eastAsiaTheme="minorHAnsi" w:cstheme="minorBidi"/>
          <w:szCs w:val="22"/>
        </w:rPr>
        <w:t>и</w:t>
      </w:r>
      <w:proofErr w:type="gramEnd"/>
      <w:r w:rsidRPr="00406560">
        <w:rPr>
          <w:rFonts w:eastAsiaTheme="minorHAnsi" w:cstheme="minorBidi"/>
          <w:szCs w:val="22"/>
        </w:rPr>
        <w:t xml:space="preserve"> разрабатываясь в обучении, приходите к чему? К внутренней реализации. </w:t>
      </w:r>
      <w:r w:rsidRPr="00406560">
        <w:rPr>
          <w:rFonts w:eastAsiaTheme="minorHAnsi" w:cstheme="minorBidi"/>
          <w:szCs w:val="22"/>
        </w:rPr>
        <w:lastRenderedPageBreak/>
        <w:t>Когда само стяжание становится неотъемлемой</w:t>
      </w:r>
      <w:r w:rsidR="00D2629A" w:rsidRPr="00406560">
        <w:rPr>
          <w:rFonts w:eastAsiaTheme="minorHAnsi" w:cstheme="minorBidi"/>
          <w:szCs w:val="22"/>
        </w:rPr>
        <w:t xml:space="preserve"> составляющей этого процесса во</w:t>
      </w:r>
      <w:r w:rsidRPr="00406560">
        <w:rPr>
          <w:rFonts w:eastAsiaTheme="minorHAnsi" w:cstheme="minorBidi"/>
          <w:szCs w:val="22"/>
        </w:rPr>
        <w:t xml:space="preserve">вне. То есть вы есмь, давайте так вы есмь то, что вы представляете собою в стяжаниях Изначально Вышестоящего Отца. Ну, можно же так посмотреть? Моё тело, </w:t>
      </w:r>
      <w:proofErr w:type="gramStart"/>
      <w:r w:rsidRPr="00406560">
        <w:rPr>
          <w:rFonts w:eastAsiaTheme="minorHAnsi" w:cstheme="minorBidi"/>
          <w:szCs w:val="22"/>
        </w:rPr>
        <w:t>помните Будда говорил</w:t>
      </w:r>
      <w:proofErr w:type="gramEnd"/>
      <w:r w:rsidRPr="00406560">
        <w:rPr>
          <w:rFonts w:eastAsiaTheme="minorHAnsi" w:cstheme="minorBidi"/>
          <w:szCs w:val="22"/>
        </w:rPr>
        <w:t>: «Посмотри на своё тело</w:t>
      </w:r>
      <w:r w:rsidR="00D2629A" w:rsidRPr="00406560">
        <w:rPr>
          <w:rFonts w:eastAsiaTheme="minorHAnsi" w:cstheme="minorBidi"/>
          <w:szCs w:val="22"/>
        </w:rPr>
        <w:t>,</w:t>
      </w:r>
      <w:r w:rsidRPr="00406560">
        <w:rPr>
          <w:rFonts w:eastAsiaTheme="minorHAnsi" w:cstheme="minorBidi"/>
          <w:szCs w:val="22"/>
        </w:rPr>
        <w:t xml:space="preserve"> и ты увидишь синтез своих накоплений». То есть наше тело есмь синтез тех стяж</w:t>
      </w:r>
      <w:r w:rsidR="00D2629A" w:rsidRPr="00406560">
        <w:rPr>
          <w:rFonts w:eastAsiaTheme="minorHAnsi" w:cstheme="minorBidi"/>
          <w:szCs w:val="22"/>
        </w:rPr>
        <w:t>аний, которые мы сложили собою.</w:t>
      </w:r>
    </w:p>
    <w:p w:rsidR="00D2629A" w:rsidRPr="00406560" w:rsidRDefault="00F9570A" w:rsidP="00F9570A">
      <w:pPr>
        <w:ind w:firstLine="567"/>
        <w:rPr>
          <w:rFonts w:eastAsiaTheme="minorHAnsi" w:cstheme="minorBidi"/>
          <w:szCs w:val="22"/>
        </w:rPr>
      </w:pPr>
      <w:r w:rsidRPr="00406560">
        <w:rPr>
          <w:rFonts w:eastAsiaTheme="minorHAnsi" w:cstheme="minorBidi"/>
          <w:szCs w:val="22"/>
        </w:rPr>
        <w:t>Поэтому язык Прасинтезной Компетенции вы слышали, мы там остановились на фразе. Я сейчас так не скажи, я прям</w:t>
      </w:r>
      <w:r w:rsidR="00D2629A" w:rsidRPr="00406560">
        <w:rPr>
          <w:rFonts w:eastAsiaTheme="minorHAnsi" w:cstheme="minorBidi"/>
          <w:szCs w:val="22"/>
        </w:rPr>
        <w:t>о</w:t>
      </w:r>
      <w:r w:rsidRPr="00406560">
        <w:rPr>
          <w:rFonts w:eastAsiaTheme="minorHAnsi" w:cstheme="minorBidi"/>
          <w:szCs w:val="22"/>
        </w:rPr>
        <w:t xml:space="preserve"> долго </w:t>
      </w:r>
      <w:proofErr w:type="gramStart"/>
      <w:r w:rsidRPr="00406560">
        <w:rPr>
          <w:rFonts w:eastAsiaTheme="minorHAnsi" w:cstheme="minorBidi"/>
          <w:szCs w:val="22"/>
        </w:rPr>
        <w:t>держала</w:t>
      </w:r>
      <w:proofErr w:type="gramEnd"/>
      <w:r w:rsidRPr="00406560">
        <w:rPr>
          <w:rFonts w:eastAsiaTheme="minorHAnsi" w:cstheme="minorBidi"/>
          <w:szCs w:val="22"/>
        </w:rPr>
        <w:t xml:space="preserve"> в общем-то для огненного и синтезного языка говорить частями, это говорить в виде материи. То есть фактически, если вы были внимательны, мы прям</w:t>
      </w:r>
      <w:r w:rsidR="00D2629A" w:rsidRPr="00406560">
        <w:rPr>
          <w:rFonts w:eastAsiaTheme="minorHAnsi" w:cstheme="minorBidi"/>
          <w:szCs w:val="22"/>
        </w:rPr>
        <w:t>о</w:t>
      </w:r>
      <w:r w:rsidRPr="00406560">
        <w:rPr>
          <w:rFonts w:eastAsiaTheme="minorHAnsi" w:cstheme="minorBidi"/>
          <w:szCs w:val="22"/>
        </w:rPr>
        <w:t xml:space="preserve"> сдерживали Холитическую материю, чтобы ей ска</w:t>
      </w:r>
      <w:r w:rsidR="00D2629A" w:rsidRPr="00406560">
        <w:rPr>
          <w:rFonts w:eastAsiaTheme="minorHAnsi" w:cstheme="minorBidi"/>
          <w:szCs w:val="22"/>
        </w:rPr>
        <w:t>зать. На</w:t>
      </w:r>
      <w:r w:rsidRPr="00406560">
        <w:rPr>
          <w:rFonts w:eastAsiaTheme="minorHAnsi" w:cstheme="minorBidi"/>
          <w:szCs w:val="22"/>
        </w:rPr>
        <w:t>сколько меня хватило? Минуты на три, не больше. И мне на последних полутора минут было тяжело её держать физически. То есть представьте, я просто физически вам телом показываю, как сложно синтезировать вид материи, часть, язык, физическую интерпретацию, то есть расшифровку, чтобы в этом вот люфте материи говорить. Представьте, какой вот профессионализм? Это</w:t>
      </w:r>
      <w:r w:rsidR="00D2629A" w:rsidRPr="00406560">
        <w:rPr>
          <w:rFonts w:eastAsiaTheme="minorHAnsi" w:cstheme="minorBidi"/>
          <w:szCs w:val="22"/>
        </w:rPr>
        <w:t>,</w:t>
      </w:r>
      <w:r w:rsidRPr="00406560">
        <w:rPr>
          <w:rFonts w:eastAsiaTheme="minorHAnsi" w:cstheme="minorBidi"/>
          <w:szCs w:val="22"/>
        </w:rPr>
        <w:t xml:space="preserve"> кстати</w:t>
      </w:r>
      <w:r w:rsidR="00D2629A" w:rsidRPr="00406560">
        <w:rPr>
          <w:rFonts w:eastAsiaTheme="minorHAnsi" w:cstheme="minorBidi"/>
          <w:szCs w:val="22"/>
        </w:rPr>
        <w:t>,</w:t>
      </w:r>
      <w:r w:rsidRPr="00406560">
        <w:rPr>
          <w:rFonts w:eastAsiaTheme="minorHAnsi" w:cstheme="minorBidi"/>
          <w:szCs w:val="22"/>
        </w:rPr>
        <w:t xml:space="preserve"> вопрос действия реакции или регируемости в Цивилизации. То есть Цивилизация реагирует на правильно поставленный язык материи. То есть</w:t>
      </w:r>
      <w:r w:rsidR="00D2629A" w:rsidRPr="00406560">
        <w:rPr>
          <w:rFonts w:eastAsiaTheme="minorHAnsi" w:cstheme="minorBidi"/>
          <w:szCs w:val="22"/>
        </w:rPr>
        <w:t>,</w:t>
      </w:r>
      <w:r w:rsidRPr="00406560">
        <w:rPr>
          <w:rFonts w:eastAsiaTheme="minorHAnsi" w:cstheme="minorBidi"/>
          <w:szCs w:val="22"/>
        </w:rPr>
        <w:t xml:space="preserve"> какую материю языком применения слова ты поставишь во внутреннем или во внешнем управлении – то она и будет слушать.</w:t>
      </w:r>
    </w:p>
    <w:p w:rsidR="00F9570A" w:rsidRPr="004B7680" w:rsidRDefault="00F9570A" w:rsidP="00F9570A">
      <w:pPr>
        <w:ind w:firstLine="567"/>
        <w:rPr>
          <w:rFonts w:eastAsiaTheme="minorHAnsi" w:cstheme="minorBidi"/>
          <w:szCs w:val="22"/>
        </w:rPr>
      </w:pPr>
      <w:r w:rsidRPr="00406560">
        <w:rPr>
          <w:rFonts w:eastAsiaTheme="minorHAnsi" w:cstheme="minorBidi"/>
          <w:szCs w:val="22"/>
        </w:rPr>
        <w:t xml:space="preserve">Поэтому просто рекомендую вам с Аватарессами Синтеза и с Аватарами Синтеза потренироваться зал у Аватарессы </w:t>
      </w:r>
      <w:r w:rsidR="00D2629A" w:rsidRPr="00406560">
        <w:rPr>
          <w:rFonts w:eastAsiaTheme="minorHAnsi" w:cstheme="minorBidi"/>
          <w:szCs w:val="22"/>
        </w:rPr>
        <w:t xml:space="preserve">– </w:t>
      </w:r>
      <w:r w:rsidRPr="00406560">
        <w:rPr>
          <w:rFonts w:eastAsiaTheme="minorHAnsi" w:cstheme="minorBidi"/>
          <w:szCs w:val="22"/>
        </w:rPr>
        <w:t xml:space="preserve">частей, у Аватара </w:t>
      </w:r>
      <w:r w:rsidR="00D2629A" w:rsidRPr="00406560">
        <w:rPr>
          <w:rFonts w:eastAsiaTheme="minorHAnsi" w:cstheme="minorBidi"/>
          <w:szCs w:val="22"/>
        </w:rPr>
        <w:t xml:space="preserve">– </w:t>
      </w:r>
      <w:r w:rsidRPr="00406560">
        <w:rPr>
          <w:rFonts w:eastAsiaTheme="minorHAnsi" w:cstheme="minorBidi"/>
          <w:szCs w:val="22"/>
        </w:rPr>
        <w:t xml:space="preserve">частностей. Где частностью мы говорим, чем? – </w:t>
      </w:r>
      <w:r w:rsidR="00D2629A" w:rsidRPr="00406560">
        <w:rPr>
          <w:rFonts w:eastAsiaTheme="minorHAnsi" w:cstheme="minorBidi"/>
          <w:szCs w:val="22"/>
        </w:rPr>
        <w:t>Синтезом части. Плюс ещё</w:t>
      </w:r>
      <w:r w:rsidRPr="00406560">
        <w:rPr>
          <w:rFonts w:eastAsiaTheme="minorHAnsi" w:cstheme="minorBidi"/>
          <w:szCs w:val="22"/>
        </w:rPr>
        <w:t xml:space="preserve"> вид организации материи. За вид организации материи отвечают </w:t>
      </w:r>
      <w:r w:rsidR="00D2629A" w:rsidRPr="00406560">
        <w:rPr>
          <w:rFonts w:eastAsiaTheme="minorHAnsi" w:cstheme="minorBidi"/>
          <w:szCs w:val="22"/>
        </w:rPr>
        <w:t>Аватар-Ипостаси. То есть включае</w:t>
      </w:r>
      <w:r w:rsidRPr="00406560">
        <w:rPr>
          <w:rFonts w:eastAsiaTheme="minorHAnsi" w:cstheme="minorBidi"/>
          <w:szCs w:val="22"/>
        </w:rPr>
        <w:t xml:space="preserve">тся ещё и ипостасное состояние. На какое выражение они выходят? Я сейчас уже не вспомню, какой документ? Кто-нибудь из вас помнит, на какое выражение Ипостаси выходит Прасинтезная Компетенция? </w:t>
      </w:r>
      <w:r w:rsidRPr="004B7680">
        <w:rPr>
          <w:rFonts w:eastAsiaTheme="minorHAnsi" w:cstheme="minorBidi"/>
          <w:szCs w:val="22"/>
        </w:rPr>
        <w:t>Их там 64, то есть 56-я позиция какая?</w:t>
      </w:r>
    </w:p>
    <w:p w:rsidR="00F9570A" w:rsidRPr="004B7680" w:rsidRDefault="00F9570A" w:rsidP="00F9570A">
      <w:pPr>
        <w:ind w:firstLine="567"/>
        <w:rPr>
          <w:rFonts w:eastAsiaTheme="minorHAnsi" w:cstheme="minorBidi"/>
          <w:i/>
          <w:szCs w:val="22"/>
        </w:rPr>
      </w:pPr>
      <w:r w:rsidRPr="004B7680">
        <w:rPr>
          <w:rFonts w:eastAsiaTheme="minorHAnsi" w:cstheme="minorBidi"/>
          <w:i/>
          <w:szCs w:val="22"/>
        </w:rPr>
        <w:t>Из зала: – Октавы Октав.</w:t>
      </w:r>
    </w:p>
    <w:p w:rsidR="00406560" w:rsidRPr="004B7680" w:rsidRDefault="00F9570A" w:rsidP="00F9570A">
      <w:pPr>
        <w:ind w:firstLine="567"/>
        <w:rPr>
          <w:rFonts w:eastAsiaTheme="minorHAnsi" w:cstheme="minorBidi"/>
          <w:szCs w:val="22"/>
        </w:rPr>
      </w:pPr>
      <w:r w:rsidRPr="004B7680">
        <w:rPr>
          <w:rFonts w:eastAsiaTheme="minorHAnsi" w:cstheme="minorBidi"/>
          <w:szCs w:val="22"/>
        </w:rPr>
        <w:t>Октавы Октав, вот про это Октавы Октав. Получается, что Прасинтезная Компетенция напахтывает частность Воскрешение синтезом Человека-Отца Октавы Октав. Синтез Изначально Вышестоящего Отца вы пересинтезируете Прасинтезной Компатенцией количество Октав. Вот внутри вашего тела</w:t>
      </w:r>
      <w:r w:rsidR="003138D6" w:rsidRPr="004B7680">
        <w:rPr>
          <w:rFonts w:eastAsiaTheme="minorHAnsi" w:cstheme="minorBidi"/>
          <w:szCs w:val="22"/>
        </w:rPr>
        <w:t>,</w:t>
      </w:r>
      <w:r w:rsidRPr="004B7680">
        <w:rPr>
          <w:rFonts w:eastAsiaTheme="minorHAnsi" w:cstheme="minorBidi"/>
          <w:szCs w:val="22"/>
        </w:rPr>
        <w:t xml:space="preserve"> синтезируя ваш потенциал, во что? И потенциал во что-то должен выливаться, воплощаться, развёртываться. Во что воплощается ваш потенциал? </w:t>
      </w:r>
      <w:r w:rsidR="003138D6" w:rsidRPr="004B7680">
        <w:rPr>
          <w:rFonts w:eastAsiaTheme="minorHAnsi" w:cstheme="minorBidi"/>
          <w:szCs w:val="22"/>
        </w:rPr>
        <w:t xml:space="preserve">– </w:t>
      </w:r>
      <w:r w:rsidRPr="004B7680">
        <w:rPr>
          <w:rFonts w:eastAsiaTheme="minorHAnsi" w:cstheme="minorBidi"/>
          <w:szCs w:val="22"/>
        </w:rPr>
        <w:t xml:space="preserve">Во время того вития синтеза, в котором вы участвуете вместе с Изначально </w:t>
      </w:r>
      <w:proofErr w:type="gramStart"/>
      <w:r w:rsidRPr="004B7680">
        <w:rPr>
          <w:rFonts w:eastAsiaTheme="minorHAnsi" w:cstheme="minorBidi"/>
          <w:szCs w:val="22"/>
        </w:rPr>
        <w:t>Вышестоящими</w:t>
      </w:r>
      <w:proofErr w:type="gramEnd"/>
      <w:r w:rsidRPr="004B7680">
        <w:rPr>
          <w:rFonts w:eastAsiaTheme="minorHAnsi" w:cstheme="minorBidi"/>
          <w:szCs w:val="22"/>
        </w:rPr>
        <w:t xml:space="preserve"> Аватарами Синтеза. Прям</w:t>
      </w:r>
      <w:r w:rsidR="003138D6" w:rsidRPr="004B7680">
        <w:rPr>
          <w:rFonts w:eastAsiaTheme="minorHAnsi" w:cstheme="minorBidi"/>
          <w:szCs w:val="22"/>
        </w:rPr>
        <w:t>о</w:t>
      </w:r>
      <w:r w:rsidRPr="004B7680">
        <w:rPr>
          <w:rFonts w:eastAsiaTheme="minorHAnsi" w:cstheme="minorBidi"/>
          <w:szCs w:val="22"/>
        </w:rPr>
        <w:t xml:space="preserve"> вот задумайтесь, во многих ли проектах с Аватарами Синтеза вы участвуете? Но в данном случае увидим, что проекты для человечества</w:t>
      </w:r>
      <w:r w:rsidR="003138D6" w:rsidRPr="004B7680">
        <w:rPr>
          <w:rFonts w:eastAsiaTheme="minorHAnsi" w:cstheme="minorBidi"/>
          <w:szCs w:val="22"/>
        </w:rPr>
        <w:t>,</w:t>
      </w:r>
      <w:r w:rsidRPr="004B7680">
        <w:rPr>
          <w:rFonts w:eastAsiaTheme="minorHAnsi" w:cstheme="minorBidi"/>
          <w:szCs w:val="22"/>
        </w:rPr>
        <w:t xml:space="preserve"> и мы включаемся на действие с Аватаром Синтеза Кут Хуми. У нас один проект на всех: Изначальный Дом Изначально Вышестоящего Отца. Ну, что погнали стяжать Личное Ядро Времени? И соответственно стяжаем часть.</w:t>
      </w:r>
    </w:p>
    <w:p w:rsidR="00F9570A" w:rsidRPr="00406560" w:rsidRDefault="00F9570A" w:rsidP="00F9570A">
      <w:pPr>
        <w:ind w:firstLine="567"/>
        <w:rPr>
          <w:rFonts w:eastAsiaTheme="minorHAnsi" w:cstheme="minorBidi"/>
          <w:szCs w:val="22"/>
        </w:rPr>
      </w:pPr>
      <w:r w:rsidRPr="004B7680">
        <w:rPr>
          <w:rFonts w:eastAsiaTheme="minorHAnsi" w:cstheme="minorBidi"/>
          <w:szCs w:val="22"/>
        </w:rPr>
        <w:t>Кто из вас после такого бодрого состояния, выведет к Аватару Синтеза Кут Хуми? Ничего сложного в 448</w:t>
      </w:r>
      <w:r w:rsidR="003138D6" w:rsidRPr="004B7680">
        <w:rPr>
          <w:rFonts w:eastAsiaTheme="minorHAnsi" w:cstheme="minorBidi"/>
          <w:szCs w:val="22"/>
        </w:rPr>
        <w:t>-ю</w:t>
      </w:r>
      <w:r w:rsidRPr="004B7680">
        <w:rPr>
          <w:rFonts w:eastAsiaTheme="minorHAnsi" w:cstheme="minorBidi"/>
          <w:szCs w:val="22"/>
        </w:rPr>
        <w:t xml:space="preserve"> пра-ивдиво-реальность всю нашу группу. Зафиксируем</w:t>
      </w:r>
      <w:r w:rsidR="003138D6" w:rsidRPr="004B7680">
        <w:rPr>
          <w:rFonts w:eastAsiaTheme="minorHAnsi" w:cstheme="minorBidi"/>
          <w:szCs w:val="22"/>
        </w:rPr>
        <w:t>,</w:t>
      </w:r>
      <w:r w:rsidRPr="004B7680">
        <w:rPr>
          <w:rFonts w:eastAsiaTheme="minorHAnsi" w:cstheme="minorBidi"/>
          <w:szCs w:val="22"/>
        </w:rPr>
        <w:t xml:space="preserve"> стяжаем </w:t>
      </w:r>
      <w:proofErr w:type="gramStart"/>
      <w:r w:rsidRPr="004B7680">
        <w:rPr>
          <w:rFonts w:eastAsiaTheme="minorHAnsi" w:cstheme="minorBidi"/>
          <w:szCs w:val="22"/>
        </w:rPr>
        <w:t>синтез</w:t>
      </w:r>
      <w:proofErr w:type="gramEnd"/>
      <w:r w:rsidRPr="004B7680">
        <w:rPr>
          <w:rFonts w:eastAsiaTheme="minorHAnsi" w:cstheme="minorBidi"/>
          <w:szCs w:val="22"/>
        </w:rPr>
        <w:t xml:space="preserve"> и огонь Ядра Личного Времени Изначально Вышестоящего Отца. Возожжёмся</w:t>
      </w:r>
      <w:r w:rsidR="003138D6" w:rsidRPr="004B7680">
        <w:rPr>
          <w:rFonts w:eastAsiaTheme="minorHAnsi" w:cstheme="minorBidi"/>
          <w:szCs w:val="22"/>
        </w:rPr>
        <w:t xml:space="preserve"> Синтез Синтезом, и потом м</w:t>
      </w:r>
      <w:r w:rsidRPr="004B7680">
        <w:rPr>
          <w:rFonts w:eastAsiaTheme="minorHAnsi" w:cstheme="minorBidi"/>
          <w:szCs w:val="22"/>
        </w:rPr>
        <w:t>ы возьмём слово и пойдём к Изначально Вышестоящему Отцу. Два дня вы тут отдыхаете</w:t>
      </w:r>
      <w:r w:rsidRPr="00406560">
        <w:rPr>
          <w:rFonts w:eastAsiaTheme="minorHAnsi" w:cstheme="minorBidi"/>
          <w:szCs w:val="22"/>
        </w:rPr>
        <w:t>, на курорте у вас тут Карибы, Мальдивы? Вам всё дают – вы ничего.</w:t>
      </w:r>
    </w:p>
    <w:p w:rsidR="00F9570A" w:rsidRPr="00406560" w:rsidRDefault="00F9570A" w:rsidP="00F9570A">
      <w:pPr>
        <w:ind w:firstLine="567"/>
        <w:rPr>
          <w:rFonts w:eastAsiaTheme="minorHAnsi" w:cstheme="minorBidi"/>
          <w:i/>
          <w:szCs w:val="22"/>
        </w:rPr>
      </w:pPr>
      <w:r w:rsidRPr="00406560">
        <w:rPr>
          <w:rFonts w:eastAsiaTheme="minorHAnsi" w:cstheme="minorBidi"/>
          <w:i/>
          <w:szCs w:val="22"/>
        </w:rPr>
        <w:t>Из зала: – Дом отдыха ИВДИВО закрыт.</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Да дом отдыха закрыли, поэтому всё, брони уже не будет. Кто из вас выведет? Вы два дня не занимались этим и на прошлом месяце мы вас не пытали пыткой «калёным железом». Ты хороша, спору нет, но есть здесь, помните, как говорило зеркальце. Вот мне как-то кажется, что где-то там ближе там к Парадигме сидит красивая девушка в белой блузке. Нет, ближе к Парадигме, это Аллочка дальше вас. Как-то она, надо ей штраф отрабатывать за не пройденные Синтезы. Нет</w:t>
      </w:r>
      <w:r w:rsidR="003138D6" w:rsidRPr="00406560">
        <w:rPr>
          <w:rFonts w:eastAsiaTheme="minorHAnsi" w:cstheme="minorBidi"/>
          <w:szCs w:val="22"/>
        </w:rPr>
        <w:t>,</w:t>
      </w:r>
      <w:r w:rsidRPr="00406560">
        <w:rPr>
          <w:rFonts w:eastAsiaTheme="minorHAnsi" w:cstheme="minorBidi"/>
          <w:szCs w:val="22"/>
        </w:rPr>
        <w:t xml:space="preserve"> я не в вопросе личных возможностей. Но нас не интересует, почему не было физически, но надо же отрабатывать, значит, надо вести группу, да? 448</w:t>
      </w:r>
      <w:r w:rsidR="003138D6" w:rsidRPr="00406560">
        <w:rPr>
          <w:rFonts w:eastAsiaTheme="minorHAnsi" w:cstheme="minorBidi"/>
          <w:szCs w:val="22"/>
        </w:rPr>
        <w:t>-я</w:t>
      </w:r>
      <w:r w:rsidRPr="00406560">
        <w:rPr>
          <w:rFonts w:eastAsiaTheme="minorHAnsi" w:cstheme="minorBidi"/>
          <w:szCs w:val="22"/>
        </w:rPr>
        <w:t xml:space="preserve"> пра-ивдиво-реальность выходом телесно физически к Аватару Синтеза Кут Хуми.</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Не реагируйте на формулировку </w:t>
      </w:r>
      <w:r w:rsidR="003138D6" w:rsidRPr="00406560">
        <w:rPr>
          <w:rFonts w:eastAsiaTheme="minorHAnsi" w:cstheme="minorBidi"/>
          <w:szCs w:val="22"/>
        </w:rPr>
        <w:t>«</w:t>
      </w:r>
      <w:r w:rsidRPr="00406560">
        <w:rPr>
          <w:rFonts w:eastAsiaTheme="minorHAnsi" w:cstheme="minorBidi"/>
          <w:szCs w:val="22"/>
        </w:rPr>
        <w:t>отработки</w:t>
      </w:r>
      <w:r w:rsidR="003138D6" w:rsidRPr="00406560">
        <w:rPr>
          <w:rFonts w:eastAsiaTheme="minorHAnsi" w:cstheme="minorBidi"/>
          <w:szCs w:val="22"/>
        </w:rPr>
        <w:t>»</w:t>
      </w:r>
      <w:r w:rsidRPr="00406560">
        <w:rPr>
          <w:rFonts w:eastAsiaTheme="minorHAnsi" w:cstheme="minorBidi"/>
          <w:szCs w:val="22"/>
        </w:rPr>
        <w:t xml:space="preserve">. Есть общение, выше человеческого: общение на уровне Ипостаси, Учителя, Владыки и Аватара. И меня не интересует, почему данной фигуры не было энное количество месяцев, её человеческий вопрос, там не служебное. Но если встречаемся, и есть какое-то внутреннее ведение и сонастройка, то включается язык или Учителя, или Владыки, или Аватара, или может быть, даже Отца. И есть такая фиксация: «А давай! За всё то, что, и называется – вперёд! Понятно? То есть, не реагируйте, четвёртый курс предполагает, </w:t>
      </w:r>
      <w:r w:rsidRPr="00406560">
        <w:rPr>
          <w:rFonts w:eastAsiaTheme="minorHAnsi" w:cstheme="minorBidi"/>
          <w:szCs w:val="22"/>
        </w:rPr>
        <w:lastRenderedPageBreak/>
        <w:t>когда вы смотрите между строк, а не цепляетесь к каждому слову, его обсасываете, что вот, она сейчас будет отрабатывать.</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Был в Екатеринбурге претендент. Просто на перерыве поговорили, что-то мы там, раз, два, три. И физически сидит клиент, так назовём. Ну</w:t>
      </w:r>
      <w:r w:rsidR="003138D6" w:rsidRPr="00406560">
        <w:rPr>
          <w:rFonts w:eastAsiaTheme="minorHAnsi" w:cstheme="minorBidi"/>
          <w:szCs w:val="22"/>
        </w:rPr>
        <w:t>,</w:t>
      </w:r>
      <w:r w:rsidRPr="00406560">
        <w:rPr>
          <w:rFonts w:eastAsiaTheme="minorHAnsi" w:cstheme="minorBidi"/>
          <w:szCs w:val="22"/>
        </w:rPr>
        <w:t xml:space="preserve"> Владыка объясняет тему, я смотрю, и говорю: «Маша! Ну</w:t>
      </w:r>
      <w:r w:rsidR="003138D6" w:rsidRPr="00406560">
        <w:rPr>
          <w:rFonts w:eastAsiaTheme="minorHAnsi" w:cstheme="minorBidi"/>
          <w:szCs w:val="22"/>
        </w:rPr>
        <w:t>,</w:t>
      </w:r>
      <w:r w:rsidRPr="00406560">
        <w:rPr>
          <w:rFonts w:eastAsiaTheme="minorHAnsi" w:cstheme="minorBidi"/>
          <w:szCs w:val="22"/>
        </w:rPr>
        <w:t xml:space="preserve"> ты попала»! И объясняю, в чём попала, ну, не Маша, а в принципе, в целом, в чём можно попасть, в таком явлении. Маша в слёзы, потом всю дорогу в слёзы: «Зачем ты сказала, что </w:t>
      </w:r>
      <w:r w:rsidR="003138D6" w:rsidRPr="00406560">
        <w:rPr>
          <w:rFonts w:eastAsiaTheme="minorHAnsi" w:cstheme="minorBidi"/>
          <w:szCs w:val="22"/>
        </w:rPr>
        <w:t>я попала? Что мне теперь делать</w:t>
      </w:r>
      <w:r w:rsidRPr="00406560">
        <w:rPr>
          <w:rFonts w:eastAsiaTheme="minorHAnsi" w:cstheme="minorBidi"/>
          <w:szCs w:val="22"/>
        </w:rPr>
        <w:t>?</w:t>
      </w:r>
      <w:r w:rsidR="003138D6" w:rsidRPr="00406560">
        <w:rPr>
          <w:rFonts w:eastAsiaTheme="minorHAnsi" w:cstheme="minorBidi"/>
          <w:szCs w:val="22"/>
        </w:rPr>
        <w:t>»</w:t>
      </w:r>
      <w:r w:rsidRPr="00406560">
        <w:rPr>
          <w:rFonts w:eastAsiaTheme="minorHAnsi" w:cstheme="minorBidi"/>
          <w:szCs w:val="22"/>
        </w:rPr>
        <w:t xml:space="preserve"> Я говорю: «Да ты никуда не попадала. Это просто образ такого состояния, понимаешь, надо было сделать состояние превентивного </w:t>
      </w:r>
      <w:r w:rsidR="003138D6" w:rsidRPr="00406560">
        <w:rPr>
          <w:rFonts w:eastAsiaTheme="minorHAnsi" w:cstheme="minorBidi"/>
          <w:szCs w:val="22"/>
        </w:rPr>
        <w:t xml:space="preserve">действия, тем более, 63 Синтез – </w:t>
      </w:r>
      <w:r w:rsidRPr="00406560">
        <w:rPr>
          <w:rFonts w:eastAsiaTheme="minorHAnsi" w:cstheme="minorBidi"/>
          <w:szCs w:val="22"/>
        </w:rPr>
        <w:t>это Воля Отца! То есть, ты должна смотреть сквозь строки. Может, это не ты попала, а всё подразделение, потому, что не умеют выражать Волю Изначально Вышестоящего Отца Монады! Та вообще о чём, Маша? Маше сегодня будет хорошо, хотя она была не Машей. Вот пример того, что не цепляйтесь за какие-то формулировки, и видьте между строк. Услышали? Всё! Давай! Друг наш, веди!</w:t>
      </w:r>
    </w:p>
    <w:p w:rsidR="00F9570A" w:rsidRPr="00406560" w:rsidRDefault="00F9570A" w:rsidP="003138D6">
      <w:pPr>
        <w:pStyle w:val="12"/>
        <w:rPr>
          <w:rFonts w:eastAsiaTheme="minorHAnsi"/>
        </w:rPr>
      </w:pPr>
      <w:bookmarkStart w:id="82" w:name="_Toc103693281"/>
      <w:r w:rsidRPr="00406560">
        <w:rPr>
          <w:rFonts w:eastAsiaTheme="minorHAnsi"/>
        </w:rPr>
        <w:t>Практика</w:t>
      </w:r>
      <w:r w:rsidR="003138D6" w:rsidRPr="00406560">
        <w:rPr>
          <w:rFonts w:eastAsiaTheme="minorHAnsi"/>
        </w:rPr>
        <w:t xml:space="preserve"> 10.</w:t>
      </w:r>
      <w:r w:rsidRPr="00406560">
        <w:rPr>
          <w:rFonts w:eastAsiaTheme="minorHAnsi"/>
        </w:rPr>
        <w:t xml:space="preserve"> </w:t>
      </w:r>
      <w:r w:rsidR="003138D6" w:rsidRPr="00406560">
        <w:rPr>
          <w:rFonts w:eastAsiaTheme="minorHAnsi"/>
        </w:rPr>
        <w:t>Стяжание</w:t>
      </w:r>
      <w:r w:rsidRPr="00406560">
        <w:rPr>
          <w:rFonts w:eastAsiaTheme="minorHAnsi"/>
        </w:rPr>
        <w:t xml:space="preserve"> 10 миллиардов лет новой эпохи </w:t>
      </w:r>
      <w:r w:rsidR="003138D6" w:rsidRPr="00406560">
        <w:rPr>
          <w:rFonts w:eastAsiaTheme="minorHAnsi"/>
        </w:rPr>
        <w:t>ИВО</w:t>
      </w:r>
      <w:r w:rsidRPr="00406560">
        <w:rPr>
          <w:rFonts w:eastAsiaTheme="minorHAnsi"/>
        </w:rPr>
        <w:t xml:space="preserve"> Временем Синтеза </w:t>
      </w:r>
      <w:r w:rsidR="003138D6" w:rsidRPr="00406560">
        <w:rPr>
          <w:rFonts w:eastAsiaTheme="minorHAnsi"/>
        </w:rPr>
        <w:t>ИВО</w:t>
      </w:r>
      <w:r w:rsidRPr="00406560">
        <w:rPr>
          <w:rFonts w:eastAsiaTheme="minorHAnsi"/>
        </w:rPr>
        <w:t xml:space="preserve">, Огня Времени новой эпохи </w:t>
      </w:r>
      <w:r w:rsidR="003138D6" w:rsidRPr="00406560">
        <w:rPr>
          <w:rFonts w:eastAsiaTheme="minorHAnsi"/>
        </w:rPr>
        <w:t xml:space="preserve">ИВО 32-архетипично </w:t>
      </w:r>
      <w:r w:rsidRPr="00406560">
        <w:rPr>
          <w:rFonts w:eastAsiaTheme="minorHAnsi"/>
        </w:rPr>
        <w:t>метагалактически. Стяжание 184</w:t>
      </w:r>
      <w:r w:rsidR="003138D6" w:rsidRPr="00406560">
        <w:rPr>
          <w:rFonts w:eastAsiaTheme="minorHAnsi"/>
        </w:rPr>
        <w:t>-й а</w:t>
      </w:r>
      <w:r w:rsidRPr="00406560">
        <w:rPr>
          <w:rFonts w:eastAsiaTheme="minorHAnsi"/>
        </w:rPr>
        <w:t xml:space="preserve">рхетипической части Прасинтезная Компетенция ИВО. Стяжание Ядра Времени Прасинтезной Компетенции. Стяжание Ядра Личного Времени. Стяжание частички Личного Времени </w:t>
      </w:r>
      <w:r w:rsidR="003138D6" w:rsidRPr="00406560">
        <w:rPr>
          <w:rFonts w:eastAsiaTheme="minorHAnsi"/>
        </w:rPr>
        <w:t>ИВО</w:t>
      </w:r>
      <w:bookmarkEnd w:id="82"/>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Концентрируемся Синтезом и Огнём</w:t>
      </w:r>
      <w:r w:rsidR="003138D6" w:rsidRPr="00406560">
        <w:rPr>
          <w:rFonts w:eastAsiaTheme="minorHAnsi" w:cstheme="minorBidi"/>
          <w:szCs w:val="22"/>
        </w:rPr>
        <w:t>, стяжённым ран</w:t>
      </w:r>
      <w:r w:rsidRPr="00406560">
        <w:rPr>
          <w:rFonts w:eastAsiaTheme="minorHAnsi" w:cstheme="minorBidi"/>
          <w:szCs w:val="22"/>
        </w:rPr>
        <w:t>ее, возжигаемся, настраиваемся на выход</w:t>
      </w:r>
      <w:r w:rsidR="003138D6" w:rsidRPr="00406560">
        <w:rPr>
          <w:rFonts w:eastAsiaTheme="minorHAnsi" w:cstheme="minorBidi"/>
          <w:szCs w:val="22"/>
        </w:rPr>
        <w:t xml:space="preserve"> к Изначально </w:t>
      </w:r>
      <w:proofErr w:type="gramStart"/>
      <w:r w:rsidR="003138D6" w:rsidRPr="00406560">
        <w:rPr>
          <w:rFonts w:eastAsiaTheme="minorHAnsi" w:cstheme="minorBidi"/>
          <w:szCs w:val="22"/>
        </w:rPr>
        <w:t>Вышестоящему</w:t>
      </w:r>
      <w:proofErr w:type="gramEnd"/>
      <w:r w:rsidR="003138D6" w:rsidRPr="00406560">
        <w:rPr>
          <w:rFonts w:eastAsiaTheme="minorHAnsi" w:cstheme="minorBidi"/>
          <w:szCs w:val="22"/>
        </w:rPr>
        <w:t xml:space="preserve"> Аватару</w:t>
      </w:r>
      <w:r w:rsidRPr="00406560">
        <w:rPr>
          <w:rFonts w:eastAsiaTheme="minorHAnsi" w:cstheme="minorBidi"/>
          <w:szCs w:val="22"/>
        </w:rPr>
        <w:t xml:space="preserve"> Синтеза Кут Хуми. Входя и заполняясь</w:t>
      </w:r>
      <w:r w:rsidR="003138D6" w:rsidRPr="00406560">
        <w:rPr>
          <w:rFonts w:eastAsiaTheme="minorHAnsi" w:cstheme="minorBidi"/>
          <w:szCs w:val="22"/>
        </w:rPr>
        <w:t>,</w:t>
      </w:r>
      <w:r w:rsidRPr="00406560">
        <w:rPr>
          <w:rFonts w:eastAsiaTheme="minorHAnsi" w:cstheme="minorBidi"/>
          <w:szCs w:val="22"/>
        </w:rPr>
        <w:t xml:space="preserve"> Синтез Синтезом Изначально Вышестоящего Отца, и переходим на 448 пра-ивдиво-реальность, в зал Изначально Вышестоящего Аватара Синтеза Кут Хуми, в зал ИВДИВО. Становимся, развёртываемся в форме Учителей Синтеза 56-го Синтеза. – Стяжаем Синтез Синтеза, давай, это ты сделаешь. Стяжаем Синтез Кут Хуми Фаинь, если Фаинь вышла. Введи нас в курс дела: Фаинь стоит? Мы не видим, не знаем.</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Синтезируемся с Хум Аватара Синтеза Кут Хуми, стяжаем Синтез </w:t>
      </w:r>
      <w:r w:rsidR="003138D6" w:rsidRPr="00406560">
        <w:rPr>
          <w:rFonts w:eastAsiaTheme="minorHAnsi" w:cstheme="minorBidi"/>
          <w:szCs w:val="22"/>
        </w:rPr>
        <w:t xml:space="preserve">Синтеза </w:t>
      </w:r>
      <w:r w:rsidRPr="00406560">
        <w:rPr>
          <w:rFonts w:eastAsiaTheme="minorHAnsi" w:cstheme="minorBidi"/>
          <w:szCs w:val="22"/>
        </w:rPr>
        <w:t>Изначально Вышестоящего Отца, заполняясь</w:t>
      </w:r>
      <w:r w:rsidR="009B0DFE" w:rsidRPr="00406560">
        <w:rPr>
          <w:rFonts w:eastAsiaTheme="minorHAnsi" w:cstheme="minorBidi"/>
          <w:szCs w:val="22"/>
        </w:rPr>
        <w:t>,</w:t>
      </w:r>
      <w:r w:rsidRPr="00406560">
        <w:rPr>
          <w:rFonts w:eastAsiaTheme="minorHAnsi" w:cstheme="minorBidi"/>
          <w:szCs w:val="22"/>
        </w:rPr>
        <w:t xml:space="preserve"> возжигаемся им. Фаинь в зале, но она не рядом с нами. – Но мы можем ею возжечься? Можем. – Возжигаемся. Стяжаем Синтез ИВДИВО Отца.</w:t>
      </w:r>
    </w:p>
    <w:p w:rsidR="00F9570A" w:rsidRPr="00406560" w:rsidRDefault="00F9570A" w:rsidP="00F9570A">
      <w:pPr>
        <w:suppressAutoHyphens/>
        <w:ind w:firstLine="567"/>
        <w:rPr>
          <w:rFonts w:eastAsiaTheme="minorHAnsi" w:cstheme="minorBidi"/>
          <w:i/>
          <w:szCs w:val="22"/>
        </w:rPr>
      </w:pPr>
      <w:r w:rsidRPr="00406560">
        <w:rPr>
          <w:rFonts w:eastAsiaTheme="minorHAnsi" w:cstheme="minorBidi"/>
          <w:szCs w:val="22"/>
        </w:rPr>
        <w:t xml:space="preserve">Синтезируемся с Изначально </w:t>
      </w:r>
      <w:proofErr w:type="gramStart"/>
      <w:r w:rsidRPr="00406560">
        <w:rPr>
          <w:rFonts w:eastAsiaTheme="minorHAnsi" w:cstheme="minorBidi"/>
          <w:szCs w:val="22"/>
        </w:rPr>
        <w:t>Вышестоящей</w:t>
      </w:r>
      <w:proofErr w:type="gramEnd"/>
      <w:r w:rsidRPr="00406560">
        <w:rPr>
          <w:rFonts w:eastAsiaTheme="minorHAnsi" w:cstheme="minorBidi"/>
          <w:szCs w:val="22"/>
        </w:rPr>
        <w:t xml:space="preserve"> Аватарессой Фаинь, синтезируемся с её Хум, стяжаем Синтез ИВДИВО Отца, Синтез Пра-ИВДИВО Отца?</w:t>
      </w:r>
      <w:r w:rsidRPr="00406560">
        <w:rPr>
          <w:rFonts w:eastAsiaTheme="minorHAnsi" w:cstheme="minorBidi"/>
          <w:i/>
          <w:szCs w:val="22"/>
        </w:rPr>
        <w:t xml:space="preserve"> </w:t>
      </w:r>
      <w:r w:rsidRPr="00406560">
        <w:rPr>
          <w:rFonts w:eastAsiaTheme="minorHAnsi" w:cstheme="minorBidi"/>
          <w:szCs w:val="22"/>
        </w:rPr>
        <w:t xml:space="preserve">– Нет, просто Синтез </w:t>
      </w:r>
      <w:r w:rsidR="003138D6" w:rsidRPr="00406560">
        <w:rPr>
          <w:rFonts w:eastAsiaTheme="minorHAnsi" w:cstheme="minorBidi"/>
          <w:szCs w:val="22"/>
        </w:rPr>
        <w:t xml:space="preserve">ИВДИВО Отца </w:t>
      </w:r>
      <w:r w:rsidRPr="00406560">
        <w:rPr>
          <w:rFonts w:eastAsiaTheme="minorHAnsi" w:cstheme="minorBidi"/>
          <w:szCs w:val="22"/>
        </w:rPr>
        <w:t>Изначально Вышестоящего Отца. Всё. Один Огонь.</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Заполняясь, развёртываемся. Преображаемся двумя Синтезами Изначально </w:t>
      </w:r>
      <w:proofErr w:type="gramStart"/>
      <w:r w:rsidRPr="00406560">
        <w:rPr>
          <w:rFonts w:eastAsiaTheme="minorHAnsi" w:cstheme="minorBidi"/>
          <w:szCs w:val="22"/>
        </w:rPr>
        <w:t>Вышестоящих</w:t>
      </w:r>
      <w:proofErr w:type="gramEnd"/>
      <w:r w:rsidRPr="00406560">
        <w:rPr>
          <w:rFonts w:eastAsiaTheme="minorHAnsi" w:cstheme="minorBidi"/>
          <w:szCs w:val="22"/>
        </w:rPr>
        <w:t xml:space="preserve"> Аватаром Синтеза Кут Хуми Фаинь. </w:t>
      </w:r>
      <w:proofErr w:type="gramStart"/>
      <w:r w:rsidRPr="00406560">
        <w:rPr>
          <w:rFonts w:eastAsiaTheme="minorHAnsi" w:cstheme="minorBidi"/>
          <w:szCs w:val="22"/>
        </w:rPr>
        <w:t>Переходим на цельность ведения в целом Аватара Синтеза Кут Хуми</w:t>
      </w:r>
      <w:r w:rsidR="009B0DFE" w:rsidRPr="00406560">
        <w:rPr>
          <w:rFonts w:eastAsiaTheme="minorHAnsi" w:cstheme="minorBidi"/>
          <w:szCs w:val="22"/>
        </w:rPr>
        <w:t xml:space="preserve"> и просим Изначально Вышестоящего Аватара</w:t>
      </w:r>
      <w:r w:rsidRPr="00406560">
        <w:rPr>
          <w:rFonts w:eastAsiaTheme="minorHAnsi" w:cstheme="minorBidi"/>
          <w:szCs w:val="22"/>
        </w:rPr>
        <w:t xml:space="preserve"> Синтеза Кут Хуми переформатировать Ядро Личного Времени, есл</w:t>
      </w:r>
      <w:r w:rsidR="009B0DFE" w:rsidRPr="00406560">
        <w:rPr>
          <w:rFonts w:eastAsiaTheme="minorHAnsi" w:cstheme="minorBidi"/>
          <w:szCs w:val="22"/>
        </w:rPr>
        <w:t>и таковое было у каждого из нас</w:t>
      </w:r>
      <w:r w:rsidRPr="00406560">
        <w:rPr>
          <w:rFonts w:eastAsiaTheme="minorHAnsi" w:cstheme="minorBidi"/>
          <w:szCs w:val="22"/>
        </w:rPr>
        <w:t xml:space="preserve"> или сформиров</w:t>
      </w:r>
      <w:r w:rsidR="003138D6" w:rsidRPr="00406560">
        <w:rPr>
          <w:rFonts w:eastAsiaTheme="minorHAnsi" w:cstheme="minorBidi"/>
          <w:szCs w:val="22"/>
        </w:rPr>
        <w:t>ать, переформатировав внутренние</w:t>
      </w:r>
      <w:r w:rsidRPr="00406560">
        <w:rPr>
          <w:rFonts w:eastAsiaTheme="minorHAnsi" w:cstheme="minorBidi"/>
          <w:szCs w:val="22"/>
        </w:rPr>
        <w:t xml:space="preserve"> накоплени</w:t>
      </w:r>
      <w:r w:rsidR="003138D6" w:rsidRPr="00406560">
        <w:rPr>
          <w:rFonts w:eastAsiaTheme="minorHAnsi" w:cstheme="minorBidi"/>
          <w:szCs w:val="22"/>
        </w:rPr>
        <w:t>я</w:t>
      </w:r>
      <w:r w:rsidRPr="00406560">
        <w:rPr>
          <w:rFonts w:eastAsiaTheme="minorHAnsi" w:cstheme="minorBidi"/>
          <w:szCs w:val="22"/>
        </w:rPr>
        <w:t>, внутреннее витиё, разработку и акцентуацию действия на формирование нового Времени 56</w:t>
      </w:r>
      <w:r w:rsidR="003138D6" w:rsidRPr="00406560">
        <w:rPr>
          <w:rFonts w:eastAsiaTheme="minorHAnsi" w:cstheme="minorBidi"/>
          <w:szCs w:val="22"/>
        </w:rPr>
        <w:t>-м</w:t>
      </w:r>
      <w:r w:rsidRPr="00406560">
        <w:rPr>
          <w:rFonts w:eastAsiaTheme="minorHAnsi" w:cstheme="minorBidi"/>
          <w:szCs w:val="22"/>
        </w:rPr>
        <w:t xml:space="preserve"> Синтезом Изначально Вышестоящего Отца личной его фиксацией каждым из нас и синтезом нас, либо включить</w:t>
      </w:r>
      <w:proofErr w:type="gramEnd"/>
      <w:r w:rsidRPr="00406560">
        <w:rPr>
          <w:rFonts w:eastAsiaTheme="minorHAnsi" w:cstheme="minorBidi"/>
          <w:szCs w:val="22"/>
        </w:rPr>
        <w:t xml:space="preserve"> нас в активацию формирования концентрации Времени Прасинтезной Компетенции личным дей</w:t>
      </w:r>
      <w:r w:rsidR="003138D6" w:rsidRPr="00406560">
        <w:rPr>
          <w:rFonts w:eastAsiaTheme="minorHAnsi" w:cstheme="minorBidi"/>
          <w:szCs w:val="22"/>
        </w:rPr>
        <w:t>ствием в каждом из нас и синтезом</w:t>
      </w:r>
      <w:r w:rsidRPr="00406560">
        <w:rPr>
          <w:rFonts w:eastAsiaTheme="minorHAnsi" w:cstheme="minorBidi"/>
          <w:szCs w:val="22"/>
        </w:rPr>
        <w:t xml:space="preserve"> нас.</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 возжигаясь Синтезом Изначально Вышестоящего Авата</w:t>
      </w:r>
      <w:r w:rsidR="004A7E13" w:rsidRPr="00406560">
        <w:rPr>
          <w:rFonts w:eastAsiaTheme="minorHAnsi" w:cstheme="minorBidi"/>
          <w:szCs w:val="22"/>
        </w:rPr>
        <w:t>ра Синтеза Кут Хуми, наделяемся</w:t>
      </w:r>
      <w:r w:rsidRPr="00406560">
        <w:rPr>
          <w:rFonts w:eastAsiaTheme="minorHAnsi" w:cstheme="minorBidi"/>
          <w:szCs w:val="22"/>
        </w:rPr>
        <w:t xml:space="preserve"> стяжёнными условиями, проникаемся Синтезом, углубляемся</w:t>
      </w:r>
      <w:r w:rsidR="004A7E13" w:rsidRPr="00406560">
        <w:rPr>
          <w:rFonts w:eastAsiaTheme="minorHAnsi" w:cstheme="minorBidi"/>
          <w:szCs w:val="22"/>
        </w:rPr>
        <w:t xml:space="preserve"> им, отстраиваемся всей группой</w:t>
      </w:r>
      <w:r w:rsidRPr="00406560">
        <w:rPr>
          <w:rFonts w:eastAsiaTheme="minorHAnsi" w:cstheme="minorBidi"/>
          <w:szCs w:val="22"/>
        </w:rPr>
        <w:t xml:space="preserve"> и каждым из нас. Стяжаем дополнительно Синтез Изначально Вышестоящего Аватара Синтеза Кут Хуми на формирование Ядра Стандарта 56-го Синтеза Изначально Вышестоящего Отца. Это к итоговой практике, чтобы сейчас вы более сознательно погрузились в концентрацию Ядра 56-го</w:t>
      </w:r>
      <w:r w:rsidR="004A7E13" w:rsidRPr="00406560">
        <w:rPr>
          <w:rFonts w:eastAsiaTheme="minorHAnsi" w:cstheme="minorBidi"/>
          <w:szCs w:val="22"/>
        </w:rPr>
        <w:t xml:space="preserve"> Синтеза и </w:t>
      </w:r>
      <w:r w:rsidRPr="00406560">
        <w:rPr>
          <w:rFonts w:eastAsiaTheme="minorHAnsi" w:cstheme="minorBidi"/>
          <w:szCs w:val="22"/>
        </w:rPr>
        <w:t>видели, как оно внутри формируется</w:t>
      </w:r>
      <w:r w:rsidR="004A7E13" w:rsidRPr="00406560">
        <w:rPr>
          <w:rFonts w:eastAsiaTheme="minorHAnsi" w:cstheme="minorBidi"/>
          <w:szCs w:val="22"/>
        </w:rPr>
        <w:t>, в том числе и новом В</w:t>
      </w:r>
      <w:r w:rsidRPr="00406560">
        <w:rPr>
          <w:rFonts w:eastAsiaTheme="minorHAnsi" w:cstheme="minorBidi"/>
          <w:szCs w:val="22"/>
        </w:rPr>
        <w:t>ременем Изначально Вышестоящего Отца.</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То есть для Ядер Синтеза нужно Время на формирование, поэтому мы Владыка ведёт 12 часов Синтез, чтобы п</w:t>
      </w:r>
      <w:r w:rsidR="009B0DFE" w:rsidRPr="00406560">
        <w:rPr>
          <w:rFonts w:eastAsiaTheme="minorHAnsi" w:cstheme="minorBidi"/>
          <w:szCs w:val="22"/>
        </w:rPr>
        <w:t>о итогам сформировалось Я</w:t>
      </w:r>
      <w:r w:rsidRPr="00406560">
        <w:rPr>
          <w:rFonts w:eastAsiaTheme="minorHAnsi" w:cstheme="minorBidi"/>
          <w:szCs w:val="22"/>
        </w:rPr>
        <w:t>дро и Ядра Синтеза. Это вот такая координация, которая очень важна в восприятии. То е</w:t>
      </w:r>
      <w:r w:rsidR="009B0DFE" w:rsidRPr="00406560">
        <w:rPr>
          <w:rFonts w:eastAsiaTheme="minorHAnsi" w:cstheme="minorBidi"/>
          <w:szCs w:val="22"/>
        </w:rPr>
        <w:t>сть, любое Ядро формируется во В</w:t>
      </w:r>
      <w:r w:rsidRPr="00406560">
        <w:rPr>
          <w:rFonts w:eastAsiaTheme="minorHAnsi" w:cstheme="minorBidi"/>
          <w:szCs w:val="22"/>
        </w:rPr>
        <w:t>ремени. Допустим, даже Ядро Цивилизации, Ядро ИВДИВО, Ядро Части. Это вам на будущее, чтоб</w:t>
      </w:r>
      <w:r w:rsidR="004A7E13" w:rsidRPr="00406560">
        <w:rPr>
          <w:rFonts w:eastAsiaTheme="minorHAnsi" w:cstheme="minorBidi"/>
          <w:szCs w:val="22"/>
        </w:rPr>
        <w:t>ы</w:t>
      </w:r>
      <w:r w:rsidRPr="00406560">
        <w:rPr>
          <w:rFonts w:eastAsiaTheme="minorHAnsi" w:cstheme="minorBidi"/>
          <w:szCs w:val="22"/>
        </w:rPr>
        <w:t xml:space="preserve"> вы понимали</w:t>
      </w:r>
      <w:r w:rsidR="004A7E13" w:rsidRPr="00406560">
        <w:rPr>
          <w:rFonts w:eastAsiaTheme="minorHAnsi" w:cstheme="minorBidi"/>
          <w:szCs w:val="22"/>
        </w:rPr>
        <w:t>,</w:t>
      </w:r>
      <w:r w:rsidRPr="00406560">
        <w:rPr>
          <w:rFonts w:eastAsiaTheme="minorHAnsi" w:cstheme="minorBidi"/>
          <w:szCs w:val="22"/>
        </w:rPr>
        <w:t xml:space="preserve"> откуда будет идти время на Ядро Части и</w:t>
      </w:r>
      <w:r w:rsidR="009B0DFE" w:rsidRPr="00406560">
        <w:rPr>
          <w:rFonts w:eastAsiaTheme="minorHAnsi" w:cstheme="minorBidi"/>
          <w:szCs w:val="22"/>
        </w:rPr>
        <w:t>з Прасинтезной Компетенции и в В</w:t>
      </w:r>
      <w:r w:rsidRPr="00406560">
        <w:rPr>
          <w:rFonts w:eastAsiaTheme="minorHAnsi" w:cstheme="minorBidi"/>
          <w:szCs w:val="22"/>
        </w:rPr>
        <w:t>оскрешение в каждом из нас.</w:t>
      </w:r>
    </w:p>
    <w:p w:rsidR="00F9570A" w:rsidRPr="004B7680" w:rsidRDefault="00F9570A" w:rsidP="00F9570A">
      <w:pPr>
        <w:suppressAutoHyphens/>
        <w:ind w:firstLine="567"/>
        <w:rPr>
          <w:rFonts w:eastAsiaTheme="minorHAnsi" w:cstheme="minorBidi"/>
          <w:szCs w:val="22"/>
        </w:rPr>
      </w:pPr>
      <w:proofErr w:type="gramStart"/>
      <w:r w:rsidRPr="00406560">
        <w:rPr>
          <w:rFonts w:eastAsiaTheme="minorHAnsi" w:cstheme="minorBidi"/>
          <w:szCs w:val="22"/>
        </w:rPr>
        <w:t xml:space="preserve">И вот, возжигаясь переформатированием и ведением Аватара Синтеза Кут Хуми в двух условиях, в Ядре Личного Времени в Ядре Прасинтезной Компетенции плюс формирование Ядра </w:t>
      </w:r>
      <w:r w:rsidRPr="00406560">
        <w:rPr>
          <w:rFonts w:eastAsiaTheme="minorHAnsi" w:cstheme="minorBidi"/>
          <w:szCs w:val="22"/>
        </w:rPr>
        <w:lastRenderedPageBreak/>
        <w:t xml:space="preserve">Стандарта 56-го Синтеза, мы синтезируемся с Хум Изначально Вышестоящих Аватаров Синтеза Кут Хуми Фаинь, сразу с </w:t>
      </w:r>
      <w:r w:rsidRPr="004B7680">
        <w:rPr>
          <w:rFonts w:eastAsiaTheme="minorHAnsi" w:cstheme="minorBidi"/>
          <w:szCs w:val="22"/>
        </w:rPr>
        <w:t>парой, и стяжаем Синтез Изначально Вышестоящего Отца, стяжая Огонь Изначально Вышестоящих Аватаров Синтеза и просим преобразить каждого из нас и</w:t>
      </w:r>
      <w:proofErr w:type="gramEnd"/>
      <w:r w:rsidRPr="004B7680">
        <w:rPr>
          <w:rFonts w:eastAsiaTheme="minorHAnsi" w:cstheme="minorBidi"/>
          <w:szCs w:val="22"/>
        </w:rPr>
        <w:t xml:space="preserve"> синтез нас новой Прасинтезной Компетенцией в развёртывании новых прасинтезных реализа</w:t>
      </w:r>
      <w:r w:rsidR="004A7E13" w:rsidRPr="004B7680">
        <w:rPr>
          <w:rFonts w:eastAsiaTheme="minorHAnsi" w:cstheme="minorBidi"/>
          <w:szCs w:val="22"/>
        </w:rPr>
        <w:t>ций каждого из нас применением В</w:t>
      </w:r>
      <w:r w:rsidRPr="004B7680">
        <w:rPr>
          <w:rFonts w:eastAsiaTheme="minorHAnsi" w:cstheme="minorBidi"/>
          <w:szCs w:val="22"/>
        </w:rPr>
        <w:t>ремени личного и коллективного в ИВДИВО каждым из нас и синтезом нас служением.</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вот, не просто расширяемся на этот мыслеобраз, а принимая мыслеобраз, встраиваемся, ну и попробуйте его сопережить, такое сопереживание действия с Кут Хуми Фаинь. Устремляйтесь! Не тратьте время на непонимание. Понималка вырастет. Главное, чтоб</w:t>
      </w:r>
      <w:r w:rsidR="004A7E13" w:rsidRPr="004B7680">
        <w:rPr>
          <w:rFonts w:eastAsiaTheme="minorHAnsi" w:cstheme="minorBidi"/>
          <w:szCs w:val="22"/>
        </w:rPr>
        <w:t>ы</w:t>
      </w:r>
      <w:r w:rsidRPr="004B7680">
        <w:rPr>
          <w:rFonts w:eastAsiaTheme="minorHAnsi" w:cstheme="minorBidi"/>
          <w:szCs w:val="22"/>
        </w:rPr>
        <w:t xml:space="preserve"> вы вписались</w:t>
      </w:r>
      <w:r w:rsidR="00B35D74" w:rsidRPr="004B7680">
        <w:rPr>
          <w:rFonts w:eastAsiaTheme="minorHAnsi" w:cstheme="minorBidi"/>
          <w:szCs w:val="22"/>
        </w:rPr>
        <w:t>,</w:t>
      </w:r>
      <w:r w:rsidRPr="004B7680">
        <w:rPr>
          <w:rFonts w:eastAsiaTheme="minorHAnsi" w:cstheme="minorBidi"/>
          <w:szCs w:val="22"/>
        </w:rPr>
        <w:t xml:space="preserve"> и это регулирование внутри сработало.</w:t>
      </w:r>
    </w:p>
    <w:p w:rsidR="00F9570A" w:rsidRPr="004B7680" w:rsidRDefault="00F9570A" w:rsidP="00F9570A">
      <w:pPr>
        <w:suppressAutoHyphens/>
        <w:ind w:firstLine="567"/>
        <w:rPr>
          <w:rFonts w:eastAsiaTheme="minorHAnsi" w:cstheme="minorBidi"/>
          <w:szCs w:val="22"/>
        </w:rPr>
      </w:pPr>
      <w:proofErr w:type="gramStart"/>
      <w:r w:rsidRPr="004B7680">
        <w:rPr>
          <w:rFonts w:eastAsiaTheme="minorHAnsi" w:cstheme="minorBidi"/>
          <w:szCs w:val="22"/>
        </w:rPr>
        <w:t>И, возжигаясь с Изначально Вышестоящим Аватаром Синтеза Кут Хуми, преображаясь, развёртываемся, мы синтезируемся с Изначально Вышестоящим Аватаром Синтеза Кут Хуми и стяжаем разработку явления нового Времени Изначально Вышестоящего Отца в выражении 10 миллиардов лет в целом эпохой Изначально Вышестоящего Отца физически с включением вития Времени и эпохальностью событий каждого из нас служением в ИВДИВО Изначально Вышестоящим Аватаром Синтеза</w:t>
      </w:r>
      <w:r w:rsidR="00B35D74" w:rsidRPr="004B7680">
        <w:rPr>
          <w:rFonts w:eastAsiaTheme="minorHAnsi" w:cstheme="minorBidi"/>
          <w:szCs w:val="22"/>
        </w:rPr>
        <w:t xml:space="preserve"> Кут Хуми</w:t>
      </w:r>
      <w:proofErr w:type="gramEnd"/>
      <w:r w:rsidR="00B35D74" w:rsidRPr="004B7680">
        <w:rPr>
          <w:rFonts w:eastAsiaTheme="minorHAnsi" w:cstheme="minorBidi"/>
          <w:szCs w:val="22"/>
        </w:rPr>
        <w:t xml:space="preserve">, Изначально </w:t>
      </w:r>
      <w:proofErr w:type="gramStart"/>
      <w:r w:rsidR="00B35D74" w:rsidRPr="004B7680">
        <w:rPr>
          <w:rFonts w:eastAsiaTheme="minorHAnsi" w:cstheme="minorBidi"/>
          <w:szCs w:val="22"/>
        </w:rPr>
        <w:t>Вышестоящей</w:t>
      </w:r>
      <w:proofErr w:type="gramEnd"/>
      <w:r w:rsidRPr="004B7680">
        <w:rPr>
          <w:rFonts w:eastAsiaTheme="minorHAnsi" w:cstheme="minorBidi"/>
          <w:szCs w:val="22"/>
        </w:rPr>
        <w:t xml:space="preserve"> Аватарессой Синтеза Фаинь.</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возжигаясь, проникаемся, встраиваемся в витиё Прасинтезности Времени для каждого из нас. И прос</w:t>
      </w:r>
      <w:r w:rsidR="004A7E13" w:rsidRPr="004B7680">
        <w:rPr>
          <w:rFonts w:eastAsiaTheme="minorHAnsi" w:cstheme="minorBidi"/>
          <w:szCs w:val="22"/>
        </w:rPr>
        <w:t>им у Аватара Синтеза Кут Хуми, В</w:t>
      </w:r>
      <w:r w:rsidRPr="004B7680">
        <w:rPr>
          <w:rFonts w:eastAsiaTheme="minorHAnsi" w:cstheme="minorBidi"/>
          <w:szCs w:val="22"/>
        </w:rPr>
        <w:t>ремя требует индивидуализации, просим индивидуализировать, и, если видите, в зале внимательно, у вас Авата</w:t>
      </w:r>
      <w:r w:rsidR="004A7E13" w:rsidRPr="004B7680">
        <w:rPr>
          <w:rFonts w:eastAsiaTheme="minorHAnsi" w:cstheme="minorBidi"/>
          <w:szCs w:val="22"/>
        </w:rPr>
        <w:t xml:space="preserve">ресса Синтеза Фаинь, </w:t>
      </w:r>
      <w:proofErr w:type="gramStart"/>
      <w:r w:rsidR="004A7E13" w:rsidRPr="004B7680">
        <w:rPr>
          <w:rFonts w:eastAsiaTheme="minorHAnsi" w:cstheme="minorBidi"/>
          <w:szCs w:val="22"/>
        </w:rPr>
        <w:t>так</w:t>
      </w:r>
      <w:proofErr w:type="gramEnd"/>
      <w:r w:rsidR="004A7E13" w:rsidRPr="004B7680">
        <w:rPr>
          <w:rFonts w:eastAsiaTheme="minorHAnsi" w:cstheme="minorBidi"/>
          <w:szCs w:val="22"/>
        </w:rPr>
        <w:t xml:space="preserve"> скажем,</w:t>
      </w:r>
      <w:r w:rsidRPr="004B7680">
        <w:rPr>
          <w:rFonts w:eastAsiaTheme="minorHAnsi" w:cstheme="minorBidi"/>
          <w:szCs w:val="22"/>
        </w:rPr>
        <w:t xml:space="preserve"> расставляет по своим местам. </w:t>
      </w:r>
      <w:proofErr w:type="gramStart"/>
      <w:r w:rsidRPr="004B7680">
        <w:rPr>
          <w:rFonts w:eastAsiaTheme="minorHAnsi" w:cstheme="minorBidi"/>
          <w:szCs w:val="22"/>
        </w:rPr>
        <w:t>То есть, если вы почувствуете, что ваше тело перешло там из одного, там такие квадраты на полу, у Аватара Синтеза большие, где-то метра два на два, такие огромные квадраты, вы стоите в центре этого квадрата, и, если видите, что тело ваше переместилось, это вас перевела Фаинь, и расставила на свободное место, чтобы вы прожили индивидуализацию Личного Времени.</w:t>
      </w:r>
      <w:proofErr w:type="gramEnd"/>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Это, кстати, важно в Цивилизации, когда много людей: есть коллектив человеков, но при этом времени должно быть столько много и Прасинтезной Компетенции, чтобы каждый не чувствовал себя ущемлённым и зажатым в возможностях.</w:t>
      </w:r>
      <w:r w:rsidR="00B35D74" w:rsidRPr="004B7680">
        <w:rPr>
          <w:rFonts w:eastAsiaTheme="minorHAnsi" w:cstheme="minorBidi"/>
          <w:szCs w:val="22"/>
        </w:rPr>
        <w:t xml:space="preserve"> А это вопрос времени</w:t>
      </w:r>
      <w:r w:rsidRPr="004B7680">
        <w:rPr>
          <w:rFonts w:eastAsiaTheme="minorHAnsi" w:cstheme="minorBidi"/>
          <w:szCs w:val="22"/>
        </w:rPr>
        <w:t xml:space="preserve"> как сложения поддержки формирования, в том числе, Цивилизации.</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 xml:space="preserve">И мы, возжигаемся Синтезом из Хум Аватаров Синтеза Кут Хуми Фаинь, стяжаем Синтез Синтеза Изначально Вышестоящего Отца, преображаемся каждым из нас пред Аватарами Синтеза Кут Хуми Фаинь, а вы </w:t>
      </w:r>
      <w:proofErr w:type="gramStart"/>
      <w:r w:rsidRPr="004B7680">
        <w:rPr>
          <w:rFonts w:eastAsiaTheme="minorHAnsi" w:cstheme="minorBidi"/>
          <w:szCs w:val="22"/>
        </w:rPr>
        <w:t>от</w:t>
      </w:r>
      <w:proofErr w:type="gramEnd"/>
      <w:r w:rsidRPr="004B7680">
        <w:rPr>
          <w:rFonts w:eastAsiaTheme="minorHAnsi" w:cstheme="minorBidi"/>
          <w:szCs w:val="22"/>
        </w:rPr>
        <w:t xml:space="preserve"> Кут Хуми стяжали, а Фаинь в зале спрашивает: «Проживите, как вам свободно стало вокруг вас».</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То есть, вы должны и со временем и внутри себя в ИВДИВО искать свободу внут</w:t>
      </w:r>
      <w:r w:rsidR="004A7E13" w:rsidRPr="004B7680">
        <w:rPr>
          <w:rFonts w:eastAsiaTheme="minorHAnsi" w:cstheme="minorBidi"/>
          <w:szCs w:val="22"/>
        </w:rPr>
        <w:t>ренних условий, кроется она во Времени,</w:t>
      </w:r>
      <w:r w:rsidRPr="004B7680">
        <w:rPr>
          <w:rFonts w:eastAsiaTheme="minorHAnsi" w:cstheme="minorBidi"/>
          <w:szCs w:val="22"/>
        </w:rPr>
        <w:t xml:space="preserve"> </w:t>
      </w:r>
      <w:r w:rsidR="004A7E13" w:rsidRPr="004B7680">
        <w:rPr>
          <w:rFonts w:eastAsiaTheme="minorHAnsi" w:cstheme="minorBidi"/>
          <w:szCs w:val="22"/>
        </w:rPr>
        <w:t>к</w:t>
      </w:r>
      <w:r w:rsidRPr="004B7680">
        <w:rPr>
          <w:rFonts w:eastAsiaTheme="minorHAnsi" w:cstheme="minorBidi"/>
          <w:szCs w:val="22"/>
        </w:rPr>
        <w:t>огда у вас есть свобода в стяжаниях, свобода в размышлениях, свобода в мыслях, свобода в практиках. Понимаете, ряд свобод. Свобода в ваших проектах. И не запруживается ваше внутреннее состояние другими Компетентными, а вы заняты только Аватарами и Отцом.</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Это сложно сейчас даже, осязать или ощутить, потому, что вы привыкли быть всегда, когда рядом много кого. И вы перестаёте слышать себя,</w:t>
      </w:r>
      <w:r w:rsidR="004A7E13" w:rsidRPr="004B7680">
        <w:rPr>
          <w:rFonts w:eastAsiaTheme="minorHAnsi" w:cstheme="minorBidi"/>
          <w:szCs w:val="22"/>
        </w:rPr>
        <w:t xml:space="preserve"> Отца и Кут Хуми. Вот, то есть В</w:t>
      </w:r>
      <w:r w:rsidRPr="004B7680">
        <w:rPr>
          <w:rFonts w:eastAsiaTheme="minorHAnsi" w:cstheme="minorBidi"/>
          <w:szCs w:val="22"/>
        </w:rPr>
        <w:t xml:space="preserve">ремя </w:t>
      </w:r>
      <w:r w:rsidR="004A7E13" w:rsidRPr="004B7680">
        <w:rPr>
          <w:rFonts w:eastAsiaTheme="minorHAnsi" w:cstheme="minorBidi"/>
          <w:i/>
          <w:szCs w:val="22"/>
        </w:rPr>
        <w:t xml:space="preserve">(чих в зале </w:t>
      </w:r>
      <w:r w:rsidR="004A7E13" w:rsidRPr="004B7680">
        <w:rPr>
          <w:rFonts w:eastAsiaTheme="minorHAnsi" w:cstheme="minorBidi"/>
          <w:szCs w:val="22"/>
        </w:rPr>
        <w:t>– точно)</w:t>
      </w:r>
      <w:r w:rsidRPr="004B7680">
        <w:rPr>
          <w:rFonts w:eastAsiaTheme="minorHAnsi" w:cstheme="minorBidi"/>
          <w:szCs w:val="22"/>
        </w:rPr>
        <w:t xml:space="preserve"> помогает нам</w:t>
      </w:r>
      <w:r w:rsidR="004A7E13" w:rsidRPr="004B7680">
        <w:rPr>
          <w:rFonts w:eastAsiaTheme="minorHAnsi" w:cstheme="minorBidi"/>
          <w:szCs w:val="22"/>
        </w:rPr>
        <w:t xml:space="preserve"> отчиститься от лишних шумов во</w:t>
      </w:r>
      <w:r w:rsidRPr="004B7680">
        <w:rPr>
          <w:rFonts w:eastAsiaTheme="minorHAnsi" w:cstheme="minorBidi"/>
          <w:szCs w:val="22"/>
        </w:rPr>
        <w:t>вне и сопрячься только на Путь с Аватаром Синтеза. Помните, Аватары – это Путь, Отец – это Стезя. Вот на Путь с Аватаром Синтеза.</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Прям</w:t>
      </w:r>
      <w:r w:rsidR="004A7E13" w:rsidRPr="004B7680">
        <w:rPr>
          <w:rFonts w:eastAsiaTheme="minorHAnsi" w:cstheme="minorBidi"/>
          <w:szCs w:val="22"/>
        </w:rPr>
        <w:t>о</w:t>
      </w:r>
      <w:r w:rsidRPr="004B7680">
        <w:rPr>
          <w:rFonts w:eastAsiaTheme="minorHAnsi" w:cstheme="minorBidi"/>
          <w:szCs w:val="22"/>
        </w:rPr>
        <w:t xml:space="preserve"> очень рекомендую сейчас не уходить в размышление</w:t>
      </w:r>
      <w:r w:rsidR="004A7E13" w:rsidRPr="004B7680">
        <w:rPr>
          <w:rFonts w:eastAsiaTheme="minorHAnsi" w:cstheme="minorBidi"/>
          <w:szCs w:val="22"/>
        </w:rPr>
        <w:t>,</w:t>
      </w:r>
      <w:r w:rsidRPr="004B7680">
        <w:rPr>
          <w:rFonts w:eastAsiaTheme="minorHAnsi" w:cstheme="minorBidi"/>
          <w:szCs w:val="22"/>
        </w:rPr>
        <w:t xml:space="preserve"> как это</w:t>
      </w:r>
      <w:r w:rsidR="00B35D74" w:rsidRPr="004B7680">
        <w:rPr>
          <w:rFonts w:eastAsiaTheme="minorHAnsi" w:cstheme="minorBidi"/>
          <w:szCs w:val="22"/>
        </w:rPr>
        <w:t>,</w:t>
      </w:r>
      <w:r w:rsidRPr="004B7680">
        <w:rPr>
          <w:rFonts w:eastAsiaTheme="minorHAnsi" w:cstheme="minorBidi"/>
          <w:szCs w:val="22"/>
        </w:rPr>
        <w:t xml:space="preserve"> и о чём говорится. И погрузиться в напитывание внутренней такой вот свободы концентрации синтеза вокруг вас, когда вы только ведомы Кут Хуми, только ведомы Отцом, есть впереди какая-то цель, подразделение, синтез, какой-то проект, какие-то задания, какие-то дела</w:t>
      </w:r>
      <w:r w:rsidR="00B35D74" w:rsidRPr="004B7680">
        <w:rPr>
          <w:rFonts w:eastAsiaTheme="minorHAnsi" w:cstheme="minorBidi"/>
          <w:szCs w:val="22"/>
        </w:rPr>
        <w:t>,</w:t>
      </w:r>
      <w:r w:rsidRPr="004B7680">
        <w:rPr>
          <w:rFonts w:eastAsiaTheme="minorHAnsi" w:cstheme="minorBidi"/>
          <w:szCs w:val="22"/>
        </w:rPr>
        <w:t xml:space="preserve"> и ничего более вам не мешает, не противостоит – </w:t>
      </w:r>
      <w:r w:rsidR="004A7E13" w:rsidRPr="004B7680">
        <w:rPr>
          <w:rFonts w:eastAsiaTheme="minorHAnsi" w:cstheme="minorBidi"/>
          <w:szCs w:val="22"/>
        </w:rPr>
        <w:t>это Прасинтезное В</w:t>
      </w:r>
      <w:r w:rsidRPr="004B7680">
        <w:rPr>
          <w:rFonts w:eastAsiaTheme="minorHAnsi" w:cstheme="minorBidi"/>
          <w:szCs w:val="22"/>
        </w:rPr>
        <w:t>ремя внутри складывает условия, чтобы это реализовалось. Прям</w:t>
      </w:r>
      <w:r w:rsidR="004A7E13" w:rsidRPr="004B7680">
        <w:rPr>
          <w:rFonts w:eastAsiaTheme="minorHAnsi" w:cstheme="minorBidi"/>
          <w:szCs w:val="22"/>
        </w:rPr>
        <w:t>о</w:t>
      </w:r>
      <w:r w:rsidRPr="004B7680">
        <w:rPr>
          <w:rFonts w:eastAsiaTheme="minorHAnsi" w:cstheme="minorBidi"/>
          <w:szCs w:val="22"/>
        </w:rPr>
        <w:t xml:space="preserve"> настаиваю на этом. Владыка не может настаивать, потому что тут свобода Воли, а вот физически настаиваю: сделайте это! Оторвитесь от любых привязок.</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И преображаемся. Прям</w:t>
      </w:r>
      <w:r w:rsidR="004A7E13" w:rsidRPr="004B7680">
        <w:rPr>
          <w:rFonts w:eastAsiaTheme="minorHAnsi" w:cstheme="minorBidi"/>
          <w:szCs w:val="22"/>
        </w:rPr>
        <w:t>о</w:t>
      </w:r>
      <w:r w:rsidRPr="004B7680">
        <w:rPr>
          <w:rFonts w:eastAsiaTheme="minorHAnsi" w:cstheme="minorBidi"/>
          <w:szCs w:val="22"/>
        </w:rPr>
        <w:t xml:space="preserve"> просите Кут Хуми закрепить это состояние, Аватарессу Фаинь взрастить ИВДИВО Отца это состояние в вас. Хорошо. Вот уже сейчас пошло состояние обновления в зале физически. Чувствуется, что вы перестраиваетесь. Владыка даёт такое </w:t>
      </w:r>
      <w:r w:rsidRPr="004B7680">
        <w:rPr>
          <w:rFonts w:eastAsiaTheme="minorHAnsi" w:cstheme="minorBidi"/>
          <w:szCs w:val="22"/>
        </w:rPr>
        <w:lastRenderedPageBreak/>
        <w:t>проживание, что идёт смена включённости. Просто мы сейчас пойдём к Изначально Вышестоящему Отцу</w:t>
      </w:r>
      <w:r w:rsidR="004A7E13" w:rsidRPr="004B7680">
        <w:rPr>
          <w:rFonts w:eastAsiaTheme="minorHAnsi" w:cstheme="minorBidi"/>
          <w:szCs w:val="22"/>
        </w:rPr>
        <w:t>,</w:t>
      </w:r>
      <w:r w:rsidR="00B35D74" w:rsidRPr="004B7680">
        <w:rPr>
          <w:rFonts w:eastAsiaTheme="minorHAnsi" w:cstheme="minorBidi"/>
          <w:szCs w:val="22"/>
        </w:rPr>
        <w:t xml:space="preserve"> и здесь</w:t>
      </w:r>
      <w:r w:rsidRPr="004B7680">
        <w:rPr>
          <w:rFonts w:eastAsiaTheme="minorHAnsi" w:cstheme="minorBidi"/>
          <w:szCs w:val="22"/>
        </w:rPr>
        <w:t xml:space="preserve"> либо ты в этом, либо будут вопросы у Отца.</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И мы синтезируемся с Изначально Вышестоящим Отцом, переходим в зал к Изначально Вышестоящему Отцу 513</w:t>
      </w:r>
      <w:r w:rsidR="006D7C56" w:rsidRPr="004B7680">
        <w:rPr>
          <w:rFonts w:eastAsiaTheme="minorHAnsi" w:cstheme="minorBidi"/>
          <w:szCs w:val="22"/>
        </w:rPr>
        <w:t>-й</w:t>
      </w:r>
      <w:r w:rsidRPr="004B7680">
        <w:rPr>
          <w:rFonts w:eastAsiaTheme="minorHAnsi" w:cstheme="minorBidi"/>
          <w:szCs w:val="22"/>
        </w:rPr>
        <w:t xml:space="preserve"> пра-ивдиво-реальности в 33</w:t>
      </w:r>
      <w:r w:rsidR="006D7C56" w:rsidRPr="004B7680">
        <w:rPr>
          <w:rFonts w:eastAsiaTheme="minorHAnsi" w:cstheme="minorBidi"/>
          <w:szCs w:val="22"/>
        </w:rPr>
        <w:t>-й</w:t>
      </w:r>
      <w:r w:rsidRPr="004B7680">
        <w:rPr>
          <w:rFonts w:eastAsiaTheme="minorHAnsi" w:cstheme="minorBidi"/>
          <w:szCs w:val="22"/>
        </w:rPr>
        <w:t xml:space="preserve"> архетип материи Изначально Вышестоящего Дома Изначально Вышестоящего Отца. Развёртываемся телесно в выражении Изначально Вышестоящих Аватаров Синтеза Кут Хуми Фаинь, и в их синтезе условий, стяжённых у Аватаров Синтеза Кут Хуми Фаинь, поучитесь, как вы выходите к Отцу в уже возожжённом состо</w:t>
      </w:r>
      <w:r w:rsidR="00B35D74" w:rsidRPr="004B7680">
        <w:rPr>
          <w:rFonts w:eastAsiaTheme="minorHAnsi" w:cstheme="minorBidi"/>
          <w:szCs w:val="22"/>
        </w:rPr>
        <w:t>янии Синтеза условиями Кут Хуми.</w:t>
      </w:r>
      <w:r w:rsidRPr="004B7680">
        <w:rPr>
          <w:rFonts w:eastAsiaTheme="minorHAnsi" w:cstheme="minorBidi"/>
          <w:szCs w:val="22"/>
        </w:rPr>
        <w:t xml:space="preserve"> </w:t>
      </w:r>
      <w:r w:rsidR="00B35D74" w:rsidRPr="004B7680">
        <w:rPr>
          <w:rFonts w:eastAsiaTheme="minorHAnsi" w:cstheme="minorBidi"/>
          <w:szCs w:val="22"/>
        </w:rPr>
        <w:t>Т</w:t>
      </w:r>
      <w:r w:rsidRPr="004B7680">
        <w:rPr>
          <w:rFonts w:eastAsiaTheme="minorHAnsi" w:cstheme="minorBidi"/>
          <w:szCs w:val="22"/>
        </w:rPr>
        <w:t>о есть не потеряли, не скомпактифицировали, не развернули по частям, а прям</w:t>
      </w:r>
      <w:r w:rsidR="006D7C56" w:rsidRPr="004B7680">
        <w:rPr>
          <w:rFonts w:eastAsiaTheme="minorHAnsi" w:cstheme="minorBidi"/>
          <w:szCs w:val="22"/>
        </w:rPr>
        <w:t>о</w:t>
      </w:r>
      <w:r w:rsidRPr="004B7680">
        <w:rPr>
          <w:rFonts w:eastAsiaTheme="minorHAnsi" w:cstheme="minorBidi"/>
          <w:szCs w:val="22"/>
        </w:rPr>
        <w:t xml:space="preserve"> вышли к Изначально Вышестоящему Отцу в возожжённости условий Аватара Синтеза Кут Хуми, ну, допустим, в мыслеобразе стяжания.</w:t>
      </w:r>
    </w:p>
    <w:p w:rsidR="00406560" w:rsidRPr="00406560" w:rsidRDefault="00F9570A" w:rsidP="00F9570A">
      <w:pPr>
        <w:suppressAutoHyphens/>
        <w:ind w:firstLine="567"/>
        <w:rPr>
          <w:rFonts w:eastAsiaTheme="minorHAnsi" w:cstheme="minorBidi"/>
          <w:szCs w:val="22"/>
        </w:rPr>
      </w:pPr>
      <w:r w:rsidRPr="004B7680">
        <w:rPr>
          <w:rFonts w:eastAsiaTheme="minorHAnsi" w:cstheme="minorBidi"/>
          <w:szCs w:val="22"/>
        </w:rPr>
        <w:t xml:space="preserve">И развёртываемся телесно в форме однородной телесностью Должностной Компетенции в ИВДИВО служения каждого из нас, телесностью Учителя. </w:t>
      </w:r>
      <w:proofErr w:type="gramStart"/>
      <w:r w:rsidRPr="004B7680">
        <w:rPr>
          <w:rFonts w:eastAsiaTheme="minorHAnsi" w:cstheme="minorBidi"/>
          <w:szCs w:val="22"/>
        </w:rPr>
        <w:t>Синтезируемся с Хум Изначально Вышестоящего Отца, стяжаем Синтез Изначально Вышестоящего Отца, стяжая Время эпохи Метагалактического</w:t>
      </w:r>
      <w:r w:rsidRPr="00406560">
        <w:rPr>
          <w:rFonts w:eastAsiaTheme="minorHAnsi" w:cstheme="minorBidi"/>
          <w:szCs w:val="22"/>
        </w:rPr>
        <w:t xml:space="preserve"> развёртывания явления Человека, человечества Землян в явлении Синтеза Изначально</w:t>
      </w:r>
      <w:r w:rsidR="006D7C56" w:rsidRPr="00406560">
        <w:rPr>
          <w:rFonts w:eastAsiaTheme="minorHAnsi" w:cstheme="minorBidi"/>
          <w:szCs w:val="22"/>
        </w:rPr>
        <w:t xml:space="preserve"> Вышестоящего Отца синтезом 32 </w:t>
      </w:r>
      <w:r w:rsidRPr="00406560">
        <w:rPr>
          <w:rFonts w:eastAsiaTheme="minorHAnsi" w:cstheme="minorBidi"/>
          <w:szCs w:val="22"/>
        </w:rPr>
        <w:t>архетипов материи Изначально Вышестоящего Отца в ИВДИВО каждым из нас, и</w:t>
      </w:r>
      <w:r w:rsidR="00B35D74" w:rsidRPr="00406560">
        <w:rPr>
          <w:rFonts w:eastAsiaTheme="minorHAnsi" w:cstheme="minorBidi"/>
          <w:szCs w:val="22"/>
        </w:rPr>
        <w:t>,</w:t>
      </w:r>
      <w:r w:rsidRPr="00406560">
        <w:rPr>
          <w:rFonts w:eastAsiaTheme="minorHAnsi" w:cstheme="minorBidi"/>
          <w:szCs w:val="22"/>
        </w:rPr>
        <w:t xml:space="preserve"> вызывая на себя Время эпохи Метагалактического развёртывания ч</w:t>
      </w:r>
      <w:r w:rsidR="006D7C56" w:rsidRPr="00406560">
        <w:rPr>
          <w:rFonts w:eastAsiaTheme="minorHAnsi" w:cstheme="minorBidi"/>
          <w:szCs w:val="22"/>
        </w:rPr>
        <w:t>еловечества Землян Синтезом 32</w:t>
      </w:r>
      <w:r w:rsidRPr="00406560">
        <w:rPr>
          <w:rFonts w:eastAsiaTheme="minorHAnsi" w:cstheme="minorBidi"/>
          <w:szCs w:val="22"/>
        </w:rPr>
        <w:t xml:space="preserve"> архетипов Изначально Вышестоящего Отца цельностью 33-го архетипа материи ИВДИВО, стяжаем</w:t>
      </w:r>
      <w:proofErr w:type="gramEnd"/>
      <w:r w:rsidRPr="00406560">
        <w:rPr>
          <w:rFonts w:eastAsiaTheme="minorHAnsi" w:cstheme="minorBidi"/>
          <w:szCs w:val="22"/>
        </w:rPr>
        <w:t xml:space="preserve"> 10 миллиардов лет новой эпохи Изначально Вышестоящего Отца Временем Синтеза Изначально Вышестоящего Отца каждого из нас. Стяжаем Огонь Времени новой эпохи Изначально Вышестоящего Отца 32</w:t>
      </w:r>
      <w:r w:rsidR="006D7C56" w:rsidRPr="00406560">
        <w:rPr>
          <w:rFonts w:eastAsiaTheme="minorHAnsi" w:cstheme="minorBidi"/>
          <w:szCs w:val="22"/>
        </w:rPr>
        <w:t xml:space="preserve">-архетипично </w:t>
      </w:r>
      <w:r w:rsidRPr="00406560">
        <w:rPr>
          <w:rFonts w:eastAsiaTheme="minorHAnsi" w:cstheme="minorBidi"/>
          <w:szCs w:val="22"/>
        </w:rPr>
        <w:t>метагалактически каждому из нас заполняясь, встраиваемся.</w:t>
      </w:r>
    </w:p>
    <w:p w:rsidR="00F9570A" w:rsidRPr="00406560" w:rsidRDefault="00B35D74" w:rsidP="00F9570A">
      <w:pPr>
        <w:suppressAutoHyphens/>
        <w:ind w:firstLine="567"/>
        <w:rPr>
          <w:rFonts w:eastAsiaTheme="minorHAnsi" w:cstheme="minorBidi"/>
          <w:szCs w:val="22"/>
        </w:rPr>
      </w:pPr>
      <w:r w:rsidRPr="00406560">
        <w:rPr>
          <w:rFonts w:eastAsiaTheme="minorHAnsi" w:cstheme="minorBidi"/>
          <w:szCs w:val="22"/>
        </w:rPr>
        <w:t>Далее</w:t>
      </w:r>
      <w:r w:rsidR="00F9570A" w:rsidRPr="00406560">
        <w:rPr>
          <w:rFonts w:eastAsiaTheme="minorHAnsi" w:cstheme="minorBidi"/>
          <w:szCs w:val="22"/>
        </w:rPr>
        <w:t xml:space="preserve"> синтезируемся с Хум Изначально Вышестоящего Отца, стяжаем Синтез </w:t>
      </w:r>
      <w:proofErr w:type="gramStart"/>
      <w:r w:rsidR="00F9570A" w:rsidRPr="00406560">
        <w:rPr>
          <w:rFonts w:eastAsiaTheme="minorHAnsi" w:cstheme="minorBidi"/>
          <w:szCs w:val="22"/>
        </w:rPr>
        <w:t>Времени эпохи Метагалактического развёртывания Человечества З</w:t>
      </w:r>
      <w:r w:rsidR="006D7C56" w:rsidRPr="00406560">
        <w:rPr>
          <w:rFonts w:eastAsiaTheme="minorHAnsi" w:cstheme="minorBidi"/>
          <w:szCs w:val="22"/>
        </w:rPr>
        <w:t>емли</w:t>
      </w:r>
      <w:proofErr w:type="gramEnd"/>
      <w:r w:rsidR="00F9570A" w:rsidRPr="00406560">
        <w:rPr>
          <w:rFonts w:eastAsiaTheme="minorHAnsi" w:cstheme="minorBidi"/>
          <w:szCs w:val="22"/>
        </w:rPr>
        <w:t xml:space="preserve"> синтезом 32 архетипов материи, синтезом 33-го архетипа материи ИВДИВО каждому из нас. Проникаемся, возжигаем пред Изначально Вышестоящим Отцом.</w:t>
      </w:r>
    </w:p>
    <w:p w:rsidR="00406560" w:rsidRPr="00406560" w:rsidRDefault="00F9570A" w:rsidP="00F9570A">
      <w:pPr>
        <w:suppressAutoHyphens/>
        <w:ind w:firstLine="567"/>
        <w:rPr>
          <w:rFonts w:eastAsiaTheme="minorHAnsi" w:cstheme="minorBidi"/>
          <w:szCs w:val="22"/>
        </w:rPr>
      </w:pPr>
      <w:proofErr w:type="gramStart"/>
      <w:r w:rsidRPr="00406560">
        <w:rPr>
          <w:rFonts w:eastAsiaTheme="minorHAnsi" w:cstheme="minorBidi"/>
          <w:szCs w:val="22"/>
        </w:rPr>
        <w:t>Вот тут сложность, не головой надо возжечь, а Отец дал, вы приняли, возожгли, а теперь пред Изначально Вышестоящим Отцом сами сум</w:t>
      </w:r>
      <w:r w:rsidR="006D7C56" w:rsidRPr="00406560">
        <w:rPr>
          <w:rFonts w:eastAsiaTheme="minorHAnsi" w:cstheme="minorBidi"/>
          <w:szCs w:val="22"/>
        </w:rPr>
        <w:t>ейте вспыхнуть и возжечь Огонь Времени, С</w:t>
      </w:r>
      <w:r w:rsidRPr="00406560">
        <w:rPr>
          <w:rFonts w:eastAsiaTheme="minorHAnsi" w:cstheme="minorBidi"/>
          <w:szCs w:val="22"/>
        </w:rPr>
        <w:t xml:space="preserve">интез </w:t>
      </w:r>
      <w:r w:rsidR="006D7C56" w:rsidRPr="00406560">
        <w:rPr>
          <w:rFonts w:eastAsiaTheme="minorHAnsi" w:cstheme="minorBidi"/>
          <w:szCs w:val="22"/>
        </w:rPr>
        <w:t>В</w:t>
      </w:r>
      <w:r w:rsidRPr="00406560">
        <w:rPr>
          <w:rFonts w:eastAsiaTheme="minorHAnsi" w:cstheme="minorBidi"/>
          <w:szCs w:val="22"/>
        </w:rPr>
        <w:t xml:space="preserve">ремени и синтезироваться с </w:t>
      </w:r>
      <w:r w:rsidR="006D7C56" w:rsidRPr="00406560">
        <w:rPr>
          <w:rFonts w:eastAsiaTheme="minorHAnsi" w:cstheme="minorBidi"/>
          <w:szCs w:val="22"/>
        </w:rPr>
        <w:t>Изначально Вышестоящим Отцом и Огнём, и Синтезом нового В</w:t>
      </w:r>
      <w:r w:rsidRPr="00406560">
        <w:rPr>
          <w:rFonts w:eastAsiaTheme="minorHAnsi" w:cstheme="minorBidi"/>
          <w:szCs w:val="22"/>
        </w:rPr>
        <w:t>ремени сливаясь с Изначально Вышестоящим Отцом, стяжая 10 миллиардов лет началом вития эпохи Изначально Вышестоящего Отца прямым явлением каждым из нас</w:t>
      </w:r>
      <w:proofErr w:type="gramEnd"/>
      <w:r w:rsidRPr="00406560">
        <w:rPr>
          <w:rFonts w:eastAsiaTheme="minorHAnsi" w:cstheme="minorBidi"/>
          <w:szCs w:val="22"/>
        </w:rPr>
        <w:t xml:space="preserve"> Учителем Синтеза в Столице Метагалактической Империи Планеты З</w:t>
      </w:r>
      <w:r w:rsidR="006D7C56" w:rsidRPr="00406560">
        <w:rPr>
          <w:rFonts w:eastAsiaTheme="minorHAnsi" w:cstheme="minorBidi"/>
          <w:szCs w:val="22"/>
        </w:rPr>
        <w:t xml:space="preserve">емля 33-архетипично материи ИВДИВО </w:t>
      </w:r>
      <w:r w:rsidRPr="00406560">
        <w:rPr>
          <w:rFonts w:eastAsiaTheme="minorHAnsi" w:cstheme="minorBidi"/>
          <w:szCs w:val="22"/>
        </w:rPr>
        <w:t>цельно временн</w:t>
      </w:r>
      <w:r w:rsidR="00B35D74" w:rsidRPr="00406560">
        <w:rPr>
          <w:rFonts w:eastAsiaTheme="minorHAnsi" w:cstheme="minorBidi"/>
          <w:szCs w:val="22"/>
        </w:rPr>
        <w:t>о́</w:t>
      </w:r>
      <w:r w:rsidRPr="00406560">
        <w:rPr>
          <w:rFonts w:eastAsiaTheme="minorHAnsi" w:cstheme="minorBidi"/>
          <w:szCs w:val="22"/>
        </w:rPr>
        <w:t xml:space="preserve">е выражение событий, </w:t>
      </w:r>
      <w:r w:rsidR="006D7C56" w:rsidRPr="00406560">
        <w:rPr>
          <w:rFonts w:eastAsiaTheme="minorHAnsi" w:cstheme="minorBidi"/>
          <w:szCs w:val="22"/>
        </w:rPr>
        <w:t>сплетений связок, условий</w:t>
      </w:r>
      <w:r w:rsidRPr="00406560">
        <w:rPr>
          <w:rFonts w:eastAsiaTheme="minorHAnsi" w:cstheme="minorBidi"/>
          <w:szCs w:val="22"/>
        </w:rPr>
        <w:t xml:space="preserve"> реализаций Человека, Землянина и Компетент</w:t>
      </w:r>
      <w:r w:rsidR="00B35D74" w:rsidRPr="00406560">
        <w:rPr>
          <w:rFonts w:eastAsiaTheme="minorHAnsi" w:cstheme="minorBidi"/>
          <w:szCs w:val="22"/>
        </w:rPr>
        <w:t>ного Учителя, Владыку, Аватара С</w:t>
      </w:r>
      <w:r w:rsidRPr="00406560">
        <w:rPr>
          <w:rFonts w:eastAsiaTheme="minorHAnsi" w:cstheme="minorBidi"/>
          <w:szCs w:val="22"/>
        </w:rPr>
        <w:t>интеза каждым из нас.</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Прося Изначально Вышестоящего Отца разрешить любые толки, противоречия, сложности, возможно</w:t>
      </w:r>
      <w:r w:rsidR="006D7C56" w:rsidRPr="00406560">
        <w:rPr>
          <w:rFonts w:eastAsiaTheme="minorHAnsi" w:cstheme="minorBidi"/>
          <w:szCs w:val="22"/>
        </w:rPr>
        <w:t>,</w:t>
      </w:r>
      <w:r w:rsidRPr="00406560">
        <w:rPr>
          <w:rFonts w:eastAsiaTheme="minorHAnsi" w:cstheme="minorBidi"/>
          <w:szCs w:val="22"/>
        </w:rPr>
        <w:t xml:space="preserve"> которые выявятся или вы</w:t>
      </w:r>
      <w:r w:rsidR="006D7C56" w:rsidRPr="00406560">
        <w:rPr>
          <w:rFonts w:eastAsiaTheme="minorHAnsi" w:cstheme="minorBidi"/>
          <w:szCs w:val="22"/>
        </w:rPr>
        <w:t>являются в концентрации нового В</w:t>
      </w:r>
      <w:r w:rsidRPr="00406560">
        <w:rPr>
          <w:rFonts w:eastAsiaTheme="minorHAnsi" w:cstheme="minorBidi"/>
          <w:szCs w:val="22"/>
        </w:rPr>
        <w:t>ремени Изначально Вышестоящего Отца и нивелировать, преодолеть любые предыдущие узлы условий любых событий, факторов, предыдущих времён</w:t>
      </w:r>
      <w:r w:rsidR="006D7C56" w:rsidRPr="00406560">
        <w:rPr>
          <w:rFonts w:eastAsiaTheme="minorHAnsi" w:cstheme="minorBidi"/>
          <w:szCs w:val="22"/>
        </w:rPr>
        <w:t>,</w:t>
      </w:r>
      <w:r w:rsidRPr="00406560">
        <w:rPr>
          <w:rFonts w:eastAsiaTheme="minorHAnsi" w:cstheme="minorBidi"/>
          <w:szCs w:val="22"/>
        </w:rPr>
        <w:t xml:space="preserve"> влияющих или усугубляющих какие-то состояния нынешнего времени, чтобы оно не включилось в новое Время Изначально Вышестоящего Отца.</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6D7C56"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 проникаясь, обновляемся по итогам просьбы, возжигаясь Синтезом Изначально Вышестоящего Отца</w:t>
      </w:r>
      <w:r w:rsidR="006D7C56" w:rsidRPr="00406560">
        <w:rPr>
          <w:rFonts w:eastAsiaTheme="minorHAnsi" w:cstheme="minorBidi"/>
          <w:szCs w:val="22"/>
        </w:rPr>
        <w:t>,</w:t>
      </w:r>
      <w:r w:rsidRPr="00406560">
        <w:rPr>
          <w:rFonts w:eastAsiaTheme="minorHAnsi" w:cstheme="minorBidi"/>
          <w:szCs w:val="22"/>
        </w:rPr>
        <w:t xml:space="preserve"> и стяжаем у Изначально Вышестоящего Отца Ядро Времени </w:t>
      </w:r>
      <w:r w:rsidR="00FA0A87" w:rsidRPr="00406560">
        <w:rPr>
          <w:rFonts w:eastAsiaTheme="minorHAnsi" w:cstheme="minorBidi"/>
          <w:szCs w:val="22"/>
        </w:rPr>
        <w:t>Прасинтезной Компетенции каждым</w:t>
      </w:r>
      <w:r w:rsidRPr="00406560">
        <w:rPr>
          <w:rFonts w:eastAsiaTheme="minorHAnsi" w:cstheme="minorBidi"/>
          <w:szCs w:val="22"/>
        </w:rPr>
        <w:t xml:space="preserve"> из нас и синтезом нас физически собою. Развёртываемся, прям</w:t>
      </w:r>
      <w:r w:rsidR="006D7C56" w:rsidRPr="00406560">
        <w:rPr>
          <w:rFonts w:eastAsiaTheme="minorHAnsi" w:cstheme="minorBidi"/>
          <w:szCs w:val="22"/>
        </w:rPr>
        <w:t>о</w:t>
      </w:r>
      <w:r w:rsidR="00FA0A87" w:rsidRPr="00406560">
        <w:rPr>
          <w:rFonts w:eastAsiaTheme="minorHAnsi" w:cstheme="minorBidi"/>
          <w:szCs w:val="22"/>
        </w:rPr>
        <w:t xml:space="preserve"> вмещаем в каждом внутри тела</w:t>
      </w:r>
      <w:r w:rsidRPr="00406560">
        <w:rPr>
          <w:rFonts w:eastAsiaTheme="minorHAnsi" w:cstheme="minorBidi"/>
          <w:szCs w:val="22"/>
        </w:rPr>
        <w:t xml:space="preserve"> Ядро Времени Прасинтезной Компетенции, возжигаясь.</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И просим Изначально Вышестоящего Отца записать в это Ядро синтез, огонь прасинтезности, дела, условия, которые Отец видит в исполнении каждого из нас служением.</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F96782" w:rsidRPr="00406560">
        <w:rPr>
          <w:rFonts w:eastAsiaTheme="minorHAnsi" w:cstheme="minorBidi"/>
          <w:szCs w:val="22"/>
        </w:rPr>
        <w:t>,</w:t>
      </w:r>
      <w:r w:rsidRPr="00406560">
        <w:rPr>
          <w:rFonts w:eastAsiaTheme="minorHAnsi" w:cstheme="minorBidi"/>
          <w:szCs w:val="22"/>
        </w:rPr>
        <w:t xml:space="preserve"> синтезируясь с Хум Изначально Вышестоящего Отца, стяжаем Синтез Изначально Вышестоящего Отца пакетом условий в Ядро Времени Прасинтезной Компетенции, стяжая развёртку</w:t>
      </w:r>
      <w:r w:rsidR="00FA0A87" w:rsidRPr="00406560">
        <w:rPr>
          <w:rFonts w:eastAsiaTheme="minorHAnsi" w:cstheme="minorBidi"/>
          <w:szCs w:val="22"/>
        </w:rPr>
        <w:t>,</w:t>
      </w:r>
      <w:r w:rsidRPr="00406560">
        <w:rPr>
          <w:rFonts w:eastAsiaTheme="minorHAnsi" w:cstheme="minorBidi"/>
          <w:szCs w:val="22"/>
        </w:rPr>
        <w:t xml:space="preserve"> реализации</w:t>
      </w:r>
      <w:r w:rsidR="00FA0A87" w:rsidRPr="00406560">
        <w:rPr>
          <w:rFonts w:eastAsiaTheme="minorHAnsi" w:cstheme="minorBidi"/>
          <w:szCs w:val="22"/>
        </w:rPr>
        <w:t>,</w:t>
      </w:r>
      <w:r w:rsidRPr="00406560">
        <w:rPr>
          <w:rFonts w:eastAsiaTheme="minorHAnsi" w:cstheme="minorBidi"/>
          <w:szCs w:val="22"/>
        </w:rPr>
        <w:t xml:space="preserve"> физическое становление собою этого исполнения. Преображаемся.</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Вы пока делаете, но, есть такая характеристика человека – называется скепсис. </w:t>
      </w:r>
      <w:proofErr w:type="gramStart"/>
      <w:r w:rsidRPr="00406560">
        <w:rPr>
          <w:rFonts w:eastAsiaTheme="minorHAnsi" w:cstheme="minorBidi"/>
          <w:szCs w:val="22"/>
        </w:rPr>
        <w:t>Самый большой скепсис не к характери</w:t>
      </w:r>
      <w:r w:rsidR="006D7C56" w:rsidRPr="00406560">
        <w:rPr>
          <w:rFonts w:eastAsiaTheme="minorHAnsi" w:cstheme="minorBidi"/>
          <w:szCs w:val="22"/>
        </w:rPr>
        <w:t>стике</w:t>
      </w:r>
      <w:r w:rsidRPr="00406560">
        <w:rPr>
          <w:rFonts w:eastAsiaTheme="minorHAnsi" w:cstheme="minorBidi"/>
          <w:szCs w:val="22"/>
        </w:rPr>
        <w:t>, к качеству, особенности каких-то там условий, которые мы стяжаем, а самая большая предвзятость скепсиса</w:t>
      </w:r>
      <w:r w:rsidR="006D7C56" w:rsidRPr="00406560">
        <w:rPr>
          <w:rFonts w:eastAsiaTheme="minorHAnsi" w:cstheme="minorBidi"/>
          <w:szCs w:val="22"/>
        </w:rPr>
        <w:t xml:space="preserve"> бывает ко В</w:t>
      </w:r>
      <w:r w:rsidRPr="00406560">
        <w:rPr>
          <w:rFonts w:eastAsiaTheme="minorHAnsi" w:cstheme="minorBidi"/>
          <w:szCs w:val="22"/>
        </w:rPr>
        <w:t>ремени и к той личности, которая исполняет или к тому коллективу, на ко</w:t>
      </w:r>
      <w:r w:rsidR="006D7C56" w:rsidRPr="00406560">
        <w:rPr>
          <w:rFonts w:eastAsiaTheme="minorHAnsi" w:cstheme="minorBidi"/>
          <w:szCs w:val="22"/>
        </w:rPr>
        <w:t>торого возложено, но больше ко В</w:t>
      </w:r>
      <w:r w:rsidRPr="00406560">
        <w:rPr>
          <w:rFonts w:eastAsiaTheme="minorHAnsi" w:cstheme="minorBidi"/>
          <w:szCs w:val="22"/>
        </w:rPr>
        <w:t>ремени.</w:t>
      </w:r>
      <w:proofErr w:type="gramEnd"/>
    </w:p>
    <w:p w:rsidR="00406560" w:rsidRPr="00406560" w:rsidRDefault="006D7C56" w:rsidP="00F9570A">
      <w:pPr>
        <w:suppressAutoHyphens/>
        <w:ind w:firstLine="567"/>
        <w:rPr>
          <w:rFonts w:eastAsiaTheme="minorHAnsi" w:cstheme="minorBidi"/>
          <w:szCs w:val="22"/>
        </w:rPr>
      </w:pPr>
      <w:r w:rsidRPr="00406560">
        <w:rPr>
          <w:rFonts w:eastAsiaTheme="minorHAnsi" w:cstheme="minorBidi"/>
          <w:szCs w:val="22"/>
        </w:rPr>
        <w:t xml:space="preserve">Вот, ко времени не </w:t>
      </w:r>
      <w:r w:rsidR="00F9570A" w:rsidRPr="00406560">
        <w:rPr>
          <w:rFonts w:eastAsiaTheme="minorHAnsi" w:cstheme="minorBidi"/>
          <w:szCs w:val="22"/>
        </w:rPr>
        <w:t>как</w:t>
      </w:r>
      <w:r w:rsidRPr="00406560">
        <w:rPr>
          <w:rFonts w:eastAsiaTheme="minorHAnsi" w:cstheme="minorBidi"/>
          <w:szCs w:val="22"/>
        </w:rPr>
        <w:t>,</w:t>
      </w:r>
      <w:r w:rsidR="00F9570A" w:rsidRPr="00406560">
        <w:rPr>
          <w:rFonts w:eastAsiaTheme="minorHAnsi" w:cstheme="minorBidi"/>
          <w:szCs w:val="22"/>
        </w:rPr>
        <w:t xml:space="preserve"> за какой период времени мы сможем это сделать, а ко </w:t>
      </w:r>
      <w:r w:rsidRPr="00406560">
        <w:rPr>
          <w:rFonts w:eastAsiaTheme="minorHAnsi" w:cstheme="minorBidi"/>
          <w:szCs w:val="22"/>
        </w:rPr>
        <w:t>Времени как к В</w:t>
      </w:r>
      <w:r w:rsidR="00F9570A" w:rsidRPr="00406560">
        <w:rPr>
          <w:rFonts w:eastAsiaTheme="minorHAnsi" w:cstheme="minorBidi"/>
          <w:szCs w:val="22"/>
        </w:rPr>
        <w:t xml:space="preserve">оскрешению, где </w:t>
      </w:r>
      <w:proofErr w:type="gramStart"/>
      <w:r w:rsidR="00F9570A" w:rsidRPr="00406560">
        <w:rPr>
          <w:rFonts w:eastAsiaTheme="minorHAnsi" w:cstheme="minorBidi"/>
          <w:szCs w:val="22"/>
        </w:rPr>
        <w:t>воскрешается</w:t>
      </w:r>
      <w:proofErr w:type="gramEnd"/>
      <w:r w:rsidR="00F9570A" w:rsidRPr="00406560">
        <w:rPr>
          <w:rFonts w:eastAsiaTheme="minorHAnsi" w:cstheme="minorBidi"/>
          <w:szCs w:val="22"/>
        </w:rPr>
        <w:t xml:space="preserve"> прежде всего состоян</w:t>
      </w:r>
      <w:r w:rsidR="00FA0A87" w:rsidRPr="00406560">
        <w:rPr>
          <w:rFonts w:eastAsiaTheme="minorHAnsi" w:cstheme="minorBidi"/>
          <w:szCs w:val="22"/>
        </w:rPr>
        <w:t>ие В</w:t>
      </w:r>
      <w:r w:rsidR="00F9570A" w:rsidRPr="00406560">
        <w:rPr>
          <w:rFonts w:eastAsiaTheme="minorHAnsi" w:cstheme="minorBidi"/>
          <w:szCs w:val="22"/>
        </w:rPr>
        <w:t>оли во внутреннем исполнении</w:t>
      </w:r>
      <w:r w:rsidRPr="00406560">
        <w:rPr>
          <w:rFonts w:eastAsiaTheme="minorHAnsi" w:cstheme="minorBidi"/>
          <w:szCs w:val="22"/>
        </w:rPr>
        <w:t xml:space="preserve"> Синтеза </w:t>
      </w:r>
      <w:r w:rsidRPr="00406560">
        <w:rPr>
          <w:rFonts w:eastAsiaTheme="minorHAnsi" w:cstheme="minorBidi"/>
          <w:szCs w:val="22"/>
        </w:rPr>
        <w:lastRenderedPageBreak/>
        <w:t>и О</w:t>
      </w:r>
      <w:r w:rsidR="00F9570A" w:rsidRPr="00406560">
        <w:rPr>
          <w:rFonts w:eastAsiaTheme="minorHAnsi" w:cstheme="minorBidi"/>
          <w:szCs w:val="22"/>
        </w:rPr>
        <w:t>гня, который к</w:t>
      </w:r>
      <w:r w:rsidRPr="00406560">
        <w:rPr>
          <w:rFonts w:eastAsiaTheme="minorHAnsi" w:cstheme="minorBidi"/>
          <w:szCs w:val="22"/>
        </w:rPr>
        <w:t>омпактифицируется в В</w:t>
      </w:r>
      <w:r w:rsidR="00F9570A" w:rsidRPr="00406560">
        <w:rPr>
          <w:rFonts w:eastAsiaTheme="minorHAnsi" w:cstheme="minorBidi"/>
          <w:szCs w:val="22"/>
        </w:rPr>
        <w:t>олю. Начните внутренне освобождаться от</w:t>
      </w:r>
      <w:r w:rsidR="00FA0A87" w:rsidRPr="00406560">
        <w:rPr>
          <w:rFonts w:eastAsiaTheme="minorHAnsi" w:cstheme="minorBidi"/>
          <w:szCs w:val="22"/>
        </w:rPr>
        <w:t xml:space="preserve"> каких-то свойств, особенностей</w:t>
      </w:r>
      <w:r w:rsidR="00F9570A" w:rsidRPr="00406560">
        <w:rPr>
          <w:rFonts w:eastAsiaTheme="minorHAnsi" w:cstheme="minorBidi"/>
          <w:szCs w:val="22"/>
        </w:rPr>
        <w:t xml:space="preserve"> скептичности в состоянии. Вот, даже на самого себя</w:t>
      </w:r>
      <w:r w:rsidRPr="00406560">
        <w:rPr>
          <w:rFonts w:eastAsiaTheme="minorHAnsi" w:cstheme="minorBidi"/>
          <w:szCs w:val="22"/>
        </w:rPr>
        <w:t>:</w:t>
      </w:r>
      <w:r w:rsidR="00F9570A" w:rsidRPr="00406560">
        <w:rPr>
          <w:rFonts w:eastAsiaTheme="minorHAnsi" w:cstheme="minorBidi"/>
          <w:szCs w:val="22"/>
        </w:rPr>
        <w:t xml:space="preserve"> ка</w:t>
      </w:r>
      <w:r w:rsidRPr="00406560">
        <w:rPr>
          <w:rFonts w:eastAsiaTheme="minorHAnsi" w:cstheme="minorBidi"/>
          <w:szCs w:val="22"/>
        </w:rPr>
        <w:t>к это для вас 10 миллиардов лет?</w:t>
      </w:r>
      <w:r w:rsidR="00F9570A" w:rsidRPr="00406560">
        <w:rPr>
          <w:rFonts w:eastAsiaTheme="minorHAnsi" w:cstheme="minorBidi"/>
          <w:szCs w:val="22"/>
        </w:rPr>
        <w:t xml:space="preserve"> Вот, телом Учителя, Огненным телом в Розе Сердца, дейст</w:t>
      </w:r>
      <w:r w:rsidR="00FA0A87" w:rsidRPr="00406560">
        <w:rPr>
          <w:rFonts w:eastAsiaTheme="minorHAnsi" w:cstheme="minorBidi"/>
          <w:szCs w:val="22"/>
        </w:rPr>
        <w:t>вием</w:t>
      </w:r>
      <w:r w:rsidR="00F9570A" w:rsidRPr="00406560">
        <w:rPr>
          <w:rFonts w:eastAsiaTheme="minorHAnsi" w:cstheme="minorBidi"/>
          <w:szCs w:val="22"/>
        </w:rPr>
        <w:t xml:space="preserve"> с Аватаром Синтеза Кут Хуми – очень просто.</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И вот, встраиваясь, входим, преображаемся и развёртываем Ядро Времени </w:t>
      </w:r>
      <w:r w:rsidR="00FA0A87" w:rsidRPr="00406560">
        <w:rPr>
          <w:rFonts w:eastAsiaTheme="minorHAnsi" w:cstheme="minorBidi"/>
          <w:szCs w:val="22"/>
        </w:rPr>
        <w:t>витиём новых условий</w:t>
      </w:r>
      <w:r w:rsidR="00F96782" w:rsidRPr="00406560">
        <w:rPr>
          <w:rFonts w:eastAsiaTheme="minorHAnsi" w:cstheme="minorBidi"/>
          <w:szCs w:val="22"/>
        </w:rPr>
        <w:t xml:space="preserve"> физически каждым из нас </w:t>
      </w:r>
      <w:r w:rsidRPr="00406560">
        <w:rPr>
          <w:rFonts w:eastAsiaTheme="minorHAnsi" w:cstheme="minorBidi"/>
          <w:szCs w:val="22"/>
        </w:rPr>
        <w:t>действующих. И вот, просто побудьте, как это, когда вы от Отца, может вы где-то</w:t>
      </w:r>
      <w:r w:rsidR="00F96782" w:rsidRPr="00406560">
        <w:rPr>
          <w:rFonts w:eastAsiaTheme="minorHAnsi" w:cstheme="minorBidi"/>
          <w:szCs w:val="22"/>
        </w:rPr>
        <w:t xml:space="preserve"> несведущие</w:t>
      </w:r>
      <w:r w:rsidRPr="00406560">
        <w:rPr>
          <w:rFonts w:eastAsiaTheme="minorHAnsi" w:cstheme="minorBidi"/>
          <w:szCs w:val="22"/>
        </w:rPr>
        <w:t>, не до конца там</w:t>
      </w:r>
      <w:r w:rsidR="00F96782" w:rsidRPr="00406560">
        <w:rPr>
          <w:rFonts w:eastAsiaTheme="minorHAnsi" w:cstheme="minorBidi"/>
          <w:szCs w:val="22"/>
        </w:rPr>
        <w:t xml:space="preserve"> что-то знающие</w:t>
      </w:r>
      <w:r w:rsidRPr="00406560">
        <w:rPr>
          <w:rFonts w:eastAsiaTheme="minorHAnsi" w:cstheme="minorBidi"/>
          <w:szCs w:val="22"/>
        </w:rPr>
        <w:t>, это всё наживное, прирастёт, наработаете, это всё приходит и уходит. Вопрос постоянного явления Ядра Времени Прасинтезной Компетенции. Вот, развёртываем новые условия из Ядра Времени Прасинтезной Компетенции Изначально Вышестоящего Отца синтезом в каждом.</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 вот, задача, чтоб</w:t>
      </w:r>
      <w:r w:rsidR="00F96782" w:rsidRPr="00406560">
        <w:rPr>
          <w:rFonts w:eastAsiaTheme="minorHAnsi" w:cstheme="minorBidi"/>
          <w:szCs w:val="22"/>
        </w:rPr>
        <w:t>ы</w:t>
      </w:r>
      <w:r w:rsidRPr="00406560">
        <w:rPr>
          <w:rFonts w:eastAsiaTheme="minorHAnsi" w:cstheme="minorBidi"/>
          <w:szCs w:val="22"/>
        </w:rPr>
        <w:t xml:space="preserve"> тот синтез, который вы возожгли в теле</w:t>
      </w:r>
      <w:r w:rsidR="00F96782" w:rsidRPr="00406560">
        <w:rPr>
          <w:rFonts w:eastAsiaTheme="minorHAnsi" w:cstheme="minorBidi"/>
          <w:szCs w:val="22"/>
        </w:rPr>
        <w:t>,</w:t>
      </w:r>
      <w:r w:rsidRPr="00406560">
        <w:rPr>
          <w:rFonts w:eastAsiaTheme="minorHAnsi" w:cstheme="minorBidi"/>
          <w:szCs w:val="22"/>
        </w:rPr>
        <w:t xml:space="preserve"> вы начали натрениро</w:t>
      </w:r>
      <w:r w:rsidR="00F96782" w:rsidRPr="00406560">
        <w:rPr>
          <w:rFonts w:eastAsiaTheme="minorHAnsi" w:cstheme="minorBidi"/>
          <w:szCs w:val="22"/>
        </w:rPr>
        <w:t>вывать исполнением</w:t>
      </w:r>
      <w:r w:rsidRPr="00406560">
        <w:rPr>
          <w:rFonts w:eastAsiaTheme="minorHAnsi" w:cstheme="minorBidi"/>
          <w:szCs w:val="22"/>
        </w:rPr>
        <w:t xml:space="preserve"> практикования пахтания</w:t>
      </w:r>
      <w:r w:rsidR="00F96782" w:rsidRPr="00406560">
        <w:rPr>
          <w:rFonts w:eastAsiaTheme="minorHAnsi" w:cstheme="minorBidi"/>
          <w:szCs w:val="22"/>
        </w:rPr>
        <w:t xml:space="preserve"> В</w:t>
      </w:r>
      <w:r w:rsidR="00FA0A87" w:rsidRPr="00406560">
        <w:rPr>
          <w:rFonts w:eastAsiaTheme="minorHAnsi" w:cstheme="minorBidi"/>
          <w:szCs w:val="22"/>
        </w:rPr>
        <w:t>ремени из Я</w:t>
      </w:r>
      <w:r w:rsidRPr="00406560">
        <w:rPr>
          <w:rFonts w:eastAsiaTheme="minorHAnsi" w:cstheme="minorBidi"/>
          <w:szCs w:val="22"/>
        </w:rPr>
        <w:t>дра, вот такая сфера, шар в вашем теле наполне</w:t>
      </w:r>
      <w:r w:rsidR="00F96782" w:rsidRPr="00406560">
        <w:rPr>
          <w:rFonts w:eastAsiaTheme="minorHAnsi" w:cstheme="minorBidi"/>
          <w:szCs w:val="22"/>
        </w:rPr>
        <w:t>нный</w:t>
      </w:r>
      <w:r w:rsidRPr="00406560">
        <w:rPr>
          <w:rFonts w:eastAsiaTheme="minorHAnsi" w:cstheme="minorBidi"/>
          <w:szCs w:val="22"/>
        </w:rPr>
        <w:t xml:space="preserve"> сгустком прасинтезного к</w:t>
      </w:r>
      <w:r w:rsidR="00F96782" w:rsidRPr="00406560">
        <w:rPr>
          <w:rFonts w:eastAsiaTheme="minorHAnsi" w:cstheme="minorBidi"/>
          <w:szCs w:val="22"/>
        </w:rPr>
        <w:t>омпетентного В</w:t>
      </w:r>
      <w:r w:rsidRPr="00406560">
        <w:rPr>
          <w:rFonts w:eastAsiaTheme="minorHAnsi" w:cstheme="minorBidi"/>
          <w:szCs w:val="22"/>
        </w:rPr>
        <w:t>ремени</w:t>
      </w:r>
      <w:r w:rsidR="00FA0A87" w:rsidRPr="00406560">
        <w:rPr>
          <w:rFonts w:eastAsiaTheme="minorHAnsi" w:cstheme="minorBidi"/>
          <w:szCs w:val="22"/>
        </w:rPr>
        <w:t>,</w:t>
      </w:r>
      <w:r w:rsidRPr="00406560">
        <w:rPr>
          <w:rFonts w:eastAsiaTheme="minorHAnsi" w:cstheme="minorBidi"/>
          <w:szCs w:val="22"/>
        </w:rPr>
        <w:t xml:space="preserve"> </w:t>
      </w:r>
      <w:proofErr w:type="gramStart"/>
      <w:r w:rsidRPr="00406560">
        <w:rPr>
          <w:rFonts w:eastAsiaTheme="minorHAnsi" w:cstheme="minorBidi"/>
          <w:szCs w:val="22"/>
        </w:rPr>
        <w:t>действующее</w:t>
      </w:r>
      <w:proofErr w:type="gramEnd"/>
      <w:r w:rsidRPr="00406560">
        <w:rPr>
          <w:rFonts w:eastAsiaTheme="minorHAnsi" w:cstheme="minorBidi"/>
          <w:szCs w:val="22"/>
        </w:rPr>
        <w:t xml:space="preserve"> в новых условиях. Прям</w:t>
      </w:r>
      <w:r w:rsidR="00F96782" w:rsidRPr="00406560">
        <w:rPr>
          <w:rFonts w:eastAsiaTheme="minorHAnsi" w:cstheme="minorBidi"/>
          <w:szCs w:val="22"/>
        </w:rPr>
        <w:t>о</w:t>
      </w:r>
      <w:r w:rsidRPr="00406560">
        <w:rPr>
          <w:rFonts w:eastAsiaTheme="minorHAnsi" w:cstheme="minorBidi"/>
          <w:szCs w:val="22"/>
        </w:rPr>
        <w:t xml:space="preserve"> представьте этот образ, у кого-то вокруг вас, у кого-то перед вами, у кого-то внутри, у каждого из вас по вашей, ну, какой-то активности или простроенности. Ваша задача запахтать, чтобы сложилась на физике. Это вот витиё новых условий собою.</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Кстати, запомните, что</w:t>
      </w:r>
      <w:r w:rsidR="00F96782" w:rsidRPr="00406560">
        <w:rPr>
          <w:rFonts w:eastAsiaTheme="minorHAnsi" w:cstheme="minorBidi"/>
          <w:szCs w:val="22"/>
        </w:rPr>
        <w:t xml:space="preserve"> новые условия, требуют нового В</w:t>
      </w:r>
      <w:r w:rsidRPr="00406560">
        <w:rPr>
          <w:rFonts w:eastAsiaTheme="minorHAnsi" w:cstheme="minorBidi"/>
          <w:szCs w:val="22"/>
        </w:rPr>
        <w:t>ремени. Если вы хотите новых условий «Отец дай вот это, Владыка тай вот это, Аватаресса пошли мне вот это». И этим н</w:t>
      </w:r>
      <w:r w:rsidR="00F96782" w:rsidRPr="00406560">
        <w:rPr>
          <w:rFonts w:eastAsiaTheme="minorHAnsi" w:cstheme="minorBidi"/>
          <w:szCs w:val="22"/>
        </w:rPr>
        <w:t>овым условиям необходимо новое В</w:t>
      </w:r>
      <w:r w:rsidRPr="00406560">
        <w:rPr>
          <w:rFonts w:eastAsiaTheme="minorHAnsi" w:cstheme="minorBidi"/>
          <w:szCs w:val="22"/>
        </w:rPr>
        <w:t>ремя. Действовать в старом времени, в старых привычках каких-то там или перспективах и просить новое, ну</w:t>
      </w:r>
      <w:r w:rsidR="00FA0A87" w:rsidRPr="00406560">
        <w:rPr>
          <w:rFonts w:eastAsiaTheme="minorHAnsi" w:cstheme="minorBidi"/>
          <w:szCs w:val="22"/>
        </w:rPr>
        <w:t>,</w:t>
      </w:r>
      <w:r w:rsidRPr="00406560">
        <w:rPr>
          <w:rFonts w:eastAsiaTheme="minorHAnsi" w:cstheme="minorBidi"/>
          <w:szCs w:val="22"/>
        </w:rPr>
        <w:t xml:space="preserve"> практически не происходит этого, потому что на старое Кут Хуми и Отец не даёт никогда новое. Помните, на старое никогда не даётся новое. Вот оно, сейчас новый синтез </w:t>
      </w:r>
      <w:r w:rsidR="001D2C26" w:rsidRPr="00406560">
        <w:rPr>
          <w:rFonts w:eastAsiaTheme="minorHAnsi" w:cstheme="minorBidi"/>
          <w:szCs w:val="22"/>
        </w:rPr>
        <w:t xml:space="preserve">в </w:t>
      </w:r>
      <w:r w:rsidRPr="00406560">
        <w:rPr>
          <w:rFonts w:eastAsiaTheme="minorHAnsi" w:cstheme="minorBidi"/>
          <w:szCs w:val="22"/>
        </w:rPr>
        <w:t>теле</w:t>
      </w:r>
      <w:r w:rsidR="001D2C26" w:rsidRPr="00406560">
        <w:rPr>
          <w:rFonts w:eastAsiaTheme="minorHAnsi" w:cstheme="minorBidi"/>
          <w:szCs w:val="22"/>
        </w:rPr>
        <w:t>,</w:t>
      </w:r>
      <w:r w:rsidRPr="00406560">
        <w:rPr>
          <w:rFonts w:eastAsiaTheme="minorHAnsi" w:cstheme="minorBidi"/>
          <w:szCs w:val="22"/>
        </w:rPr>
        <w:t xml:space="preserve"> и в</w:t>
      </w:r>
      <w:r w:rsidR="001D2C26" w:rsidRPr="00406560">
        <w:rPr>
          <w:rFonts w:eastAsiaTheme="minorHAnsi" w:cstheme="minorBidi"/>
          <w:szCs w:val="22"/>
        </w:rPr>
        <w:t>нутри включаю</w:t>
      </w:r>
      <w:r w:rsidRPr="00406560">
        <w:rPr>
          <w:rFonts w:eastAsiaTheme="minorHAnsi" w:cstheme="minorBidi"/>
          <w:szCs w:val="22"/>
        </w:rPr>
        <w:t>тся новые условия. Проникаясь, заполняемся.</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F96782"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 усваивая Ядро Времени Прасинтезной Компетенции, прям</w:t>
      </w:r>
      <w:r w:rsidR="00F96782" w:rsidRPr="00406560">
        <w:rPr>
          <w:rFonts w:eastAsiaTheme="minorHAnsi" w:cstheme="minorBidi"/>
          <w:szCs w:val="22"/>
        </w:rPr>
        <w:t>о</w:t>
      </w:r>
      <w:r w:rsidRPr="00406560">
        <w:rPr>
          <w:rFonts w:eastAsiaTheme="minorHAnsi" w:cstheme="minorBidi"/>
          <w:szCs w:val="22"/>
        </w:rPr>
        <w:t xml:space="preserve"> усваиваем, впитываем его сознательно, растворяем и сопрягаем с Ядром Синтеза Аватара Синтеза Кут Хуми с Ядром Синтеза Изначально Вышестоящего Отца, с Ядром Части Кут Хуми, Отца. Возжигаемся, доводим до физики, до физического тела.</w:t>
      </w:r>
    </w:p>
    <w:p w:rsidR="00FA0A87" w:rsidRPr="00406560" w:rsidRDefault="00F9570A" w:rsidP="00F9570A">
      <w:pPr>
        <w:suppressAutoHyphens/>
        <w:ind w:firstLine="567"/>
        <w:rPr>
          <w:rFonts w:eastAsiaTheme="minorHAnsi" w:cstheme="minorBidi"/>
          <w:szCs w:val="22"/>
        </w:rPr>
      </w:pPr>
      <w:proofErr w:type="gramStart"/>
      <w:r w:rsidRPr="00406560">
        <w:rPr>
          <w:rFonts w:eastAsiaTheme="minorHAnsi" w:cstheme="minorBidi"/>
          <w:szCs w:val="22"/>
        </w:rPr>
        <w:t>Синтезируемся с Хум Изначаль</w:t>
      </w:r>
      <w:r w:rsidR="00FA0A87" w:rsidRPr="00406560">
        <w:rPr>
          <w:rFonts w:eastAsiaTheme="minorHAnsi" w:cstheme="minorBidi"/>
          <w:szCs w:val="22"/>
        </w:rPr>
        <w:t>но Вышестоящего Отца и стяжаем а</w:t>
      </w:r>
      <w:r w:rsidRPr="00406560">
        <w:rPr>
          <w:rFonts w:eastAsiaTheme="minorHAnsi" w:cstheme="minorBidi"/>
          <w:szCs w:val="22"/>
        </w:rPr>
        <w:t>рхетипическую Прасинтезную К</w:t>
      </w:r>
      <w:r w:rsidR="001D2C26" w:rsidRPr="00406560">
        <w:rPr>
          <w:rFonts w:eastAsiaTheme="minorHAnsi" w:cstheme="minorBidi"/>
          <w:szCs w:val="22"/>
        </w:rPr>
        <w:t>омпетенцию явлением 184-</w:t>
      </w:r>
      <w:r w:rsidRPr="00406560">
        <w:rPr>
          <w:rFonts w:eastAsiaTheme="minorHAnsi" w:cstheme="minorBidi"/>
          <w:szCs w:val="22"/>
        </w:rPr>
        <w:t>й архетипической час</w:t>
      </w:r>
      <w:r w:rsidR="001D2C26" w:rsidRPr="00406560">
        <w:rPr>
          <w:rFonts w:eastAsiaTheme="minorHAnsi" w:cstheme="minorBidi"/>
          <w:szCs w:val="22"/>
        </w:rPr>
        <w:t>ти Изначально Вышестоящего Отца С</w:t>
      </w:r>
      <w:r w:rsidRPr="00406560">
        <w:rPr>
          <w:rFonts w:eastAsiaTheme="minorHAnsi" w:cstheme="minorBidi"/>
          <w:szCs w:val="22"/>
        </w:rPr>
        <w:t>интезом Изначально В</w:t>
      </w:r>
      <w:r w:rsidR="00FA0A87" w:rsidRPr="00406560">
        <w:rPr>
          <w:rFonts w:eastAsiaTheme="minorHAnsi" w:cstheme="minorBidi"/>
          <w:szCs w:val="22"/>
        </w:rPr>
        <w:t>ышестоящего Отца каждого из нас,</w:t>
      </w:r>
      <w:r w:rsidRPr="00406560">
        <w:rPr>
          <w:rFonts w:eastAsiaTheme="minorHAnsi" w:cstheme="minorBidi"/>
          <w:szCs w:val="22"/>
        </w:rPr>
        <w:t xml:space="preserve"> Синтезом Воскрешения Изначально Вышестоящего Отца, стяжая</w:t>
      </w:r>
      <w:r w:rsidR="00FA0A87" w:rsidRPr="00406560">
        <w:rPr>
          <w:rFonts w:eastAsiaTheme="minorHAnsi" w:cstheme="minorBidi"/>
          <w:szCs w:val="22"/>
        </w:rPr>
        <w:t xml:space="preserve"> Синтез и Огонь а</w:t>
      </w:r>
      <w:r w:rsidRPr="00406560">
        <w:rPr>
          <w:rFonts w:eastAsiaTheme="minorHAnsi" w:cstheme="minorBidi"/>
          <w:szCs w:val="22"/>
        </w:rPr>
        <w:t>рхетипической Прасинтезной Компетенции</w:t>
      </w:r>
      <w:r w:rsidR="001D2C26" w:rsidRPr="00406560">
        <w:rPr>
          <w:rFonts w:eastAsiaTheme="minorHAnsi" w:cstheme="minorBidi"/>
          <w:szCs w:val="22"/>
        </w:rPr>
        <w:t xml:space="preserve"> Изначально Вышестоящего Отца</w:t>
      </w:r>
      <w:r w:rsidRPr="00406560">
        <w:rPr>
          <w:rFonts w:eastAsiaTheme="minorHAnsi" w:cstheme="minorBidi"/>
          <w:szCs w:val="22"/>
        </w:rPr>
        <w:t xml:space="preserve"> синтезом явления 33-м архетипом материи ИВДИВО каждым из нас и синтезом нас 256-рицей архетипических частей Изн</w:t>
      </w:r>
      <w:r w:rsidR="001D2C26" w:rsidRPr="00406560">
        <w:rPr>
          <w:rFonts w:eastAsiaTheme="minorHAnsi" w:cstheme="minorBidi"/>
          <w:szCs w:val="22"/>
        </w:rPr>
        <w:t>ачально Вышестоящего Отца собой</w:t>
      </w:r>
      <w:r w:rsidRPr="00406560">
        <w:rPr>
          <w:rFonts w:eastAsiaTheme="minorHAnsi" w:cstheme="minorBidi"/>
          <w:szCs w:val="22"/>
        </w:rPr>
        <w:t xml:space="preserve"> стандартом</w:t>
      </w:r>
      <w:proofErr w:type="gramEnd"/>
      <w:r w:rsidRPr="00406560">
        <w:rPr>
          <w:rFonts w:eastAsiaTheme="minorHAnsi" w:cstheme="minorBidi"/>
          <w:szCs w:val="22"/>
        </w:rPr>
        <w:t xml:space="preserve"> 56-го Синтез</w:t>
      </w:r>
      <w:r w:rsidR="00FA0A87" w:rsidRPr="00406560">
        <w:rPr>
          <w:rFonts w:eastAsiaTheme="minorHAnsi" w:cstheme="minorBidi"/>
          <w:szCs w:val="22"/>
        </w:rPr>
        <w:t>а Изначально Вышестоящего Отца.</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FA0A87" w:rsidRPr="00406560">
        <w:rPr>
          <w:rFonts w:eastAsiaTheme="minorHAnsi" w:cstheme="minorBidi"/>
          <w:szCs w:val="22"/>
        </w:rPr>
        <w:t>,</w:t>
      </w:r>
      <w:r w:rsidRPr="00406560">
        <w:rPr>
          <w:rFonts w:eastAsiaTheme="minorHAnsi" w:cstheme="minorBidi"/>
          <w:szCs w:val="22"/>
        </w:rPr>
        <w:t xml:space="preserve"> развёртываясь </w:t>
      </w:r>
      <w:r w:rsidR="00FA0A87" w:rsidRPr="00406560">
        <w:rPr>
          <w:rFonts w:eastAsiaTheme="minorHAnsi" w:cstheme="minorBidi"/>
          <w:szCs w:val="22"/>
        </w:rPr>
        <w:t>Прасинтезной Компетенции каждым из нас, м</w:t>
      </w:r>
      <w:r w:rsidRPr="00406560">
        <w:rPr>
          <w:rFonts w:eastAsiaTheme="minorHAnsi" w:cstheme="minorBidi"/>
          <w:szCs w:val="22"/>
        </w:rPr>
        <w:t>ы просим Изначально Вышестоящего Отца переключить каждого из нас и синтез нас на новое время реализации Прасинтезной Компетенции концентрации архетипической части каждым из нас эпохой 10 миллиардов лет. И возжигаясь, началом поэтапной реализации времени вития Прасинтезной Компетенции, развёртыванием способностью применением архетипической частью Прасинтезная Компетенция Изначально Вышестоящего Отца в каждом из нас. Возжигаясь наступившими возможностями, в том числе вспомните Совершенную Возможнос</w:t>
      </w:r>
      <w:r w:rsidR="001D2C26" w:rsidRPr="00406560">
        <w:rPr>
          <w:rFonts w:eastAsiaTheme="minorHAnsi" w:cstheme="minorBidi"/>
          <w:szCs w:val="22"/>
        </w:rPr>
        <w:t>ть Изначально Вышестоящего Отца</w:t>
      </w:r>
      <w:r w:rsidRPr="00406560">
        <w:rPr>
          <w:rFonts w:eastAsiaTheme="minorHAnsi" w:cstheme="minorBidi"/>
          <w:szCs w:val="22"/>
        </w:rPr>
        <w:t xml:space="preserve"> как инструмент. Преображаемся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1D2C26" w:rsidRPr="00406560">
        <w:rPr>
          <w:rFonts w:eastAsiaTheme="minorHAnsi" w:cstheme="minorBidi"/>
          <w:szCs w:val="22"/>
        </w:rPr>
        <w:t>,</w:t>
      </w:r>
      <w:r w:rsidRPr="00406560">
        <w:rPr>
          <w:rFonts w:eastAsiaTheme="minorHAnsi" w:cstheme="minorBidi"/>
          <w:szCs w:val="22"/>
        </w:rPr>
        <w:t xml:space="preserve"> заполняясь Синтезом Изначально Выш</w:t>
      </w:r>
      <w:r w:rsidR="001D2C26" w:rsidRPr="00406560">
        <w:rPr>
          <w:rFonts w:eastAsiaTheme="minorHAnsi" w:cstheme="minorBidi"/>
          <w:szCs w:val="22"/>
        </w:rPr>
        <w:t>естоящего Отца на объём, как бы это ни</w:t>
      </w:r>
      <w:r w:rsidRPr="00406560">
        <w:rPr>
          <w:rFonts w:eastAsiaTheme="minorHAnsi" w:cstheme="minorBidi"/>
          <w:szCs w:val="22"/>
        </w:rPr>
        <w:t xml:space="preserve"> было парадоксально</w:t>
      </w:r>
      <w:r w:rsidR="001D2C26" w:rsidRPr="00406560">
        <w:rPr>
          <w:rFonts w:eastAsiaTheme="minorHAnsi" w:cstheme="minorBidi"/>
          <w:szCs w:val="22"/>
        </w:rPr>
        <w:t>,</w:t>
      </w:r>
      <w:r w:rsidRPr="00406560">
        <w:rPr>
          <w:rFonts w:eastAsiaTheme="minorHAnsi" w:cstheme="minorBidi"/>
          <w:szCs w:val="22"/>
        </w:rPr>
        <w:t xml:space="preserve"> 10 миллиардов лет в действии витиём Прасинтезной Компетенции новым времени Изначально Вышестоящего Отца.</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То есть, чтобы 10 миллиардов лет</w:t>
      </w:r>
      <w:r w:rsidR="001D2C26" w:rsidRPr="00406560">
        <w:rPr>
          <w:rFonts w:eastAsiaTheme="minorHAnsi" w:cstheme="minorBidi"/>
          <w:szCs w:val="22"/>
        </w:rPr>
        <w:t xml:space="preserve"> во</w:t>
      </w:r>
      <w:r w:rsidR="00FA0A87" w:rsidRPr="00406560">
        <w:rPr>
          <w:rFonts w:eastAsiaTheme="minorHAnsi" w:cstheme="minorBidi"/>
          <w:szCs w:val="22"/>
        </w:rPr>
        <w:t xml:space="preserve">вне протекли, и мы </w:t>
      </w:r>
      <w:r w:rsidRPr="00406560">
        <w:rPr>
          <w:rFonts w:eastAsiaTheme="minorHAnsi" w:cstheme="minorBidi"/>
          <w:szCs w:val="22"/>
        </w:rPr>
        <w:t>продействовали ими, были, у нас должно хватить огня на десят</w:t>
      </w:r>
      <w:r w:rsidR="00FA0A87" w:rsidRPr="00406560">
        <w:rPr>
          <w:rFonts w:eastAsiaTheme="minorHAnsi" w:cstheme="minorBidi"/>
          <w:szCs w:val="22"/>
        </w:rPr>
        <w:t>ь миллиардов лет. Мы стяжаем Синтез и О</w:t>
      </w:r>
      <w:r w:rsidRPr="00406560">
        <w:rPr>
          <w:rFonts w:eastAsiaTheme="minorHAnsi" w:cstheme="minorBidi"/>
          <w:szCs w:val="22"/>
        </w:rPr>
        <w:t>гонь 10 миллиардов лет Огня, Синтеза Изначально Вышестоящего Отца новыми способностями времени Прасинтезной К</w:t>
      </w:r>
      <w:r w:rsidR="00FA0A87" w:rsidRPr="00406560">
        <w:rPr>
          <w:rFonts w:eastAsiaTheme="minorHAnsi" w:cstheme="minorBidi"/>
          <w:szCs w:val="22"/>
        </w:rPr>
        <w:t>омпетенции в реализации Ч</w:t>
      </w:r>
      <w:r w:rsidRPr="00406560">
        <w:rPr>
          <w:rFonts w:eastAsiaTheme="minorHAnsi" w:cstheme="minorBidi"/>
          <w:szCs w:val="22"/>
        </w:rPr>
        <w:t>асти.</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 вот здесь, пока вы стяжаете, просто объяснения. Увидьте, как должны работать наши части, чтобы за 10 миллиардов лет стать дееспособным синтезом.</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lastRenderedPageBreak/>
        <w:t>И вот, перенимаем от Отца условия, стандар</w:t>
      </w:r>
      <w:r w:rsidR="001D2C26" w:rsidRPr="00406560">
        <w:rPr>
          <w:rFonts w:eastAsiaTheme="minorHAnsi" w:cstheme="minorBidi"/>
          <w:szCs w:val="22"/>
        </w:rPr>
        <w:t>ты, синтез, действия, реализации</w:t>
      </w:r>
      <w:r w:rsidRPr="00406560">
        <w:rPr>
          <w:rFonts w:eastAsiaTheme="minorHAnsi" w:cstheme="minorBidi"/>
          <w:szCs w:val="22"/>
        </w:rPr>
        <w:t xml:space="preserve"> и работоспособности архетипических частей Изначально Вышестоящего </w:t>
      </w:r>
      <w:r w:rsidR="00FA0A87" w:rsidRPr="00406560">
        <w:rPr>
          <w:rFonts w:eastAsiaTheme="minorHAnsi" w:cstheme="minorBidi"/>
          <w:szCs w:val="22"/>
        </w:rPr>
        <w:t>Отца 184-й архетипической частью</w:t>
      </w:r>
      <w:r w:rsidRPr="00406560">
        <w:rPr>
          <w:rFonts w:eastAsiaTheme="minorHAnsi" w:cstheme="minorBidi"/>
          <w:szCs w:val="22"/>
        </w:rPr>
        <w:t xml:space="preserve"> Прасинтезная К</w:t>
      </w:r>
      <w:r w:rsidR="001D2C26" w:rsidRPr="00406560">
        <w:rPr>
          <w:rFonts w:eastAsiaTheme="minorHAnsi" w:cstheme="minorBidi"/>
          <w:szCs w:val="22"/>
        </w:rPr>
        <w:t>омпетенция каждым</w:t>
      </w:r>
      <w:r w:rsidRPr="00406560">
        <w:rPr>
          <w:rFonts w:eastAsiaTheme="minorHAnsi" w:cstheme="minorBidi"/>
          <w:szCs w:val="22"/>
        </w:rPr>
        <w:t xml:space="preserve"> из нас.</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w:t>
      </w:r>
      <w:r w:rsidR="001D2C26" w:rsidRPr="00406560">
        <w:rPr>
          <w:rFonts w:eastAsiaTheme="minorHAnsi" w:cstheme="minorBidi"/>
          <w:szCs w:val="22"/>
        </w:rPr>
        <w:t>,</w:t>
      </w:r>
      <w:r w:rsidRPr="00406560">
        <w:rPr>
          <w:rFonts w:eastAsiaTheme="minorHAnsi" w:cstheme="minorBidi"/>
          <w:szCs w:val="22"/>
        </w:rPr>
        <w:t xml:space="preserve"> возжигаясь, синтезируемся с Изначально Вышестоящим Отцом, и стяжаем второй вид времени, стяжаем Личное Время каждому из нас Синтезом Огня Изначально Вышестоящего Отца, прося Изначально Вышестоящего Отца обновить и дать возможность нам развернуть, реализовать, вместить и преобразить Личное Время каждым из нас и синтезом нас.</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Пока это просто личная коллективная просьб</w:t>
      </w:r>
      <w:r w:rsidR="00FA0A87" w:rsidRPr="00406560">
        <w:rPr>
          <w:rFonts w:eastAsiaTheme="minorHAnsi" w:cstheme="minorBidi"/>
          <w:szCs w:val="22"/>
        </w:rPr>
        <w:t>а, стяжание происходит.</w:t>
      </w:r>
      <w:r w:rsidR="001D2C26" w:rsidRPr="00406560">
        <w:rPr>
          <w:rFonts w:eastAsiaTheme="minorHAnsi" w:cstheme="minorBidi"/>
          <w:szCs w:val="22"/>
        </w:rPr>
        <w:t xml:space="preserve"> </w:t>
      </w:r>
      <w:r w:rsidR="00FA0A87" w:rsidRPr="00406560">
        <w:rPr>
          <w:rFonts w:eastAsiaTheme="minorHAnsi" w:cstheme="minorBidi"/>
          <w:szCs w:val="22"/>
        </w:rPr>
        <w:t>П</w:t>
      </w:r>
      <w:r w:rsidR="001D2C26" w:rsidRPr="00406560">
        <w:rPr>
          <w:rFonts w:eastAsiaTheme="minorHAnsi" w:cstheme="minorBidi"/>
          <w:szCs w:val="22"/>
        </w:rPr>
        <w:t>росто Личное В</w:t>
      </w:r>
      <w:r w:rsidRPr="00406560">
        <w:rPr>
          <w:rFonts w:eastAsiaTheme="minorHAnsi" w:cstheme="minorBidi"/>
          <w:szCs w:val="22"/>
        </w:rPr>
        <w:t>ремя не стяжается никогда командой, он индивидуально. И мы расходимся по залу точно так же</w:t>
      </w:r>
      <w:r w:rsidR="001D2C26" w:rsidRPr="00406560">
        <w:rPr>
          <w:rFonts w:eastAsiaTheme="minorHAnsi" w:cstheme="minorBidi"/>
          <w:szCs w:val="22"/>
        </w:rPr>
        <w:t>,</w:t>
      </w:r>
      <w:r w:rsidRPr="00406560">
        <w:rPr>
          <w:rFonts w:eastAsiaTheme="minorHAnsi" w:cstheme="minorBidi"/>
          <w:szCs w:val="22"/>
        </w:rPr>
        <w:t xml:space="preserve"> как Фаинь вас расставляла </w:t>
      </w:r>
      <w:proofErr w:type="gramStart"/>
      <w:r w:rsidRPr="00406560">
        <w:rPr>
          <w:rFonts w:eastAsiaTheme="minorHAnsi" w:cstheme="minorBidi"/>
          <w:szCs w:val="22"/>
        </w:rPr>
        <w:t>у</w:t>
      </w:r>
      <w:proofErr w:type="gramEnd"/>
      <w:r w:rsidRPr="00406560">
        <w:rPr>
          <w:rFonts w:eastAsiaTheme="minorHAnsi" w:cstheme="minorBidi"/>
          <w:szCs w:val="22"/>
        </w:rPr>
        <w:t xml:space="preserve"> Кут Хуми</w:t>
      </w:r>
      <w:r w:rsidR="001D2C26" w:rsidRPr="00406560">
        <w:rPr>
          <w:rFonts w:eastAsiaTheme="minorHAnsi" w:cstheme="minorBidi"/>
          <w:szCs w:val="22"/>
        </w:rPr>
        <w:t>,</w:t>
      </w:r>
      <w:r w:rsidRPr="00406560">
        <w:rPr>
          <w:rFonts w:eastAsiaTheme="minorHAnsi" w:cstheme="minorBidi"/>
          <w:szCs w:val="22"/>
        </w:rPr>
        <w:t xml:space="preserve"> и индивидуализируемся на синтез с Изначально Вышестоящим Отцом. Включитесь все без ущемления, </w:t>
      </w:r>
      <w:proofErr w:type="gramStart"/>
      <w:r w:rsidRPr="00406560">
        <w:rPr>
          <w:rFonts w:eastAsiaTheme="minorHAnsi" w:cstheme="minorBidi"/>
          <w:szCs w:val="22"/>
        </w:rPr>
        <w:t>каких-то</w:t>
      </w:r>
      <w:proofErr w:type="gramEnd"/>
      <w:r w:rsidRPr="00406560">
        <w:rPr>
          <w:rFonts w:eastAsiaTheme="minorHAnsi" w:cstheme="minorBidi"/>
          <w:szCs w:val="22"/>
        </w:rPr>
        <w:t xml:space="preserve"> там ваших недоотстроенностей</w:t>
      </w:r>
      <w:r w:rsidR="00FA0A87" w:rsidRPr="00406560">
        <w:rPr>
          <w:rFonts w:eastAsiaTheme="minorHAnsi" w:cstheme="minorBidi"/>
          <w:szCs w:val="22"/>
        </w:rPr>
        <w:t xml:space="preserve">. </w:t>
      </w:r>
      <w:proofErr w:type="gramStart"/>
      <w:r w:rsidR="00FA0A87" w:rsidRPr="00406560">
        <w:rPr>
          <w:rFonts w:eastAsiaTheme="minorHAnsi" w:cstheme="minorBidi"/>
          <w:szCs w:val="22"/>
        </w:rPr>
        <w:t>В</w:t>
      </w:r>
      <w:r w:rsidRPr="00406560">
        <w:rPr>
          <w:rFonts w:eastAsiaTheme="minorHAnsi" w:cstheme="minorBidi"/>
          <w:szCs w:val="22"/>
        </w:rPr>
        <w:t>ы такой</w:t>
      </w:r>
      <w:r w:rsidR="001D2C26" w:rsidRPr="00406560">
        <w:rPr>
          <w:rFonts w:eastAsiaTheme="minorHAnsi" w:cstheme="minorBidi"/>
          <w:szCs w:val="22"/>
        </w:rPr>
        <w:t>,</w:t>
      </w:r>
      <w:r w:rsidRPr="00406560">
        <w:rPr>
          <w:rFonts w:eastAsiaTheme="minorHAnsi" w:cstheme="minorBidi"/>
          <w:szCs w:val="22"/>
        </w:rPr>
        <w:t xml:space="preserve"> какой нужный или такая</w:t>
      </w:r>
      <w:r w:rsidR="00FA0A87" w:rsidRPr="00406560">
        <w:rPr>
          <w:rFonts w:eastAsiaTheme="minorHAnsi" w:cstheme="minorBidi"/>
          <w:szCs w:val="22"/>
        </w:rPr>
        <w:t>,</w:t>
      </w:r>
      <w:r w:rsidRPr="00406560">
        <w:rPr>
          <w:rFonts w:eastAsiaTheme="minorHAnsi" w:cstheme="minorBidi"/>
          <w:szCs w:val="22"/>
        </w:rPr>
        <w:t xml:space="preserve"> какая нужна Изначально Вышестояще</w:t>
      </w:r>
      <w:r w:rsidR="00FA0A87" w:rsidRPr="00406560">
        <w:rPr>
          <w:rFonts w:eastAsiaTheme="minorHAnsi" w:cstheme="minorBidi"/>
          <w:szCs w:val="22"/>
        </w:rPr>
        <w:t>му Отцу</w:t>
      </w:r>
      <w:r w:rsidRPr="00406560">
        <w:rPr>
          <w:rFonts w:eastAsiaTheme="minorHAnsi" w:cstheme="minorBidi"/>
          <w:szCs w:val="22"/>
        </w:rPr>
        <w:t>, ИВДИВО, служению.</w:t>
      </w:r>
      <w:proofErr w:type="gramEnd"/>
      <w:r w:rsidRPr="00406560">
        <w:rPr>
          <w:rFonts w:eastAsiaTheme="minorHAnsi" w:cstheme="minorBidi"/>
          <w:szCs w:val="22"/>
        </w:rPr>
        <w:t xml:space="preserve"> И расходимся по залу, индивидуализируемся в стяжании Личного Времени Изначально Вышестоящего Отца.</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Вот</w:t>
      </w:r>
      <w:r w:rsidR="001D2C26" w:rsidRPr="00406560">
        <w:rPr>
          <w:rFonts w:eastAsiaTheme="minorHAnsi" w:cstheme="minorBidi"/>
          <w:szCs w:val="22"/>
        </w:rPr>
        <w:t>,</w:t>
      </w:r>
      <w:r w:rsidRPr="00406560">
        <w:rPr>
          <w:rFonts w:eastAsiaTheme="minorHAnsi" w:cstheme="minorBidi"/>
          <w:szCs w:val="22"/>
        </w:rPr>
        <w:t xml:space="preserve"> если вы внимательны, то фактически сейчас Отец ведёт такой индивидуальный приём, когда на разных иерархических уровнях иерархизации Отец выстраивает координацию с каждым из вас.</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И мы проникаемся Изначально Вышестоящим Отцом один на один 513 пра-ивдиво-реально 33-м архетипом материи Изначально Вышестоящего Дома Изначально Вышестоящего Отца. </w:t>
      </w:r>
      <w:proofErr w:type="gramStart"/>
      <w:r w:rsidRPr="00406560">
        <w:rPr>
          <w:rFonts w:eastAsiaTheme="minorHAnsi" w:cstheme="minorBidi"/>
          <w:szCs w:val="22"/>
        </w:rPr>
        <w:t xml:space="preserve">Углубляем ранее стяжённый Синтез Изначально Вышестоящего Отца и стяжаем Личное Время Изначально </w:t>
      </w:r>
      <w:r w:rsidR="001D2C26" w:rsidRPr="00406560">
        <w:rPr>
          <w:rFonts w:eastAsiaTheme="minorHAnsi" w:cstheme="minorBidi"/>
          <w:szCs w:val="22"/>
        </w:rPr>
        <w:t>Вышестоящего Отца внешне с Личным В</w:t>
      </w:r>
      <w:r w:rsidRPr="00406560">
        <w:rPr>
          <w:rFonts w:eastAsiaTheme="minorHAnsi" w:cstheme="minorBidi"/>
          <w:szCs w:val="22"/>
        </w:rPr>
        <w:t xml:space="preserve">итиём каждого из нас, внутренне с </w:t>
      </w:r>
      <w:r w:rsidR="001D2C26" w:rsidRPr="00406560">
        <w:rPr>
          <w:rFonts w:eastAsiaTheme="minorHAnsi" w:cstheme="minorBidi"/>
          <w:szCs w:val="22"/>
        </w:rPr>
        <w:t>Внутренним С</w:t>
      </w:r>
      <w:r w:rsidRPr="00406560">
        <w:rPr>
          <w:rFonts w:eastAsiaTheme="minorHAnsi" w:cstheme="minorBidi"/>
          <w:szCs w:val="22"/>
        </w:rPr>
        <w:t>интезом Изначально Вышестоящего Отца, стяжаем в личном времени обновление жизни служением, компетентным развёртыванием условий, целей.</w:t>
      </w:r>
      <w:proofErr w:type="gramEnd"/>
      <w:r w:rsidRPr="00406560">
        <w:rPr>
          <w:rFonts w:eastAsiaTheme="minorHAnsi" w:cstheme="minorBidi"/>
          <w:szCs w:val="22"/>
        </w:rPr>
        <w:t xml:space="preserve"> И вот целей</w:t>
      </w:r>
      <w:r w:rsidR="001D2C26" w:rsidRPr="00406560">
        <w:rPr>
          <w:rFonts w:eastAsiaTheme="minorHAnsi" w:cstheme="minorBidi"/>
          <w:szCs w:val="22"/>
        </w:rPr>
        <w:t>,</w:t>
      </w:r>
      <w:r w:rsidRPr="00406560">
        <w:rPr>
          <w:rFonts w:eastAsiaTheme="minorHAnsi" w:cstheme="minorBidi"/>
          <w:szCs w:val="22"/>
        </w:rPr>
        <w:t xml:space="preserve"> которые вы слышали вчера, сегодня, которые складывали сами</w:t>
      </w:r>
      <w:r w:rsidR="00C22DED" w:rsidRPr="00406560">
        <w:rPr>
          <w:rFonts w:eastAsiaTheme="minorHAnsi" w:cstheme="minorBidi"/>
          <w:szCs w:val="22"/>
        </w:rPr>
        <w:t>,</w:t>
      </w:r>
      <w:r w:rsidRPr="00406560">
        <w:rPr>
          <w:rFonts w:eastAsiaTheme="minorHAnsi" w:cstheme="minorBidi"/>
          <w:szCs w:val="22"/>
        </w:rPr>
        <w:t xml:space="preserve"> и возжигаемся Ядром Личного Времени, проникаемся этим временем, синтезируемся с Изначал</w:t>
      </w:r>
      <w:r w:rsidR="001D2C26" w:rsidRPr="00406560">
        <w:rPr>
          <w:rFonts w:eastAsiaTheme="minorHAnsi" w:cstheme="minorBidi"/>
          <w:szCs w:val="22"/>
        </w:rPr>
        <w:t>ьно Вышестоящим Отцом и входим Личным Временем в Индивидуальность В</w:t>
      </w:r>
      <w:r w:rsidRPr="00406560">
        <w:rPr>
          <w:rFonts w:eastAsiaTheme="minorHAnsi" w:cstheme="minorBidi"/>
          <w:szCs w:val="22"/>
        </w:rPr>
        <w:t>ремени Изначально Вышестоящего Отца, частью Изначально Вышестоящего Отц</w:t>
      </w:r>
      <w:r w:rsidR="00C22DED" w:rsidRPr="00406560">
        <w:rPr>
          <w:rFonts w:eastAsiaTheme="minorHAnsi" w:cstheme="minorBidi"/>
          <w:szCs w:val="22"/>
        </w:rPr>
        <w:t>а в Учителе</w:t>
      </w:r>
      <w:r w:rsidR="001D2C26" w:rsidRPr="00406560">
        <w:rPr>
          <w:rFonts w:eastAsiaTheme="minorHAnsi" w:cstheme="minorBidi"/>
          <w:szCs w:val="22"/>
        </w:rPr>
        <w:t xml:space="preserve"> С</w:t>
      </w:r>
      <w:r w:rsidRPr="00406560">
        <w:rPr>
          <w:rFonts w:eastAsiaTheme="minorHAnsi" w:cstheme="minorBidi"/>
          <w:szCs w:val="22"/>
        </w:rPr>
        <w:t>интеза каждого из нас. И</w:t>
      </w:r>
      <w:r w:rsidR="001D2C26" w:rsidRPr="00406560">
        <w:rPr>
          <w:rFonts w:eastAsiaTheme="minorHAnsi" w:cstheme="minorBidi"/>
          <w:szCs w:val="22"/>
        </w:rPr>
        <w:t>,</w:t>
      </w:r>
      <w:r w:rsidRPr="00406560">
        <w:rPr>
          <w:rFonts w:eastAsiaTheme="minorHAnsi" w:cstheme="minorBidi"/>
          <w:szCs w:val="22"/>
        </w:rPr>
        <w:t xml:space="preserve"> возжигаясь, расп</w:t>
      </w:r>
      <w:r w:rsidR="001D2C26" w:rsidRPr="00406560">
        <w:rPr>
          <w:rFonts w:eastAsiaTheme="minorHAnsi" w:cstheme="minorBidi"/>
          <w:szCs w:val="22"/>
        </w:rPr>
        <w:t>ускаем индивидуальное личное</w:t>
      </w:r>
      <w:r w:rsidRPr="00406560">
        <w:rPr>
          <w:rFonts w:eastAsiaTheme="minorHAnsi" w:cstheme="minorBidi"/>
          <w:szCs w:val="22"/>
        </w:rPr>
        <w:t xml:space="preserve"> Время Изначально Вышестоящего Отца</w:t>
      </w:r>
      <w:r w:rsidR="00C22DED" w:rsidRPr="00406560">
        <w:rPr>
          <w:rFonts w:eastAsiaTheme="minorHAnsi" w:cstheme="minorBidi"/>
          <w:szCs w:val="22"/>
        </w:rPr>
        <w:t>,</w:t>
      </w:r>
      <w:r w:rsidRPr="00406560">
        <w:rPr>
          <w:rFonts w:eastAsiaTheme="minorHAnsi" w:cstheme="minorBidi"/>
          <w:szCs w:val="22"/>
        </w:rPr>
        <w:t xml:space="preserve"> проникаясь Субъектом 16-</w:t>
      </w:r>
      <w:r w:rsidR="001D2C26" w:rsidRPr="00406560">
        <w:rPr>
          <w:rFonts w:eastAsiaTheme="minorHAnsi" w:cstheme="minorBidi"/>
          <w:szCs w:val="22"/>
        </w:rPr>
        <w:t>ри</w:t>
      </w:r>
      <w:r w:rsidRPr="00406560">
        <w:rPr>
          <w:rFonts w:eastAsiaTheme="minorHAnsi" w:cstheme="minorBidi"/>
          <w:szCs w:val="22"/>
        </w:rPr>
        <w:t>цы Жизни Изначально Вышестоящего Отца в каждом из нас. И стяжаем вариации личного индивидуального Времени 16-</w:t>
      </w:r>
      <w:r w:rsidR="001D2C26" w:rsidRPr="00406560">
        <w:rPr>
          <w:rFonts w:eastAsiaTheme="minorHAnsi" w:cstheme="minorBidi"/>
          <w:szCs w:val="22"/>
        </w:rPr>
        <w:t>ри</w:t>
      </w:r>
      <w:r w:rsidRPr="00406560">
        <w:rPr>
          <w:rFonts w:eastAsiaTheme="minorHAnsi" w:cstheme="minorBidi"/>
          <w:szCs w:val="22"/>
        </w:rPr>
        <w:t>цей Субъекта Изначально Вышестоящего Отца и Субъекта 16-</w:t>
      </w:r>
      <w:r w:rsidR="001D2C26" w:rsidRPr="00406560">
        <w:rPr>
          <w:rFonts w:eastAsiaTheme="minorHAnsi" w:cstheme="minorBidi"/>
          <w:szCs w:val="22"/>
        </w:rPr>
        <w:t>ри</w:t>
      </w:r>
      <w:r w:rsidRPr="00406560">
        <w:rPr>
          <w:rFonts w:eastAsiaTheme="minorHAnsi" w:cstheme="minorBidi"/>
          <w:szCs w:val="22"/>
        </w:rPr>
        <w:t xml:space="preserve">цы каждым из нас </w:t>
      </w:r>
      <w:r w:rsidR="001D2C26" w:rsidRPr="00406560">
        <w:rPr>
          <w:rFonts w:eastAsiaTheme="minorHAnsi" w:cstheme="minorBidi"/>
          <w:szCs w:val="22"/>
        </w:rPr>
        <w:t>10</w:t>
      </w:r>
      <w:r w:rsidRPr="00406560">
        <w:rPr>
          <w:rFonts w:eastAsiaTheme="minorHAnsi" w:cstheme="minorBidi"/>
          <w:szCs w:val="22"/>
        </w:rPr>
        <w:t xml:space="preserve"> миллиардами лет новой эпохи и устремляемся достичь и реализовать собою Учительскость, Владыческость, Аватарскость и Отцовскость ростом Прасинтезной Компетенции Личного Времени Изначально Вышестоящего Отца.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И</w:t>
      </w:r>
      <w:r w:rsidR="001D2C26"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w:t>
      </w:r>
      <w:r w:rsidR="001D2C26" w:rsidRPr="00406560">
        <w:rPr>
          <w:rFonts w:eastAsiaTheme="minorHAnsi" w:cstheme="minorBidi"/>
          <w:szCs w:val="22"/>
        </w:rPr>
        <w:t>,</w:t>
      </w:r>
      <w:r w:rsidRPr="00406560">
        <w:rPr>
          <w:rFonts w:eastAsiaTheme="minorHAnsi" w:cstheme="minorBidi"/>
          <w:szCs w:val="22"/>
        </w:rPr>
        <w:t xml:space="preserve"> вот тут, будьте очень внимательны. Отец наделяет нас частью, ну, я бы сказала так, частицей своего Личного Времени. Отец от своего тела выделяет часть </w:t>
      </w:r>
      <w:r w:rsidR="001D2C26" w:rsidRPr="00406560">
        <w:rPr>
          <w:rFonts w:eastAsiaTheme="minorHAnsi" w:cstheme="minorBidi"/>
          <w:szCs w:val="22"/>
        </w:rPr>
        <w:t>В</w:t>
      </w:r>
      <w:r w:rsidRPr="00406560">
        <w:rPr>
          <w:rFonts w:eastAsiaTheme="minorHAnsi" w:cstheme="minorBidi"/>
          <w:szCs w:val="22"/>
        </w:rPr>
        <w:t>ремени – это как живая субстанция. И этот объём Личного Времени даёт вам. Капля Личного Времени входит в голову, то есть не в тело, а именно вы принимаете его головой, тут ваше наитие с Отцом разработка, понимание, глубина того, что вообще происходит. Без комментариев.</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мы впитываем, </w:t>
      </w:r>
      <w:proofErr w:type="gramStart"/>
      <w:r w:rsidRPr="00406560">
        <w:rPr>
          <w:rFonts w:eastAsiaTheme="minorHAnsi" w:cstheme="minorBidi"/>
          <w:szCs w:val="22"/>
        </w:rPr>
        <w:t>благодаря</w:t>
      </w:r>
      <w:proofErr w:type="gramEnd"/>
      <w:r w:rsidRPr="00406560">
        <w:rPr>
          <w:rFonts w:eastAsiaTheme="minorHAnsi" w:cstheme="minorBidi"/>
          <w:szCs w:val="22"/>
        </w:rPr>
        <w:t xml:space="preserve"> Изначально </w:t>
      </w:r>
      <w:proofErr w:type="gramStart"/>
      <w:r w:rsidRPr="00406560">
        <w:rPr>
          <w:rFonts w:eastAsiaTheme="minorHAnsi" w:cstheme="minorBidi"/>
          <w:szCs w:val="22"/>
        </w:rPr>
        <w:t>Вышестоящего</w:t>
      </w:r>
      <w:proofErr w:type="gramEnd"/>
      <w:r w:rsidRPr="00406560">
        <w:rPr>
          <w:rFonts w:eastAsiaTheme="minorHAnsi" w:cstheme="minorBidi"/>
          <w:szCs w:val="22"/>
        </w:rPr>
        <w:t xml:space="preserve"> Отца, за то, что он доверил нам часть, частичку своего Личного Времени, возжигаемся ею и развёртываем становление метагалактической явленности Изначально </w:t>
      </w:r>
      <w:r w:rsidR="001D2C26" w:rsidRPr="00406560">
        <w:rPr>
          <w:rFonts w:eastAsiaTheme="minorHAnsi" w:cstheme="minorBidi"/>
          <w:szCs w:val="22"/>
        </w:rPr>
        <w:t xml:space="preserve">Вышестоящего Отца Цивилизацией Человека </w:t>
      </w:r>
      <w:r w:rsidRPr="00406560">
        <w:rPr>
          <w:rFonts w:eastAsiaTheme="minorHAnsi" w:cstheme="minorBidi"/>
          <w:szCs w:val="22"/>
        </w:rPr>
        <w:t>Субъект</w:t>
      </w:r>
      <w:r w:rsidR="001D2C26" w:rsidRPr="00406560">
        <w:rPr>
          <w:rFonts w:eastAsiaTheme="minorHAnsi" w:cstheme="minorBidi"/>
          <w:szCs w:val="22"/>
        </w:rPr>
        <w:t>ом</w:t>
      </w:r>
      <w:r w:rsidRPr="00406560">
        <w:rPr>
          <w:rFonts w:eastAsiaTheme="minorHAnsi" w:cstheme="minorBidi"/>
          <w:szCs w:val="22"/>
        </w:rPr>
        <w:t xml:space="preserve"> 16-</w:t>
      </w:r>
      <w:r w:rsidR="001D2C26" w:rsidRPr="00406560">
        <w:rPr>
          <w:rFonts w:eastAsiaTheme="minorHAnsi" w:cstheme="minorBidi"/>
          <w:szCs w:val="22"/>
        </w:rPr>
        <w:t>ри</w:t>
      </w:r>
      <w:r w:rsidRPr="00406560">
        <w:rPr>
          <w:rFonts w:eastAsiaTheme="minorHAnsi" w:cstheme="minorBidi"/>
          <w:szCs w:val="22"/>
        </w:rPr>
        <w:t>цы Столицей Метагалактической Империи на Планете Земля. И фиксируем собою, подкрепляем слова делом, то есть служением. То есть время подкрепляется только служением, это дело.</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Пообщайтесь с Отцом, проникне</w:t>
      </w:r>
      <w:r w:rsidR="001D2C26" w:rsidRPr="00406560">
        <w:rPr>
          <w:rFonts w:eastAsiaTheme="minorHAnsi" w:cstheme="minorBidi"/>
          <w:szCs w:val="22"/>
        </w:rPr>
        <w:t>тесь или просто постойте, если н</w:t>
      </w:r>
      <w:r w:rsidRPr="00406560">
        <w:rPr>
          <w:rFonts w:eastAsiaTheme="minorHAnsi" w:cstheme="minorBidi"/>
          <w:szCs w:val="22"/>
        </w:rPr>
        <w:t>ечего спросить и нечего сказать</w:t>
      </w:r>
      <w:r w:rsidR="001D2C26" w:rsidRPr="00406560">
        <w:rPr>
          <w:rFonts w:eastAsiaTheme="minorHAnsi" w:cstheme="minorBidi"/>
          <w:szCs w:val="22"/>
        </w:rPr>
        <w:t>,</w:t>
      </w:r>
      <w:r w:rsidR="00C22DED" w:rsidRPr="00406560">
        <w:rPr>
          <w:rFonts w:eastAsiaTheme="minorHAnsi" w:cstheme="minorBidi"/>
          <w:szCs w:val="22"/>
        </w:rPr>
        <w:t xml:space="preserve"> просто вникните</w:t>
      </w:r>
      <w:r w:rsidRPr="00406560">
        <w:rPr>
          <w:rFonts w:eastAsiaTheme="minorHAnsi" w:cstheme="minorBidi"/>
          <w:szCs w:val="22"/>
        </w:rPr>
        <w:t xml:space="preserve"> в это явление, преображаемся. Можно так сказать, что, когда Отец дал свою частичку Личного Времени в Ядро Времени каждого из в</w:t>
      </w:r>
      <w:r w:rsidR="001D2C26" w:rsidRPr="00406560">
        <w:rPr>
          <w:rFonts w:eastAsiaTheme="minorHAnsi" w:cstheme="minorBidi"/>
          <w:szCs w:val="22"/>
        </w:rPr>
        <w:t>ас,</w:t>
      </w:r>
      <w:r w:rsidRPr="00406560">
        <w:rPr>
          <w:rFonts w:eastAsiaTheme="minorHAnsi" w:cstheme="minorBidi"/>
          <w:szCs w:val="22"/>
        </w:rPr>
        <w:t xml:space="preserve"> </w:t>
      </w:r>
      <w:r w:rsidR="001D2C26" w:rsidRPr="00406560">
        <w:rPr>
          <w:rFonts w:eastAsiaTheme="minorHAnsi" w:cstheme="minorBidi"/>
          <w:szCs w:val="22"/>
        </w:rPr>
        <w:t>в</w:t>
      </w:r>
      <w:r w:rsidRPr="00406560">
        <w:rPr>
          <w:rFonts w:eastAsiaTheme="minorHAnsi" w:cstheme="minorBidi"/>
          <w:szCs w:val="22"/>
        </w:rPr>
        <w:t>ы внутренне выросли Отцовскостью вне зависимости от ваших качеств, свойств, особенностей. Для Изначально Вышестоящего Отца это не имеет значения, потому что, это ваши специфики фи</w:t>
      </w:r>
      <w:r w:rsidR="001D2C26" w:rsidRPr="00406560">
        <w:rPr>
          <w:rFonts w:eastAsiaTheme="minorHAnsi" w:cstheme="minorBidi"/>
          <w:szCs w:val="22"/>
        </w:rPr>
        <w:t>зического тела, главное, что в Ч</w:t>
      </w:r>
      <w:r w:rsidRPr="00406560">
        <w:rPr>
          <w:rFonts w:eastAsiaTheme="minorHAnsi" w:cstheme="minorBidi"/>
          <w:szCs w:val="22"/>
        </w:rPr>
        <w:t>асти и в вышестоящем однородном выражении Учителя Синтеза вы внутренне концентрируете синтез, а внутри значит Прасинтезная Компетенция что сделает? – Она очень хорошо переплавит различные уровни вашей фундаментальности, которые не соответствуют условиям и стандартам ИВДИВО, а значит</w:t>
      </w:r>
      <w:r w:rsidR="00C22DED" w:rsidRPr="00406560">
        <w:rPr>
          <w:rFonts w:eastAsiaTheme="minorHAnsi" w:cstheme="minorBidi"/>
          <w:szCs w:val="22"/>
        </w:rPr>
        <w:t>,</w:t>
      </w:r>
      <w:r w:rsidRPr="00406560">
        <w:rPr>
          <w:rFonts w:eastAsiaTheme="minorHAnsi" w:cstheme="minorBidi"/>
          <w:szCs w:val="22"/>
        </w:rPr>
        <w:t xml:space="preserve"> Изначально Вышестоящего Отца. Вот есть такое </w:t>
      </w:r>
      <w:r w:rsidRPr="00406560">
        <w:rPr>
          <w:rFonts w:eastAsiaTheme="minorHAnsi" w:cstheme="minorBidi"/>
          <w:szCs w:val="22"/>
        </w:rPr>
        <w:lastRenderedPageBreak/>
        <w:t>явление – это своеобразие, помните, как в фильме «В джазе только девушки» – «У каждого свои особенности». Вот это вот про это.</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t>Из зала: – Недостатки.</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Недостатки, да. Мы к чему? Научитесь даже </w:t>
      </w:r>
      <w:r w:rsidR="001D2C26" w:rsidRPr="00406560">
        <w:rPr>
          <w:rFonts w:eastAsiaTheme="minorHAnsi" w:cstheme="minorBidi"/>
          <w:szCs w:val="22"/>
        </w:rPr>
        <w:t xml:space="preserve">проще смотреть на себя, </w:t>
      </w:r>
      <w:proofErr w:type="gramStart"/>
      <w:r w:rsidR="001D2C26" w:rsidRPr="00406560">
        <w:rPr>
          <w:rFonts w:eastAsiaTheme="minorHAnsi" w:cstheme="minorBidi"/>
          <w:szCs w:val="22"/>
        </w:rPr>
        <w:t>ваши</w:t>
      </w:r>
      <w:proofErr w:type="gramEnd"/>
      <w:r w:rsidR="001D2C26" w:rsidRPr="00406560">
        <w:rPr>
          <w:rFonts w:eastAsiaTheme="minorHAnsi" w:cstheme="minorBidi"/>
          <w:szCs w:val="22"/>
        </w:rPr>
        <w:t xml:space="preserve"> бзы</w:t>
      </w:r>
      <w:r w:rsidRPr="00406560">
        <w:rPr>
          <w:rFonts w:eastAsiaTheme="minorHAnsi" w:cstheme="minorBidi"/>
          <w:szCs w:val="22"/>
        </w:rPr>
        <w:t xml:space="preserve">ки, по самому себе, </w:t>
      </w:r>
      <w:r w:rsidR="009B0DFE" w:rsidRPr="00406560">
        <w:rPr>
          <w:rFonts w:eastAsiaTheme="minorHAnsi" w:cstheme="minorBidi"/>
          <w:szCs w:val="22"/>
        </w:rPr>
        <w:t>мешают вам служить Отцу. Когда Л</w:t>
      </w:r>
      <w:r w:rsidRPr="00406560">
        <w:rPr>
          <w:rFonts w:eastAsiaTheme="minorHAnsi" w:cstheme="minorBidi"/>
          <w:szCs w:val="22"/>
        </w:rPr>
        <w:t>ичн</w:t>
      </w:r>
      <w:r w:rsidR="009B0DFE" w:rsidRPr="00406560">
        <w:rPr>
          <w:rFonts w:eastAsiaTheme="minorHAnsi" w:cstheme="minorBidi"/>
          <w:szCs w:val="22"/>
        </w:rPr>
        <w:t>ая часть В</w:t>
      </w:r>
      <w:r w:rsidRPr="00406560">
        <w:rPr>
          <w:rFonts w:eastAsiaTheme="minorHAnsi" w:cstheme="minorBidi"/>
          <w:szCs w:val="22"/>
        </w:rPr>
        <w:t>ремени От</w:t>
      </w:r>
      <w:r w:rsidR="001D2C26" w:rsidRPr="00406560">
        <w:rPr>
          <w:rFonts w:eastAsiaTheme="minorHAnsi" w:cstheme="minorBidi"/>
          <w:szCs w:val="22"/>
        </w:rPr>
        <w:t>ца, стала в вашем теле, ваши бзы</w:t>
      </w:r>
      <w:r w:rsidRPr="00406560">
        <w:rPr>
          <w:rFonts w:eastAsiaTheme="minorHAnsi" w:cstheme="minorBidi"/>
          <w:szCs w:val="22"/>
        </w:rPr>
        <w:t>ки, по самому себе, будут мешать Отцу. То есть Отец, на них обращать внимание не будет, так же будет</w:t>
      </w:r>
      <w:r w:rsidR="00C22DED" w:rsidRPr="00406560">
        <w:rPr>
          <w:rFonts w:eastAsiaTheme="minorHAnsi" w:cstheme="minorBidi"/>
          <w:szCs w:val="22"/>
        </w:rPr>
        <w:t xml:space="preserve"> вам возвращать это, но, вы буде</w:t>
      </w:r>
      <w:r w:rsidRPr="00406560">
        <w:rPr>
          <w:rFonts w:eastAsiaTheme="minorHAnsi" w:cstheme="minorBidi"/>
          <w:szCs w:val="22"/>
        </w:rPr>
        <w:t xml:space="preserve">те в прямой координации с Отцом и это не очень хорошо, если Отец будет слышать ваше недомогание на </w:t>
      </w:r>
      <w:r w:rsidR="00C22DED" w:rsidRPr="00406560">
        <w:rPr>
          <w:rFonts w:eastAsiaTheme="minorHAnsi" w:cstheme="minorBidi"/>
          <w:szCs w:val="22"/>
        </w:rPr>
        <w:t>голову. Есть недомогание на что-</w:t>
      </w:r>
      <w:r w:rsidRPr="00406560">
        <w:rPr>
          <w:rFonts w:eastAsiaTheme="minorHAnsi" w:cstheme="minorBidi"/>
          <w:szCs w:val="22"/>
        </w:rPr>
        <w:t>то, у вас будет на отклонение внутренних несовершенств.</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Может поэтому вы на совершенства</w:t>
      </w:r>
      <w:r w:rsidR="00C22DED" w:rsidRPr="00406560">
        <w:rPr>
          <w:rFonts w:eastAsiaTheme="minorHAnsi" w:cstheme="minorBidi"/>
          <w:szCs w:val="22"/>
        </w:rPr>
        <w:t>-</w:t>
      </w:r>
      <w:r w:rsidRPr="00406560">
        <w:rPr>
          <w:rFonts w:eastAsiaTheme="minorHAnsi" w:cstheme="minorBidi"/>
          <w:szCs w:val="22"/>
        </w:rPr>
        <w:t>то и стали</w:t>
      </w:r>
      <w:r w:rsidR="00C22DED" w:rsidRPr="00406560">
        <w:rPr>
          <w:rFonts w:eastAsiaTheme="minorHAnsi" w:cstheme="minorBidi"/>
          <w:szCs w:val="22"/>
        </w:rPr>
        <w:t xml:space="preserve"> по полномочиям</w:t>
      </w:r>
      <w:r w:rsidRPr="00406560">
        <w:rPr>
          <w:rFonts w:eastAsiaTheme="minorHAnsi" w:cstheme="minorBidi"/>
          <w:szCs w:val="22"/>
        </w:rPr>
        <w:t>? Вы встали в Изначально Вышестоящий Дом Изначально Вышестоящего Отца, но у вас специфика будет с Морией</w:t>
      </w:r>
      <w:r w:rsidR="00C22DED" w:rsidRPr="00406560">
        <w:rPr>
          <w:rFonts w:eastAsiaTheme="minorHAnsi" w:cstheme="minorBidi"/>
          <w:szCs w:val="22"/>
        </w:rPr>
        <w:t>, и тут будет ещё та песня.</w:t>
      </w:r>
      <w:r w:rsidRPr="00406560">
        <w:rPr>
          <w:rFonts w:eastAsiaTheme="minorHAnsi" w:cstheme="minorBidi"/>
          <w:szCs w:val="22"/>
        </w:rPr>
        <w:t xml:space="preserve"> </w:t>
      </w:r>
      <w:r w:rsidR="00C22DED" w:rsidRPr="00406560">
        <w:rPr>
          <w:rFonts w:eastAsiaTheme="minorHAnsi" w:cstheme="minorBidi"/>
          <w:szCs w:val="22"/>
        </w:rPr>
        <w:t>Б</w:t>
      </w:r>
      <w:r w:rsidRPr="00406560">
        <w:rPr>
          <w:rFonts w:eastAsiaTheme="minorHAnsi" w:cstheme="minorBidi"/>
          <w:szCs w:val="22"/>
        </w:rPr>
        <w:t xml:space="preserve">удем смотреть со </w:t>
      </w:r>
      <w:proofErr w:type="gramStart"/>
      <w:r w:rsidRPr="00406560">
        <w:rPr>
          <w:rFonts w:eastAsiaTheme="minorHAnsi" w:cstheme="minorBidi"/>
          <w:szCs w:val="22"/>
        </w:rPr>
        <w:t>ст</w:t>
      </w:r>
      <w:r w:rsidR="00C22DED" w:rsidRPr="00406560">
        <w:rPr>
          <w:rFonts w:eastAsiaTheme="minorHAnsi" w:cstheme="minorBidi"/>
          <w:szCs w:val="22"/>
        </w:rPr>
        <w:t>ороны</w:t>
      </w:r>
      <w:proofErr w:type="gramEnd"/>
      <w:r w:rsidR="00C22DED" w:rsidRPr="00406560">
        <w:rPr>
          <w:rFonts w:eastAsiaTheme="minorHAnsi" w:cstheme="minorBidi"/>
          <w:szCs w:val="22"/>
        </w:rPr>
        <w:t xml:space="preserve"> и умиляться глубоким стона</w:t>
      </w:r>
      <w:r w:rsidRPr="00406560">
        <w:rPr>
          <w:rFonts w:eastAsiaTheme="minorHAnsi" w:cstheme="minorBidi"/>
          <w:szCs w:val="22"/>
        </w:rPr>
        <w:t xml:space="preserve">м по </w:t>
      </w:r>
      <w:r w:rsidR="00C22DED" w:rsidRPr="00406560">
        <w:rPr>
          <w:rFonts w:eastAsiaTheme="minorHAnsi" w:cstheme="minorBidi"/>
          <w:szCs w:val="22"/>
        </w:rPr>
        <w:t>ИВДИВО</w:t>
      </w:r>
      <w:r w:rsidRPr="00406560">
        <w:rPr>
          <w:rFonts w:eastAsiaTheme="minorHAnsi" w:cstheme="minorBidi"/>
          <w:szCs w:val="22"/>
        </w:rPr>
        <w:t xml:space="preserve"> в углублении. Когда Мория будет говорить</w:t>
      </w:r>
      <w:r w:rsidR="009B0DFE" w:rsidRPr="00406560">
        <w:rPr>
          <w:rFonts w:eastAsiaTheme="minorHAnsi" w:cstheme="minorBidi"/>
          <w:szCs w:val="22"/>
        </w:rPr>
        <w:t>:</w:t>
      </w:r>
      <w:r w:rsidRPr="00406560">
        <w:rPr>
          <w:rFonts w:eastAsiaTheme="minorHAnsi" w:cstheme="minorBidi"/>
          <w:szCs w:val="22"/>
        </w:rPr>
        <w:t xml:space="preserve"> </w:t>
      </w:r>
      <w:r w:rsidR="009B0DFE" w:rsidRPr="00406560">
        <w:rPr>
          <w:rFonts w:eastAsiaTheme="minorHAnsi" w:cstheme="minorBidi"/>
          <w:szCs w:val="22"/>
        </w:rPr>
        <w:t>«Р</w:t>
      </w:r>
      <w:r w:rsidRPr="00406560">
        <w:rPr>
          <w:rFonts w:eastAsiaTheme="minorHAnsi" w:cstheme="minorBidi"/>
          <w:szCs w:val="22"/>
        </w:rPr>
        <w:t>асширяйтесь</w:t>
      </w:r>
      <w:r w:rsidR="009B0DFE" w:rsidRPr="00406560">
        <w:rPr>
          <w:rFonts w:eastAsiaTheme="minorHAnsi" w:cstheme="minorBidi"/>
          <w:szCs w:val="22"/>
        </w:rPr>
        <w:t>!»</w:t>
      </w:r>
      <w:r w:rsidRPr="00406560">
        <w:rPr>
          <w:rFonts w:eastAsiaTheme="minorHAnsi" w:cstheme="minorBidi"/>
          <w:szCs w:val="22"/>
        </w:rPr>
        <w:t xml:space="preserve"> Свет будет заливать. Мория будет расширять, Свет будет заливать, потом Кут Хуми будет приходить поддер</w:t>
      </w:r>
      <w:r w:rsidR="009B0DFE" w:rsidRPr="00406560">
        <w:rPr>
          <w:rFonts w:eastAsiaTheme="minorHAnsi" w:cstheme="minorBidi"/>
          <w:szCs w:val="22"/>
        </w:rPr>
        <w:t>живать, а Фаинь будет говорить: «Е</w:t>
      </w:r>
      <w:r w:rsidRPr="00406560">
        <w:rPr>
          <w:rFonts w:eastAsiaTheme="minorHAnsi" w:cstheme="minorBidi"/>
          <w:szCs w:val="22"/>
        </w:rPr>
        <w:t>щё глубже</w:t>
      </w:r>
      <w:r w:rsidR="009B0DFE" w:rsidRPr="00406560">
        <w:rPr>
          <w:rFonts w:eastAsiaTheme="minorHAnsi" w:cstheme="minorBidi"/>
          <w:szCs w:val="22"/>
        </w:rPr>
        <w:t>!</w:t>
      </w:r>
      <w:r w:rsidRPr="00406560">
        <w:rPr>
          <w:rFonts w:eastAsiaTheme="minorHAnsi" w:cstheme="minorBidi"/>
          <w:szCs w:val="22"/>
        </w:rPr>
        <w:t xml:space="preserve"> ИВДИВО не до конца раскрылось, держим, держим, скоро должно пойти</w:t>
      </w:r>
      <w:r w:rsidR="009B0DFE" w:rsidRPr="00406560">
        <w:rPr>
          <w:rFonts w:eastAsiaTheme="minorHAnsi" w:cstheme="minorBidi"/>
          <w:szCs w:val="22"/>
        </w:rPr>
        <w:t>»</w:t>
      </w:r>
      <w:r w:rsidRPr="00406560">
        <w:rPr>
          <w:rFonts w:eastAsiaTheme="minorHAnsi" w:cstheme="minorBidi"/>
          <w:szCs w:val="22"/>
        </w:rPr>
        <w:t>.</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Такого</w:t>
      </w:r>
      <w:r w:rsidR="009B0DFE" w:rsidRPr="00406560">
        <w:rPr>
          <w:rFonts w:eastAsiaTheme="minorHAnsi" w:cstheme="minorBidi"/>
          <w:szCs w:val="22"/>
        </w:rPr>
        <w:t>,</w:t>
      </w:r>
      <w:r w:rsidRPr="00406560">
        <w:rPr>
          <w:rFonts w:eastAsiaTheme="minorHAnsi" w:cstheme="minorBidi"/>
          <w:szCs w:val="22"/>
        </w:rPr>
        <w:t xml:space="preserve"> конечно</w:t>
      </w:r>
      <w:r w:rsidR="00C22DED" w:rsidRPr="00406560">
        <w:rPr>
          <w:rFonts w:eastAsiaTheme="minorHAnsi" w:cstheme="minorBidi"/>
          <w:szCs w:val="22"/>
        </w:rPr>
        <w:t>,</w:t>
      </w:r>
      <w:r w:rsidRPr="00406560">
        <w:rPr>
          <w:rFonts w:eastAsiaTheme="minorHAnsi" w:cstheme="minorBidi"/>
          <w:szCs w:val="22"/>
        </w:rPr>
        <w:t xml:space="preserve"> не будет, я надеюсь. С вами просто нужно физически поговорить, пока вы усваиваете Ядро Времени Изначально Вышестоящего Отца. Вас выпускать из этого не нужно.</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Ещё раз услышьте, что Прасинтезная Компетенция хорошо перестраивает ваши фундаментальности. Значит любые физические проблемы с вашими характерами, личными позициями, несовершенствами, это ваша фундаментальность. Значит, кроме как Прасинтезная Компетенция ничего вам, внутри в отстройке ракурсом части не поможет. Только Прасинтезная Компете</w:t>
      </w:r>
      <w:r w:rsidR="00C22DED" w:rsidRPr="00406560">
        <w:rPr>
          <w:rFonts w:eastAsiaTheme="minorHAnsi" w:cstheme="minorBidi"/>
          <w:szCs w:val="22"/>
        </w:rPr>
        <w:t>нция</w:t>
      </w:r>
      <w:r w:rsidRPr="00406560">
        <w:rPr>
          <w:rFonts w:eastAsiaTheme="minorHAnsi" w:cstheme="minorBidi"/>
          <w:szCs w:val="22"/>
        </w:rPr>
        <w:t xml:space="preserve"> как часть с Аватарессой С</w:t>
      </w:r>
      <w:r w:rsidR="00C22DED" w:rsidRPr="00406560">
        <w:rPr>
          <w:rFonts w:eastAsiaTheme="minorHAnsi" w:cstheme="minorBidi"/>
          <w:szCs w:val="22"/>
        </w:rPr>
        <w:t>интеза Стефаной отстрои</w:t>
      </w:r>
      <w:r w:rsidRPr="00406560">
        <w:rPr>
          <w:rFonts w:eastAsiaTheme="minorHAnsi" w:cstheme="minorBidi"/>
          <w:szCs w:val="22"/>
        </w:rPr>
        <w:t>т эти явления.</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Если внутри в зале Отец скажет, что всё, время усвоилось, и вы из него не выскачите, будем завершать практику. Поэтому не переживайте, лучше углубитесь в зале перед Изначально Вышестоящим Отцом, спросите, как видит Отец. Время усвоено. Да, нет? Можем ли мы идти дальше? Отец сказал: «Вместили». Каждый из вас по-своему расшифровал, но в целом группе сказано было: «Вместили». И у нас растворяется такая непроявленность внутреннего зала, в котором мы индивидуально стояли перед Изначально Вышестоящим Отцом</w:t>
      </w:r>
      <w:r w:rsidR="00C22DED" w:rsidRPr="00406560">
        <w:rPr>
          <w:rFonts w:eastAsiaTheme="minorHAnsi" w:cstheme="minorBidi"/>
          <w:szCs w:val="22"/>
        </w:rPr>
        <w:t>.</w:t>
      </w:r>
      <w:r w:rsidRPr="00406560">
        <w:rPr>
          <w:rFonts w:eastAsiaTheme="minorHAnsi" w:cstheme="minorBidi"/>
          <w:szCs w:val="22"/>
        </w:rPr>
        <w:t xml:space="preserve"> </w:t>
      </w:r>
      <w:r w:rsidR="00C22DED" w:rsidRPr="00406560">
        <w:rPr>
          <w:rFonts w:eastAsiaTheme="minorHAnsi" w:cstheme="minorBidi"/>
          <w:szCs w:val="22"/>
        </w:rPr>
        <w:t>В</w:t>
      </w:r>
      <w:r w:rsidRPr="00406560">
        <w:rPr>
          <w:rFonts w:eastAsiaTheme="minorHAnsi" w:cstheme="minorBidi"/>
          <w:szCs w:val="22"/>
        </w:rPr>
        <w:t>ы опять друг друга видите в зале, и там, и здесь, если смотрите.</w:t>
      </w:r>
    </w:p>
    <w:p w:rsidR="00406560" w:rsidRPr="00406560" w:rsidRDefault="00F9570A" w:rsidP="00C22DED">
      <w:pPr>
        <w:ind w:firstLine="567"/>
        <w:rPr>
          <w:rFonts w:eastAsiaTheme="minorHAnsi" w:cstheme="minorBidi"/>
          <w:szCs w:val="22"/>
        </w:rPr>
      </w:pPr>
      <w:proofErr w:type="gramStart"/>
      <w:r w:rsidRPr="00406560">
        <w:rPr>
          <w:rFonts w:eastAsiaTheme="minorHAnsi" w:cstheme="minorBidi"/>
          <w:szCs w:val="22"/>
        </w:rPr>
        <w:t>И мы синтезируемся с Хум Изначально Вышестоящего Отца и</w:t>
      </w:r>
      <w:r w:rsidR="009B0DFE" w:rsidRPr="00406560">
        <w:rPr>
          <w:rFonts w:eastAsiaTheme="minorHAnsi" w:cstheme="minorBidi"/>
          <w:szCs w:val="22"/>
        </w:rPr>
        <w:t>,</w:t>
      </w:r>
      <w:r w:rsidRPr="00406560">
        <w:rPr>
          <w:rFonts w:eastAsiaTheme="minorHAnsi" w:cstheme="minorBidi"/>
          <w:szCs w:val="22"/>
        </w:rPr>
        <w:t xml:space="preserve"> стяжая Синтез Изначально Вышестоящего Отца</w:t>
      </w:r>
      <w:r w:rsidR="009B0DFE" w:rsidRPr="00406560">
        <w:rPr>
          <w:rFonts w:eastAsiaTheme="minorHAnsi" w:cstheme="minorBidi"/>
          <w:szCs w:val="22"/>
        </w:rPr>
        <w:t>,</w:t>
      </w:r>
      <w:r w:rsidRPr="00406560">
        <w:rPr>
          <w:rFonts w:eastAsiaTheme="minorHAnsi" w:cstheme="minorBidi"/>
          <w:szCs w:val="22"/>
        </w:rPr>
        <w:t xml:space="preserve"> заполняясь им</w:t>
      </w:r>
      <w:r w:rsidR="009B0DFE" w:rsidRPr="00406560">
        <w:rPr>
          <w:rFonts w:eastAsiaTheme="minorHAnsi" w:cstheme="minorBidi"/>
          <w:szCs w:val="22"/>
        </w:rPr>
        <w:t>,</w:t>
      </w:r>
      <w:r w:rsidRPr="00406560">
        <w:rPr>
          <w:rFonts w:eastAsiaTheme="minorHAnsi" w:cstheme="minorBidi"/>
          <w:szCs w:val="22"/>
        </w:rPr>
        <w:t xml:space="preserve"> возжигаем Ядро Личного Времени каждым из нас</w:t>
      </w:r>
      <w:r w:rsidR="009B0DFE" w:rsidRPr="00406560">
        <w:rPr>
          <w:rFonts w:eastAsiaTheme="minorHAnsi" w:cstheme="minorBidi"/>
          <w:szCs w:val="22"/>
        </w:rPr>
        <w:t>,</w:t>
      </w:r>
      <w:r w:rsidRPr="00406560">
        <w:rPr>
          <w:rFonts w:eastAsiaTheme="minorHAnsi" w:cstheme="minorBidi"/>
          <w:szCs w:val="22"/>
        </w:rPr>
        <w:t xml:space="preserve"> синтезируясь этим ядром с Хум Изначально Вышестоящего Отца и стя</w:t>
      </w:r>
      <w:r w:rsidR="00C22DED" w:rsidRPr="00406560">
        <w:rPr>
          <w:rFonts w:eastAsiaTheme="minorHAnsi" w:cstheme="minorBidi"/>
          <w:szCs w:val="22"/>
        </w:rPr>
        <w:t>жаем – вот внимание –</w:t>
      </w:r>
      <w:r w:rsidRPr="00406560">
        <w:rPr>
          <w:rFonts w:eastAsiaTheme="minorHAnsi" w:cstheme="minorBidi"/>
          <w:szCs w:val="22"/>
        </w:rPr>
        <w:t xml:space="preserve"> </w:t>
      </w:r>
      <w:r w:rsidR="00C22DED" w:rsidRPr="00406560">
        <w:rPr>
          <w:rFonts w:eastAsiaTheme="minorHAnsi" w:cstheme="minorBidi"/>
          <w:b/>
          <w:szCs w:val="22"/>
        </w:rPr>
        <w:t>у</w:t>
      </w:r>
      <w:r w:rsidRPr="00406560">
        <w:rPr>
          <w:rFonts w:eastAsiaTheme="minorHAnsi" w:cstheme="minorBidi"/>
          <w:b/>
          <w:szCs w:val="22"/>
        </w:rPr>
        <w:t>глубление контакта с Изначально Вышестоящим Отц</w:t>
      </w:r>
      <w:r w:rsidR="00C22DED" w:rsidRPr="00406560">
        <w:rPr>
          <w:rFonts w:eastAsiaTheme="minorHAnsi" w:cstheme="minorBidi"/>
          <w:b/>
          <w:szCs w:val="22"/>
        </w:rPr>
        <w:t>ом светского общения в насыщении</w:t>
      </w:r>
      <w:r w:rsidRPr="00406560">
        <w:rPr>
          <w:rFonts w:eastAsiaTheme="minorHAnsi" w:cstheme="minorBidi"/>
          <w:b/>
          <w:szCs w:val="22"/>
        </w:rPr>
        <w:t xml:space="preserve"> внутреннего мира </w:t>
      </w:r>
      <w:r w:rsidR="00513CAE" w:rsidRPr="00406560">
        <w:rPr>
          <w:rFonts w:eastAsiaTheme="minorHAnsi" w:cstheme="minorBidi"/>
          <w:b/>
          <w:szCs w:val="22"/>
        </w:rPr>
        <w:t xml:space="preserve">Изначально Вышестоящего Отца </w:t>
      </w:r>
      <w:r w:rsidRPr="00406560">
        <w:rPr>
          <w:rFonts w:eastAsiaTheme="minorHAnsi" w:cstheme="minorBidi"/>
          <w:b/>
          <w:szCs w:val="22"/>
        </w:rPr>
        <w:t xml:space="preserve">Изначально Вышестоящим Отцом </w:t>
      </w:r>
      <w:r w:rsidR="00513CAE" w:rsidRPr="00406560">
        <w:rPr>
          <w:rFonts w:eastAsiaTheme="minorHAnsi" w:cstheme="minorBidi"/>
          <w:b/>
          <w:szCs w:val="22"/>
        </w:rPr>
        <w:t xml:space="preserve">внутреннего мира </w:t>
      </w:r>
      <w:r w:rsidRPr="00406560">
        <w:rPr>
          <w:rFonts w:eastAsiaTheme="minorHAnsi" w:cstheme="minorBidi"/>
          <w:b/>
          <w:szCs w:val="22"/>
        </w:rPr>
        <w:t>каждого из нас</w:t>
      </w:r>
      <w:r w:rsidRPr="00406560">
        <w:rPr>
          <w:rFonts w:eastAsiaTheme="minorHAnsi" w:cstheme="minorBidi"/>
          <w:szCs w:val="22"/>
        </w:rPr>
        <w:t>.</w:t>
      </w:r>
      <w:proofErr w:type="gramEnd"/>
      <w:r w:rsidRPr="00406560">
        <w:rPr>
          <w:rFonts w:eastAsiaTheme="minorHAnsi" w:cstheme="minorBidi"/>
          <w:szCs w:val="22"/>
        </w:rPr>
        <w:t xml:space="preserve"> И</w:t>
      </w:r>
      <w:r w:rsidR="00C22DED" w:rsidRPr="00406560">
        <w:rPr>
          <w:rFonts w:eastAsiaTheme="minorHAnsi" w:cstheme="minorBidi"/>
          <w:szCs w:val="22"/>
        </w:rPr>
        <w:t>, открываясь, впитываем в Ядро напахтывание среды</w:t>
      </w:r>
      <w:r w:rsidRPr="00406560">
        <w:rPr>
          <w:rFonts w:eastAsiaTheme="minorHAnsi" w:cstheme="minorBidi"/>
          <w:szCs w:val="22"/>
        </w:rPr>
        <w:t xml:space="preserve"> контакта с Отцом светского общения внутреннего мира в каждом из нас критерием Ц</w:t>
      </w:r>
      <w:r w:rsidR="00513CAE" w:rsidRPr="00406560">
        <w:rPr>
          <w:rFonts w:eastAsiaTheme="minorHAnsi" w:cstheme="minorBidi"/>
          <w:szCs w:val="22"/>
        </w:rPr>
        <w:t>ивилизации</w:t>
      </w:r>
      <w:r w:rsidRPr="00406560">
        <w:rPr>
          <w:rFonts w:eastAsiaTheme="minorHAnsi" w:cstheme="minorBidi"/>
          <w:szCs w:val="22"/>
        </w:rPr>
        <w:t xml:space="preserve"> Изначально Вышестоящего Отца. Развёртываясь собою.</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w:t>
      </w:r>
      <w:r w:rsidR="00F96782" w:rsidRPr="00406560">
        <w:rPr>
          <w:rFonts w:eastAsiaTheme="minorHAnsi" w:cstheme="minorBidi"/>
          <w:szCs w:val="22"/>
        </w:rPr>
        <w:t>,</w:t>
      </w:r>
      <w:r w:rsidRPr="00406560">
        <w:rPr>
          <w:rFonts w:eastAsiaTheme="minorHAnsi" w:cstheme="minorBidi"/>
          <w:szCs w:val="22"/>
        </w:rPr>
        <w:t xml:space="preserve"> возжигаясь Изначально Вышестоящим Отцом, входим в профессионализацию явления внутренних компетенций прасинтезной реализации Изначально Вышестоящего Отца каждым из нас, преображаемся, развёртываемся новым Временем Изначально Вышестоящего Отца, синтезируемся с Х</w:t>
      </w:r>
      <w:r w:rsidR="00513CAE" w:rsidRPr="00406560">
        <w:rPr>
          <w:rFonts w:eastAsiaTheme="minorHAnsi" w:cstheme="minorBidi"/>
          <w:szCs w:val="22"/>
        </w:rPr>
        <w:t xml:space="preserve">ум итогово </w:t>
      </w:r>
      <w:r w:rsidRPr="00406560">
        <w:rPr>
          <w:rFonts w:eastAsiaTheme="minorHAnsi" w:cstheme="minorBidi"/>
          <w:szCs w:val="22"/>
        </w:rPr>
        <w:t>Изначально Вышестоящего Отца и стяжаем Синтез Изначально Вышестоящего Отца каждому из нас и синтезу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Благодарим Изначально Вышестоящего Отца, благодарим Изначально </w:t>
      </w:r>
      <w:proofErr w:type="gramStart"/>
      <w:r w:rsidRPr="00406560">
        <w:rPr>
          <w:rFonts w:eastAsiaTheme="minorHAnsi" w:cstheme="minorBidi"/>
          <w:szCs w:val="22"/>
        </w:rPr>
        <w:t>Вышестоящих</w:t>
      </w:r>
      <w:proofErr w:type="gramEnd"/>
      <w:r w:rsidRPr="00406560">
        <w:rPr>
          <w:rFonts w:eastAsiaTheme="minorHAnsi" w:cstheme="minorBidi"/>
          <w:szCs w:val="22"/>
        </w:rPr>
        <w:t xml:space="preserve"> Аватаров Синтеза Кут Хуми Фаинь.</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Возвращаемся в данный зал физически, развёртываемся в </w:t>
      </w:r>
      <w:proofErr w:type="gramStart"/>
      <w:r w:rsidRPr="00406560">
        <w:rPr>
          <w:rFonts w:eastAsiaTheme="minorHAnsi" w:cstheme="minorBidi"/>
          <w:szCs w:val="22"/>
        </w:rPr>
        <w:t>телесной</w:t>
      </w:r>
      <w:proofErr w:type="gramEnd"/>
      <w:r w:rsidRPr="00406560">
        <w:rPr>
          <w:rFonts w:eastAsiaTheme="minorHAnsi" w:cstheme="minorBidi"/>
          <w:szCs w:val="22"/>
        </w:rPr>
        <w:t xml:space="preserve"> явленности, двумя видами</w:t>
      </w:r>
      <w:r w:rsidR="00513CAE" w:rsidRPr="00406560">
        <w:rPr>
          <w:rFonts w:eastAsiaTheme="minorHAnsi" w:cstheme="minorBidi"/>
          <w:szCs w:val="22"/>
        </w:rPr>
        <w:t xml:space="preserve"> синтеза времён: </w:t>
      </w:r>
      <w:r w:rsidRPr="00406560">
        <w:rPr>
          <w:rFonts w:eastAsiaTheme="minorHAnsi" w:cstheme="minorBidi"/>
          <w:szCs w:val="22"/>
        </w:rPr>
        <w:t>Ядром Времени Прасинтезной Компетенции, Ядром Личного Времени с индивидуализацией Времени Изначально Вышестоящего Отца частью. Развёртываемся, возжигаемся с</w:t>
      </w:r>
      <w:r w:rsidR="00513CAE" w:rsidRPr="00406560">
        <w:rPr>
          <w:rFonts w:eastAsiaTheme="minorHAnsi" w:cstheme="minorBidi"/>
          <w:szCs w:val="22"/>
        </w:rPr>
        <w:t>интезом в каждом из нас синтезтелесно</w:t>
      </w:r>
      <w:r w:rsidRPr="00406560">
        <w:rPr>
          <w:rFonts w:eastAsiaTheme="minorHAnsi" w:cstheme="minorBidi"/>
          <w:szCs w:val="22"/>
        </w:rPr>
        <w:t xml:space="preserve"> Учителем Синтеза.</w:t>
      </w:r>
    </w:p>
    <w:p w:rsidR="00513CAE" w:rsidRPr="00406560" w:rsidRDefault="00F9570A" w:rsidP="00F9570A">
      <w:pPr>
        <w:ind w:firstLine="567"/>
        <w:rPr>
          <w:rFonts w:eastAsiaTheme="minorHAnsi" w:cstheme="minorBidi"/>
          <w:szCs w:val="22"/>
        </w:rPr>
      </w:pPr>
      <w:r w:rsidRPr="00406560">
        <w:rPr>
          <w:rFonts w:eastAsiaTheme="minorHAnsi" w:cstheme="minorBidi"/>
          <w:szCs w:val="22"/>
        </w:rPr>
        <w:t>Распускаем всё стяжённое возожжённое в Изначально Вышестоящий Дом Изначально Вышестоящего Отца, и</w:t>
      </w:r>
      <w:r w:rsidR="00513CAE" w:rsidRPr="00406560">
        <w:rPr>
          <w:rFonts w:eastAsiaTheme="minorHAnsi" w:cstheme="minorBidi"/>
          <w:szCs w:val="22"/>
        </w:rPr>
        <w:t>,</w:t>
      </w:r>
      <w:r w:rsidRPr="00406560">
        <w:rPr>
          <w:rFonts w:eastAsiaTheme="minorHAnsi" w:cstheme="minorBidi"/>
          <w:szCs w:val="22"/>
        </w:rPr>
        <w:t xml:space="preserve"> возжигаясь этим</w:t>
      </w:r>
      <w:r w:rsidR="00513CAE" w:rsidRPr="00406560">
        <w:rPr>
          <w:rFonts w:eastAsiaTheme="minorHAnsi" w:cstheme="minorBidi"/>
          <w:szCs w:val="22"/>
        </w:rPr>
        <w:t>,</w:t>
      </w:r>
      <w:r w:rsidRPr="00406560">
        <w:rPr>
          <w:rFonts w:eastAsiaTheme="minorHAnsi" w:cstheme="minorBidi"/>
          <w:szCs w:val="22"/>
        </w:rPr>
        <w:t xml:space="preserve"> фиксируем синтез явления компетентного развёртывания в Изначально Вышестоящем Доме Изначально Вышестоящего Отца огня и синтеза, компетентного развёртывания в подразделении Изначально Вышестоящего Дома Изначально </w:t>
      </w:r>
      <w:r w:rsidRPr="00406560">
        <w:rPr>
          <w:rFonts w:eastAsiaTheme="minorHAnsi" w:cstheme="minorBidi"/>
          <w:szCs w:val="22"/>
        </w:rPr>
        <w:lastRenderedPageBreak/>
        <w:t>Вышестоящего Отца</w:t>
      </w:r>
      <w:proofErr w:type="gramStart"/>
      <w:r w:rsidRPr="00406560">
        <w:rPr>
          <w:rFonts w:eastAsiaTheme="minorHAnsi" w:cstheme="minorBidi"/>
          <w:szCs w:val="22"/>
        </w:rPr>
        <w:t xml:space="preserve"> С</w:t>
      </w:r>
      <w:proofErr w:type="gramEnd"/>
      <w:r w:rsidRPr="00406560">
        <w:rPr>
          <w:rFonts w:eastAsiaTheme="minorHAnsi" w:cstheme="minorBidi"/>
          <w:szCs w:val="22"/>
        </w:rPr>
        <w:t>анкт Петербург, Ладога, компетентного развёртывания синтеза и огня в ИВДИВО каждого</w:t>
      </w:r>
      <w:r w:rsidR="00513CAE" w:rsidRPr="00406560">
        <w:rPr>
          <w:rFonts w:eastAsiaTheme="minorHAnsi" w:cstheme="minorBidi"/>
          <w:szCs w:val="22"/>
        </w:rPr>
        <w:t>.</w:t>
      </w:r>
    </w:p>
    <w:p w:rsidR="00F96782" w:rsidRPr="00406560" w:rsidRDefault="00513CAE" w:rsidP="00F9570A">
      <w:pPr>
        <w:ind w:firstLine="567"/>
        <w:rPr>
          <w:rFonts w:eastAsiaTheme="minorHAnsi" w:cstheme="minorBidi"/>
          <w:szCs w:val="22"/>
        </w:rPr>
      </w:pPr>
      <w:r w:rsidRPr="00406560">
        <w:rPr>
          <w:rFonts w:eastAsiaTheme="minorHAnsi" w:cstheme="minorBidi"/>
          <w:szCs w:val="22"/>
        </w:rPr>
        <w:t>И</w:t>
      </w:r>
      <w:r w:rsidR="00F9570A" w:rsidRPr="00406560">
        <w:rPr>
          <w:rFonts w:eastAsiaTheme="minorHAnsi" w:cstheme="minorBidi"/>
          <w:szCs w:val="22"/>
        </w:rPr>
        <w:t xml:space="preserve"> этим выхо</w:t>
      </w:r>
      <w:r w:rsidR="00F96782" w:rsidRPr="00406560">
        <w:rPr>
          <w:rFonts w:eastAsiaTheme="minorHAnsi" w:cstheme="minorBidi"/>
          <w:szCs w:val="22"/>
        </w:rPr>
        <w:t>дим из практики.</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Аминь.</w:t>
      </w:r>
    </w:p>
    <w:p w:rsidR="00F96782" w:rsidRPr="00406560" w:rsidRDefault="00531921" w:rsidP="00F96782">
      <w:pPr>
        <w:pStyle w:val="12"/>
        <w:rPr>
          <w:rFonts w:eastAsiaTheme="minorHAnsi"/>
        </w:rPr>
      </w:pPr>
      <w:bookmarkStart w:id="83" w:name="_Toc103693282"/>
      <w:r w:rsidRPr="00406560">
        <w:rPr>
          <w:rFonts w:eastAsiaTheme="minorHAnsi"/>
        </w:rPr>
        <w:t>Тренироваться</w:t>
      </w:r>
      <w:r w:rsidR="00F96782" w:rsidRPr="00406560">
        <w:rPr>
          <w:rFonts w:eastAsiaTheme="minorHAnsi"/>
        </w:rPr>
        <w:t xml:space="preserve"> с Ядрами Личного Времени и Прасинтезной Компетенции</w:t>
      </w:r>
      <w:r w:rsidRPr="00406560">
        <w:rPr>
          <w:rFonts w:eastAsiaTheme="minorHAnsi"/>
        </w:rPr>
        <w:t xml:space="preserve"> с перестройкой фундаментальностей 16-временной Субъектности</w:t>
      </w:r>
      <w:bookmarkEnd w:id="83"/>
    </w:p>
    <w:p w:rsidR="00F9570A" w:rsidRPr="00406560" w:rsidRDefault="00F9570A" w:rsidP="00F9570A">
      <w:pPr>
        <w:ind w:firstLine="567"/>
        <w:rPr>
          <w:rFonts w:eastAsiaTheme="minorHAnsi" w:cstheme="minorBidi"/>
          <w:szCs w:val="22"/>
        </w:rPr>
      </w:pPr>
      <w:r w:rsidRPr="00406560">
        <w:rPr>
          <w:rFonts w:eastAsiaTheme="minorHAnsi" w:cstheme="minorBidi"/>
          <w:szCs w:val="22"/>
        </w:rPr>
        <w:t>Стоит вопрос за малым, как же это теперь разрабатывать? Ну, чего ты такая весёлая? Мне так понравилось! Я даже не рассчитывала, на то, что Отец с нами поделится состоянием частички н</w:t>
      </w:r>
      <w:r w:rsidR="00513CAE" w:rsidRPr="00406560">
        <w:rPr>
          <w:rFonts w:eastAsiaTheme="minorHAnsi" w:cstheme="minorBidi"/>
          <w:szCs w:val="22"/>
        </w:rPr>
        <w:t>ового Времени. Стяжание нового Времени, не</w:t>
      </w:r>
      <w:r w:rsidRPr="00406560">
        <w:rPr>
          <w:rFonts w:eastAsiaTheme="minorHAnsi" w:cstheme="minorBidi"/>
          <w:szCs w:val="22"/>
        </w:rPr>
        <w:t xml:space="preserve"> так давно эта практика появилась в активации Прасинтезной Компетенции, но вот что</w:t>
      </w:r>
      <w:r w:rsidR="00513CAE" w:rsidRPr="00406560">
        <w:rPr>
          <w:rFonts w:eastAsiaTheme="minorHAnsi" w:cstheme="minorBidi"/>
          <w:szCs w:val="22"/>
        </w:rPr>
        <w:t>бы Отец давал часть своего В</w:t>
      </w:r>
      <w:r w:rsidRPr="00406560">
        <w:rPr>
          <w:rFonts w:eastAsiaTheme="minorHAnsi" w:cstheme="minorBidi"/>
          <w:szCs w:val="22"/>
        </w:rPr>
        <w:t>ремени, это дорогого стоит, поэтому здесь должна быть ваша внутренняя тишина в насыщении.</w:t>
      </w:r>
    </w:p>
    <w:p w:rsidR="00406560" w:rsidRPr="00406560" w:rsidRDefault="00513CAE" w:rsidP="00F9570A">
      <w:pPr>
        <w:ind w:firstLine="567"/>
        <w:rPr>
          <w:rFonts w:eastAsiaTheme="minorHAnsi" w:cstheme="minorBidi"/>
          <w:szCs w:val="22"/>
        </w:rPr>
      </w:pPr>
      <w:r w:rsidRPr="00406560">
        <w:rPr>
          <w:rFonts w:eastAsiaTheme="minorHAnsi" w:cstheme="minorBidi"/>
          <w:szCs w:val="22"/>
        </w:rPr>
        <w:t>Давайте так, Время надо набрать.</w:t>
      </w:r>
      <w:r w:rsidR="00F9570A" w:rsidRPr="00406560">
        <w:rPr>
          <w:rFonts w:eastAsiaTheme="minorHAnsi" w:cstheme="minorBidi"/>
          <w:szCs w:val="22"/>
        </w:rPr>
        <w:t xml:space="preserve"> </w:t>
      </w:r>
      <w:r w:rsidRPr="00406560">
        <w:rPr>
          <w:rFonts w:eastAsiaTheme="minorHAnsi" w:cstheme="minorBidi"/>
          <w:szCs w:val="22"/>
        </w:rPr>
        <w:t>Ч</w:t>
      </w:r>
      <w:r w:rsidR="00F9570A" w:rsidRPr="00406560">
        <w:rPr>
          <w:rFonts w:eastAsiaTheme="minorHAnsi" w:cstheme="minorBidi"/>
          <w:szCs w:val="22"/>
        </w:rPr>
        <w:t xml:space="preserve">ем мы набираем время? Мы набираем время вначале своими накоплениями, разработками, реализациями, самое важное компетенциями. Поэтому в конце было сказано: «Для реализации времени нужен профессионализм». Профессионализм не ракурсом огней профессионального курса, где вы там стяжаете профессию и у вас профессия в огне. Это да, это с точки зрения курса Изначально Вышестоящего Отца. А вопрос профессионализма, что вы как Учитель Синтеза, человек, живущий в Столице Метагалактической Империи Временем Изначально Вышестоящего Отца служением, в чём профессионал? </w:t>
      </w:r>
      <w:r w:rsidR="00F9570A" w:rsidRPr="00406560">
        <w:rPr>
          <w:rFonts w:eastAsiaTheme="minorHAnsi" w:cstheme="minorBidi"/>
          <w:b/>
          <w:szCs w:val="22"/>
        </w:rPr>
        <w:t xml:space="preserve">В какой стезе вы профессионально отстраиваетесь? </w:t>
      </w:r>
      <w:r w:rsidR="00F9570A" w:rsidRPr="00406560">
        <w:rPr>
          <w:rFonts w:eastAsiaTheme="minorHAnsi" w:cstheme="minorBidi"/>
          <w:szCs w:val="22"/>
        </w:rPr>
        <w:t>Здесь во</w:t>
      </w:r>
      <w:r w:rsidRPr="00406560">
        <w:rPr>
          <w:rFonts w:eastAsiaTheme="minorHAnsi" w:cstheme="minorBidi"/>
          <w:szCs w:val="22"/>
        </w:rPr>
        <w:t xml:space="preserve">прос </w:t>
      </w:r>
      <w:proofErr w:type="gramStart"/>
      <w:r w:rsidRPr="00406560">
        <w:rPr>
          <w:rFonts w:eastAsiaTheme="minorHAnsi" w:cstheme="minorBidi"/>
          <w:szCs w:val="22"/>
        </w:rPr>
        <w:t>на</w:t>
      </w:r>
      <w:proofErr w:type="gramEnd"/>
      <w:r w:rsidRPr="00406560">
        <w:rPr>
          <w:rFonts w:eastAsiaTheme="minorHAnsi" w:cstheme="minorBidi"/>
          <w:szCs w:val="22"/>
        </w:rPr>
        <w:t xml:space="preserve"> подумать, очень глубоко</w:t>
      </w:r>
      <w:r w:rsidR="00F9570A" w:rsidRPr="00406560">
        <w:rPr>
          <w:rFonts w:eastAsiaTheme="minorHAnsi" w:cstheme="minorBidi"/>
          <w:szCs w:val="22"/>
        </w:rPr>
        <w:t xml:space="preserve"> подумать. Вы сейчас будете внутри устремляться понять, кто вы в исполнении какой-то профессиональной компетенции? Но вопрос в то</w:t>
      </w:r>
      <w:r w:rsidRPr="00406560">
        <w:rPr>
          <w:rFonts w:eastAsiaTheme="minorHAnsi" w:cstheme="minorBidi"/>
          <w:szCs w:val="22"/>
        </w:rPr>
        <w:t>м, что мы должны набрать объём В</w:t>
      </w:r>
      <w:r w:rsidR="00F9570A" w:rsidRPr="00406560">
        <w:rPr>
          <w:rFonts w:eastAsiaTheme="minorHAnsi" w:cstheme="minorBidi"/>
          <w:szCs w:val="22"/>
        </w:rPr>
        <w:t>ремени</w:t>
      </w:r>
      <w:r w:rsidRPr="00406560">
        <w:rPr>
          <w:rFonts w:eastAsiaTheme="minorHAnsi" w:cstheme="minorBidi"/>
          <w:szCs w:val="22"/>
        </w:rPr>
        <w:t>,</w:t>
      </w:r>
      <w:r w:rsidR="00F9570A" w:rsidRPr="00406560">
        <w:rPr>
          <w:rFonts w:eastAsiaTheme="minorHAnsi" w:cstheme="minorBidi"/>
          <w:szCs w:val="22"/>
        </w:rPr>
        <w:t xml:space="preserve"> и оно должно созреть. Вы сейчас с этим столкнулись.</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Если вам понадобиться разобраться в стяжаниях ещё раз. Одна такая будет рекомендация. Ещё раз эту практику не прослушать, а разбить её на какие-то отдельные фрагменты и </w:t>
      </w:r>
      <w:proofErr w:type="gramStart"/>
      <w:r w:rsidRPr="00406560">
        <w:rPr>
          <w:rFonts w:eastAsiaTheme="minorHAnsi" w:cstheme="minorBidi"/>
          <w:szCs w:val="22"/>
        </w:rPr>
        <w:t>просто</w:t>
      </w:r>
      <w:proofErr w:type="gramEnd"/>
      <w:r w:rsidRPr="00406560">
        <w:rPr>
          <w:rFonts w:eastAsiaTheme="minorHAnsi" w:cstheme="minorBidi"/>
          <w:szCs w:val="22"/>
        </w:rPr>
        <w:t xml:space="preserve"> </w:t>
      </w:r>
      <w:r w:rsidR="00513CAE" w:rsidRPr="00406560">
        <w:rPr>
          <w:rFonts w:eastAsiaTheme="minorHAnsi" w:cstheme="minorBidi"/>
          <w:szCs w:val="22"/>
        </w:rPr>
        <w:t xml:space="preserve">если </w:t>
      </w:r>
      <w:r w:rsidRPr="00406560">
        <w:rPr>
          <w:rFonts w:eastAsiaTheme="minorHAnsi" w:cstheme="minorBidi"/>
          <w:szCs w:val="22"/>
        </w:rPr>
        <w:t>будете о</w:t>
      </w:r>
      <w:r w:rsidR="00513CAE" w:rsidRPr="00406560">
        <w:rPr>
          <w:rFonts w:eastAsiaTheme="minorHAnsi" w:cstheme="minorBidi"/>
          <w:szCs w:val="22"/>
        </w:rPr>
        <w:t>тдельно тренироваться</w:t>
      </w:r>
      <w:r w:rsidRPr="00406560">
        <w:rPr>
          <w:rFonts w:eastAsiaTheme="minorHAnsi" w:cstheme="minorBidi"/>
          <w:szCs w:val="22"/>
        </w:rPr>
        <w:t xml:space="preserve"> на Ядро Прасинтезной Компетенции, на Ядро Личного Времени, на какие-то своеобразия. И соответственно, кто временем управляет? Кто управляет временем, где у нас Аватар?</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t>Из зала: – Константин.</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Спасибо. Соответственно вы идёте к Аватару Синтеза Константину и вместе с Аватаром Синтеза разбираете, какие-то основы внутреннего действия во времени ракурсом служения</w:t>
      </w:r>
      <w:r w:rsidR="00513CAE" w:rsidRPr="00406560">
        <w:rPr>
          <w:rFonts w:eastAsiaTheme="minorHAnsi" w:cstheme="minorBidi"/>
          <w:szCs w:val="22"/>
        </w:rPr>
        <w:t>,</w:t>
      </w:r>
      <w:r w:rsidRPr="00406560">
        <w:rPr>
          <w:rFonts w:eastAsiaTheme="minorHAnsi" w:cstheme="minorBidi"/>
          <w:szCs w:val="22"/>
        </w:rPr>
        <w:t xml:space="preserve"> ну, или физического применения.</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Надеюсь, что с этого момента мы не будем от вас слышать такие знаменитые фразы: «У нас нет времени, или не было времени реализовать те или иные дела, или исполнить то, или иное поручение».</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ещё один момент, на это надо обратить вним</w:t>
      </w:r>
      <w:r w:rsidR="00531921" w:rsidRPr="00406560">
        <w:rPr>
          <w:rFonts w:eastAsiaTheme="minorHAnsi" w:cstheme="minorBidi"/>
          <w:szCs w:val="22"/>
        </w:rPr>
        <w:t>ание. Вы Время возожгли вначале</w:t>
      </w:r>
      <w:r w:rsidRPr="00406560">
        <w:rPr>
          <w:rFonts w:eastAsiaTheme="minorHAnsi" w:cstheme="minorBidi"/>
          <w:szCs w:val="22"/>
        </w:rPr>
        <w:t xml:space="preserve"> как Огонь, потом </w:t>
      </w:r>
      <w:r w:rsidR="00531921" w:rsidRPr="00406560">
        <w:rPr>
          <w:rFonts w:eastAsiaTheme="minorHAnsi" w:cstheme="minorBidi"/>
          <w:szCs w:val="22"/>
        </w:rPr>
        <w:t>Время возожгли</w:t>
      </w:r>
      <w:r w:rsidRPr="00406560">
        <w:rPr>
          <w:rFonts w:eastAsiaTheme="minorHAnsi" w:cstheme="minorBidi"/>
          <w:szCs w:val="22"/>
        </w:rPr>
        <w:t xml:space="preserve"> как Синтез </w:t>
      </w:r>
      <w:r w:rsidR="00531921" w:rsidRPr="00406560">
        <w:rPr>
          <w:rFonts w:eastAsiaTheme="minorHAnsi" w:cstheme="minorBidi"/>
          <w:szCs w:val="22"/>
        </w:rPr>
        <w:t>–</w:t>
      </w:r>
      <w:r w:rsidR="00406560" w:rsidRPr="00406560">
        <w:rPr>
          <w:rFonts w:eastAsiaTheme="minorHAnsi" w:cstheme="minorBidi"/>
          <w:szCs w:val="22"/>
        </w:rPr>
        <w:t xml:space="preserve"> </w:t>
      </w:r>
      <w:r w:rsidRPr="00406560">
        <w:rPr>
          <w:rFonts w:eastAsiaTheme="minorHAnsi" w:cstheme="minorBidi"/>
          <w:szCs w:val="22"/>
        </w:rPr>
        <w:t>там чёткая формулировка, что мы возжигаем Синтез и Огонь Времени Субъект</w:t>
      </w:r>
      <w:r w:rsidR="00531921" w:rsidRPr="00406560">
        <w:rPr>
          <w:rFonts w:eastAsiaTheme="minorHAnsi" w:cstheme="minorBidi"/>
          <w:szCs w:val="22"/>
        </w:rPr>
        <w:t>ом</w:t>
      </w:r>
      <w:r w:rsidRPr="00406560">
        <w:rPr>
          <w:rFonts w:eastAsiaTheme="minorHAnsi" w:cstheme="minorBidi"/>
          <w:szCs w:val="22"/>
        </w:rPr>
        <w:t xml:space="preserve"> 16-</w:t>
      </w:r>
      <w:r w:rsidR="00531921" w:rsidRPr="00406560">
        <w:rPr>
          <w:rFonts w:eastAsiaTheme="minorHAnsi" w:cstheme="minorBidi"/>
          <w:szCs w:val="22"/>
        </w:rPr>
        <w:t>ри</w:t>
      </w:r>
      <w:r w:rsidRPr="00406560">
        <w:rPr>
          <w:rFonts w:eastAsiaTheme="minorHAnsi" w:cstheme="minorBidi"/>
          <w:szCs w:val="22"/>
        </w:rPr>
        <w:t>цы, а потом 16-</w:t>
      </w:r>
      <w:r w:rsidR="00531921" w:rsidRPr="00406560">
        <w:rPr>
          <w:rFonts w:eastAsiaTheme="minorHAnsi" w:cstheme="minorBidi"/>
          <w:szCs w:val="22"/>
        </w:rPr>
        <w:t>рицу Субъектом</w:t>
      </w:r>
      <w:r w:rsidRPr="00406560">
        <w:rPr>
          <w:rFonts w:eastAsiaTheme="minorHAnsi" w:cstheme="minorBidi"/>
          <w:szCs w:val="22"/>
        </w:rPr>
        <w:t xml:space="preserve"> и Время Жизни пошло по каждой позиции от Че</w:t>
      </w:r>
      <w:r w:rsidR="00531921" w:rsidRPr="00406560">
        <w:rPr>
          <w:rFonts w:eastAsiaTheme="minorHAnsi" w:cstheme="minorBidi"/>
          <w:szCs w:val="22"/>
        </w:rPr>
        <w:t>ловека с</w:t>
      </w:r>
      <w:r w:rsidRPr="00406560">
        <w:rPr>
          <w:rFonts w:eastAsiaTheme="minorHAnsi" w:cstheme="minorBidi"/>
          <w:szCs w:val="22"/>
        </w:rPr>
        <w:t>интезфизичности до Отца.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Не знаю, как вы, но у меня внутри был такой классный образ, может на перспективу каких-то лет служения, именно физически. Когда Огонь Жизни зафиксировался на каждую отдельную позицию, выстраивалась такая иерархия Субъектности Изначально Вышестоящего Отца и вот внутренний рост, допустим меня, как Учителя Синтеза Изначально Вышестоящего Аватара Синтеза Кут Хуми шёл интегрировано Прасинтезной К</w:t>
      </w:r>
      <w:r w:rsidR="00531921" w:rsidRPr="00406560">
        <w:rPr>
          <w:rFonts w:eastAsiaTheme="minorHAnsi" w:cstheme="minorBidi"/>
          <w:szCs w:val="22"/>
        </w:rPr>
        <w:t>омпетенцией в отстраивании</w:t>
      </w:r>
      <w:r w:rsidRPr="00406560">
        <w:rPr>
          <w:rFonts w:eastAsiaTheme="minorHAnsi" w:cstheme="minorBidi"/>
          <w:szCs w:val="22"/>
        </w:rPr>
        <w:t xml:space="preserve"> и жизни этим временем</w:t>
      </w:r>
      <w:r w:rsidR="00531921" w:rsidRPr="00406560">
        <w:rPr>
          <w:rFonts w:eastAsiaTheme="minorHAnsi" w:cstheme="minorBidi"/>
          <w:szCs w:val="22"/>
        </w:rPr>
        <w:t>,</w:t>
      </w:r>
      <w:r w:rsidRPr="00406560">
        <w:rPr>
          <w:rFonts w:eastAsiaTheme="minorHAnsi" w:cstheme="minorBidi"/>
          <w:szCs w:val="22"/>
        </w:rPr>
        <w:t xml:space="preserve"> и применением синтеза и огня в моих</w:t>
      </w:r>
      <w:r w:rsidR="00531921" w:rsidRPr="00406560">
        <w:rPr>
          <w:rFonts w:eastAsiaTheme="minorHAnsi" w:cstheme="minorBidi"/>
          <w:szCs w:val="22"/>
        </w:rPr>
        <w:t xml:space="preserve"> делах во</w:t>
      </w:r>
      <w:r w:rsidRPr="00406560">
        <w:rPr>
          <w:rFonts w:eastAsiaTheme="minorHAnsi" w:cstheme="minorBidi"/>
          <w:szCs w:val="22"/>
        </w:rPr>
        <w:t>вне.</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Вы меня слышите, и не до конца понимаете, о чём. Есть простой ответ: если мы что-то видим в зале Отца</w:t>
      </w:r>
      <w:r w:rsidR="00531921" w:rsidRPr="00406560">
        <w:rPr>
          <w:rFonts w:eastAsiaTheme="minorHAnsi" w:cstheme="minorBidi"/>
          <w:szCs w:val="22"/>
        </w:rPr>
        <w:t>,</w:t>
      </w:r>
      <w:r w:rsidRPr="00406560">
        <w:rPr>
          <w:rFonts w:eastAsiaTheme="minorHAnsi" w:cstheme="minorBidi"/>
          <w:szCs w:val="22"/>
        </w:rPr>
        <w:t xml:space="preserve"> и это касается, допустим, меня лично, то </w:t>
      </w:r>
      <w:r w:rsidR="00531921" w:rsidRPr="00406560">
        <w:rPr>
          <w:rFonts w:eastAsiaTheme="minorHAnsi" w:cstheme="minorBidi"/>
          <w:szCs w:val="22"/>
        </w:rPr>
        <w:t>я не смогу это передать даже во</w:t>
      </w:r>
      <w:r w:rsidRPr="00406560">
        <w:rPr>
          <w:rFonts w:eastAsiaTheme="minorHAnsi" w:cstheme="minorBidi"/>
          <w:szCs w:val="22"/>
        </w:rPr>
        <w:t>вне, потому что я это ещё не исполнила. Поэтому я сейчас общий процесс нарисовала, что вам нужно поразмыслить над тем, насколько С</w:t>
      </w:r>
      <w:r w:rsidR="00531921" w:rsidRPr="00406560">
        <w:rPr>
          <w:rFonts w:eastAsiaTheme="minorHAnsi" w:cstheme="minorBidi"/>
          <w:szCs w:val="22"/>
        </w:rPr>
        <w:t xml:space="preserve">убъектность </w:t>
      </w:r>
      <w:proofErr w:type="gramStart"/>
      <w:r w:rsidR="00531921" w:rsidRPr="00406560">
        <w:rPr>
          <w:rFonts w:eastAsiaTheme="minorHAnsi" w:cstheme="minorBidi"/>
          <w:szCs w:val="22"/>
        </w:rPr>
        <w:t>шестнадцати-</w:t>
      </w:r>
      <w:r w:rsidRPr="00406560">
        <w:rPr>
          <w:rFonts w:eastAsiaTheme="minorHAnsi" w:cstheme="minorBidi"/>
          <w:szCs w:val="22"/>
        </w:rPr>
        <w:t>временн</w:t>
      </w:r>
      <w:r w:rsidR="00531921" w:rsidRPr="00406560">
        <w:rPr>
          <w:rFonts w:eastAsiaTheme="minorHAnsi" w:cstheme="minorBidi"/>
          <w:szCs w:val="22"/>
        </w:rPr>
        <w:t>а</w:t>
      </w:r>
      <w:proofErr w:type="gramEnd"/>
      <w:r w:rsidR="00531921" w:rsidRPr="00406560">
        <w:rPr>
          <w:rFonts w:eastAsiaTheme="minorHAnsi" w:cstheme="minorBidi"/>
          <w:szCs w:val="22"/>
        </w:rPr>
        <w:t>́</w:t>
      </w:r>
      <w:r w:rsidRPr="00406560">
        <w:rPr>
          <w:rFonts w:eastAsiaTheme="minorHAnsi" w:cstheme="minorBidi"/>
          <w:szCs w:val="22"/>
        </w:rPr>
        <w:t xml:space="preserve">я у вас. Субъектность </w:t>
      </w:r>
      <w:proofErr w:type="gramStart"/>
      <w:r w:rsidRPr="00406560">
        <w:rPr>
          <w:rFonts w:eastAsiaTheme="minorHAnsi" w:cstheme="minorBidi"/>
          <w:szCs w:val="22"/>
        </w:rPr>
        <w:t>шес</w:t>
      </w:r>
      <w:r w:rsidR="00531921" w:rsidRPr="00406560">
        <w:rPr>
          <w:rFonts w:eastAsiaTheme="minorHAnsi" w:cstheme="minorBidi"/>
          <w:szCs w:val="22"/>
        </w:rPr>
        <w:t>тнадцати-</w:t>
      </w:r>
      <w:r w:rsidRPr="00406560">
        <w:rPr>
          <w:rFonts w:eastAsiaTheme="minorHAnsi" w:cstheme="minorBidi"/>
          <w:szCs w:val="22"/>
        </w:rPr>
        <w:t>временная</w:t>
      </w:r>
      <w:proofErr w:type="gramEnd"/>
      <w:r w:rsidRPr="00406560">
        <w:rPr>
          <w:rFonts w:eastAsiaTheme="minorHAnsi" w:cstheme="minorBidi"/>
          <w:szCs w:val="22"/>
        </w:rPr>
        <w:t>. И если это Прасинтезная Компетенция</w:t>
      </w:r>
      <w:r w:rsidR="00531921" w:rsidRPr="00406560">
        <w:rPr>
          <w:rFonts w:eastAsiaTheme="minorHAnsi" w:cstheme="minorBidi"/>
          <w:szCs w:val="22"/>
        </w:rPr>
        <w:t>,</w:t>
      </w:r>
      <w:r w:rsidRPr="00406560">
        <w:rPr>
          <w:rFonts w:eastAsiaTheme="minorHAnsi" w:cstheme="minorBidi"/>
          <w:szCs w:val="22"/>
        </w:rPr>
        <w:t xml:space="preserve"> которая перестраивает ваши внутренние фундаментальности, значит</w:t>
      </w:r>
      <w:r w:rsidR="00531921" w:rsidRPr="00406560">
        <w:rPr>
          <w:rFonts w:eastAsiaTheme="minorHAnsi" w:cstheme="minorBidi"/>
          <w:szCs w:val="22"/>
        </w:rPr>
        <w:t>,</w:t>
      </w:r>
      <w:r w:rsidRPr="00406560">
        <w:rPr>
          <w:rFonts w:eastAsiaTheme="minorHAnsi" w:cstheme="minorBidi"/>
          <w:szCs w:val="22"/>
        </w:rPr>
        <w:t xml:space="preserve"> Прасинтезная Компет</w:t>
      </w:r>
      <w:r w:rsidR="00531921" w:rsidRPr="00406560">
        <w:rPr>
          <w:rFonts w:eastAsiaTheme="minorHAnsi" w:cstheme="minorBidi"/>
          <w:szCs w:val="22"/>
        </w:rPr>
        <w:t>енция будет работать и с вашим Временем, и с вашим Пространством, и с вашей С</w:t>
      </w:r>
      <w:r w:rsidRPr="00406560">
        <w:rPr>
          <w:rFonts w:eastAsiaTheme="minorHAnsi" w:cstheme="minorBidi"/>
          <w:szCs w:val="22"/>
        </w:rPr>
        <w:t>коростью</w:t>
      </w:r>
      <w:r w:rsidR="00531921" w:rsidRPr="00406560">
        <w:rPr>
          <w:rFonts w:eastAsiaTheme="minorHAnsi" w:cstheme="minorBidi"/>
          <w:szCs w:val="22"/>
        </w:rPr>
        <w:t>, и с вашим Т</w:t>
      </w:r>
      <w:r w:rsidRPr="00406560">
        <w:rPr>
          <w:rFonts w:eastAsiaTheme="minorHAnsi" w:cstheme="minorBidi"/>
          <w:szCs w:val="22"/>
        </w:rPr>
        <w:t xml:space="preserve">елом. </w:t>
      </w:r>
      <w:r w:rsidR="00531921" w:rsidRPr="00406560">
        <w:rPr>
          <w:rFonts w:eastAsiaTheme="minorHAnsi" w:cstheme="minorBidi"/>
          <w:szCs w:val="22"/>
        </w:rPr>
        <w:t>То есть со Спектром, с Г</w:t>
      </w:r>
      <w:r w:rsidRPr="00406560">
        <w:rPr>
          <w:rFonts w:eastAsiaTheme="minorHAnsi" w:cstheme="minorBidi"/>
          <w:szCs w:val="22"/>
        </w:rPr>
        <w:t>равитацией. Что у нас там есть такое важное, которое сейчас включается в этой позиции 16?</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lastRenderedPageBreak/>
        <w:t>Из зала: –</w:t>
      </w:r>
      <w:r w:rsidR="00531921" w:rsidRPr="00406560">
        <w:rPr>
          <w:rFonts w:eastAsiaTheme="minorHAnsi" w:cstheme="minorBidi"/>
          <w:i/>
          <w:szCs w:val="22"/>
        </w:rPr>
        <w:t xml:space="preserve"> </w:t>
      </w:r>
      <w:r w:rsidRPr="00406560">
        <w:rPr>
          <w:rFonts w:eastAsiaTheme="minorHAnsi" w:cstheme="minorBidi"/>
          <w:i/>
          <w:szCs w:val="22"/>
        </w:rPr>
        <w:t>Масса.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Масса. Хорошо. Вещество может тогда включиться. Есть такое явление? Нет вещества.</w:t>
      </w:r>
    </w:p>
    <w:p w:rsidR="00F9570A" w:rsidRPr="00406560" w:rsidRDefault="00F9570A" w:rsidP="00F9570A">
      <w:pPr>
        <w:ind w:firstLine="567"/>
        <w:rPr>
          <w:rFonts w:eastAsiaTheme="minorHAnsi" w:cstheme="minorBidi"/>
          <w:i/>
          <w:szCs w:val="22"/>
        </w:rPr>
      </w:pPr>
      <w:r w:rsidRPr="00406560">
        <w:rPr>
          <w:rFonts w:eastAsiaTheme="minorHAnsi" w:cstheme="minorBidi"/>
          <w:i/>
          <w:szCs w:val="22"/>
        </w:rPr>
        <w:t>Из зала: – Заряд.</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Заряд. Что ещё?</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t>Из зала: – Аннигиляция.</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Аннигиляция. Флюидичности там нет?</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t>Из зала: – Есть.</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Вот, она хорошо включается. Я всё ждала, что вы её скажете. Кстати, флюидичность действует на ваше </w:t>
      </w:r>
      <w:r w:rsidR="00531921" w:rsidRPr="00406560">
        <w:rPr>
          <w:rFonts w:eastAsiaTheme="minorHAnsi" w:cstheme="minorBidi"/>
          <w:szCs w:val="22"/>
        </w:rPr>
        <w:t>В</w:t>
      </w:r>
      <w:r w:rsidRPr="00406560">
        <w:rPr>
          <w:rFonts w:eastAsiaTheme="minorHAnsi" w:cstheme="minorBidi"/>
          <w:szCs w:val="22"/>
        </w:rPr>
        <w:t>ещество. От того насколько вы включаетесь в состояние, ваша вещественность повышается. Вот лучше к науке обратиться, чтобы они как-то отстроили эти позиции.</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В</w:t>
      </w:r>
      <w:r w:rsidR="00E7784E" w:rsidRPr="00406560">
        <w:rPr>
          <w:rFonts w:eastAsiaTheme="minorHAnsi" w:cstheme="minorBidi"/>
          <w:szCs w:val="22"/>
        </w:rPr>
        <w:t>,</w:t>
      </w:r>
      <w:r w:rsidRPr="00406560">
        <w:rPr>
          <w:rFonts w:eastAsiaTheme="minorHAnsi" w:cstheme="minorBidi"/>
          <w:szCs w:val="22"/>
        </w:rPr>
        <w:t xml:space="preserve"> общем-то</w:t>
      </w:r>
      <w:r w:rsidR="00E7784E" w:rsidRPr="00406560">
        <w:rPr>
          <w:rFonts w:eastAsiaTheme="minorHAnsi" w:cstheme="minorBidi"/>
          <w:szCs w:val="22"/>
        </w:rPr>
        <w:t>,</w:t>
      </w:r>
      <w:r w:rsidRPr="00406560">
        <w:rPr>
          <w:rFonts w:eastAsiaTheme="minorHAnsi" w:cstheme="minorBidi"/>
          <w:szCs w:val="22"/>
        </w:rPr>
        <w:t xml:space="preserve"> увидьте, пожалуйста, есть какие-то схемы, именно схемы восхождения, которые вы видите в голове. Берёт ваш Головерсум, и вы</w:t>
      </w:r>
      <w:r w:rsidR="00E7784E" w:rsidRPr="00406560">
        <w:rPr>
          <w:rFonts w:eastAsiaTheme="minorHAnsi" w:cstheme="minorBidi"/>
          <w:szCs w:val="22"/>
        </w:rPr>
        <w:t xml:space="preserve"> потом эту схему реализуете во В</w:t>
      </w:r>
      <w:r w:rsidRPr="00406560">
        <w:rPr>
          <w:rFonts w:eastAsiaTheme="minorHAnsi" w:cstheme="minorBidi"/>
          <w:szCs w:val="22"/>
        </w:rPr>
        <w:t xml:space="preserve">ремени. </w:t>
      </w:r>
      <w:r w:rsidRPr="00406560">
        <w:rPr>
          <w:rFonts w:eastAsiaTheme="minorHAnsi" w:cstheme="minorBidi"/>
          <w:bCs/>
          <w:szCs w:val="22"/>
        </w:rPr>
        <w:t>Вот</w:t>
      </w:r>
      <w:r w:rsidR="00E7784E" w:rsidRPr="00406560">
        <w:rPr>
          <w:rFonts w:eastAsiaTheme="minorHAnsi" w:cstheme="minorBidi"/>
          <w:bCs/>
          <w:szCs w:val="22"/>
        </w:rPr>
        <w:t>,</w:t>
      </w:r>
      <w:r w:rsidRPr="00406560">
        <w:rPr>
          <w:rFonts w:eastAsiaTheme="minorHAnsi" w:cstheme="minorBidi"/>
          <w:bCs/>
          <w:szCs w:val="22"/>
        </w:rPr>
        <w:t xml:space="preserve"> на самом деле</w:t>
      </w:r>
      <w:r w:rsidR="00E7784E" w:rsidRPr="00406560">
        <w:rPr>
          <w:rFonts w:eastAsiaTheme="minorHAnsi" w:cstheme="minorBidi"/>
          <w:bCs/>
          <w:szCs w:val="22"/>
        </w:rPr>
        <w:t>,</w:t>
      </w:r>
      <w:r w:rsidRPr="00406560">
        <w:rPr>
          <w:rFonts w:eastAsiaTheme="minorHAnsi" w:cstheme="minorBidi"/>
          <w:bCs/>
          <w:szCs w:val="22"/>
        </w:rPr>
        <w:t xml:space="preserve"> сама схема действия Головерсума очень хорошо синтезирована с Планом Синтеза. И мы</w:t>
      </w:r>
      <w:r w:rsidR="00E7784E" w:rsidRPr="00406560">
        <w:rPr>
          <w:rFonts w:eastAsiaTheme="minorHAnsi" w:cstheme="minorBidi"/>
          <w:bCs/>
          <w:szCs w:val="22"/>
        </w:rPr>
        <w:t>,</w:t>
      </w:r>
      <w:r w:rsidRPr="00406560">
        <w:rPr>
          <w:rFonts w:eastAsiaTheme="minorHAnsi" w:cstheme="minorBidi"/>
          <w:bCs/>
          <w:szCs w:val="22"/>
        </w:rPr>
        <w:t xml:space="preserve"> может быть</w:t>
      </w:r>
      <w:r w:rsidR="00E7784E" w:rsidRPr="00406560">
        <w:rPr>
          <w:rFonts w:eastAsiaTheme="minorHAnsi" w:cstheme="minorBidi"/>
          <w:bCs/>
          <w:szCs w:val="22"/>
        </w:rPr>
        <w:t>,</w:t>
      </w:r>
      <w:r w:rsidRPr="00406560">
        <w:rPr>
          <w:rFonts w:eastAsiaTheme="minorHAnsi" w:cstheme="minorBidi"/>
          <w:bCs/>
          <w:szCs w:val="22"/>
        </w:rPr>
        <w:t xml:space="preserve"> иногда стяжаем планирование синтеза, но у нас нет стратегии: как мы будем восходить</w:t>
      </w:r>
      <w:r w:rsidRPr="00406560">
        <w:rPr>
          <w:rFonts w:eastAsiaTheme="minorHAnsi" w:cstheme="minorBidi"/>
          <w:szCs w:val="22"/>
        </w:rPr>
        <w:t xml:space="preserve">? То есть этот план </w:t>
      </w:r>
      <w:proofErr w:type="gramStart"/>
      <w:r w:rsidRPr="00406560">
        <w:rPr>
          <w:rFonts w:eastAsiaTheme="minorHAnsi" w:cstheme="minorBidi"/>
          <w:szCs w:val="22"/>
        </w:rPr>
        <w:t>у</w:t>
      </w:r>
      <w:proofErr w:type="gramEnd"/>
      <w:r w:rsidRPr="00406560">
        <w:rPr>
          <w:rFonts w:eastAsiaTheme="minorHAnsi" w:cstheme="minorBidi"/>
          <w:szCs w:val="22"/>
        </w:rPr>
        <w:t xml:space="preserve"> </w:t>
      </w:r>
      <w:proofErr w:type="gramStart"/>
      <w:r w:rsidRPr="00406560">
        <w:rPr>
          <w:rFonts w:eastAsiaTheme="minorHAnsi" w:cstheme="minorBidi"/>
          <w:szCs w:val="22"/>
        </w:rPr>
        <w:t>Кут</w:t>
      </w:r>
      <w:proofErr w:type="gramEnd"/>
      <w:r w:rsidRPr="00406560">
        <w:rPr>
          <w:rFonts w:eastAsiaTheme="minorHAnsi" w:cstheme="minorBidi"/>
          <w:szCs w:val="22"/>
        </w:rPr>
        <w:t xml:space="preserve"> Хуми, например, у Отца, но нет плана у нас. </w:t>
      </w:r>
      <w:r w:rsidRPr="00406560">
        <w:rPr>
          <w:rFonts w:eastAsiaTheme="minorHAnsi" w:cstheme="minorBidi"/>
          <w:bCs/>
          <w:szCs w:val="22"/>
        </w:rPr>
        <w:t>Для любого Плана Синтеза необходима определённая схема, которой мы будем действовать</w:t>
      </w:r>
      <w:r w:rsidRPr="00406560">
        <w:rPr>
          <w:rFonts w:eastAsiaTheme="minorHAnsi" w:cstheme="minorBidi"/>
          <w:szCs w:val="22"/>
        </w:rPr>
        <w:t>. Поэтому подумайте над тем, как вы реализуете время Субъектностью, с точки зрения шестнадцатерицы видов</w:t>
      </w:r>
      <w:r w:rsidR="00E7784E" w:rsidRPr="00406560">
        <w:rPr>
          <w:rFonts w:eastAsiaTheme="minorHAnsi" w:cstheme="minorBidi"/>
          <w:szCs w:val="22"/>
        </w:rPr>
        <w:t>,</w:t>
      </w:r>
      <w:r w:rsidRPr="00406560">
        <w:rPr>
          <w:rFonts w:eastAsiaTheme="minorHAnsi" w:cstheme="minorBidi"/>
          <w:szCs w:val="22"/>
        </w:rPr>
        <w:t xml:space="preserve"> в том числе даже жизни.</w:t>
      </w:r>
    </w:p>
    <w:p w:rsidR="00406560" w:rsidRPr="00406560" w:rsidRDefault="00F9570A" w:rsidP="00F9570A">
      <w:pPr>
        <w:ind w:left="57" w:firstLine="567"/>
        <w:rPr>
          <w:rFonts w:eastAsiaTheme="minorHAnsi" w:cstheme="minorBidi"/>
          <w:szCs w:val="22"/>
        </w:rPr>
      </w:pPr>
      <w:r w:rsidRPr="00406560">
        <w:rPr>
          <w:rFonts w:eastAsiaTheme="minorHAnsi" w:cstheme="minorBidi"/>
          <w:szCs w:val="22"/>
        </w:rPr>
        <w:t>В</w:t>
      </w:r>
      <w:r w:rsidR="00E7784E" w:rsidRPr="00406560">
        <w:rPr>
          <w:rFonts w:eastAsiaTheme="minorHAnsi" w:cstheme="minorBidi"/>
          <w:szCs w:val="22"/>
        </w:rPr>
        <w:t>,</w:t>
      </w:r>
      <w:r w:rsidRPr="00406560">
        <w:rPr>
          <w:rFonts w:eastAsiaTheme="minorHAnsi" w:cstheme="minorBidi"/>
          <w:szCs w:val="22"/>
        </w:rPr>
        <w:t xml:space="preserve"> общем-то</w:t>
      </w:r>
      <w:r w:rsidR="00E7784E" w:rsidRPr="00406560">
        <w:rPr>
          <w:rFonts w:eastAsiaTheme="minorHAnsi" w:cstheme="minorBidi"/>
          <w:szCs w:val="22"/>
        </w:rPr>
        <w:t>,</w:t>
      </w:r>
      <w:r w:rsidRPr="00406560">
        <w:rPr>
          <w:rFonts w:eastAsiaTheme="minorHAnsi" w:cstheme="minorBidi"/>
          <w:szCs w:val="22"/>
        </w:rPr>
        <w:t xml:space="preserve"> как бы всё. Поэтому хольте, лелейте Время Изначально Вышестоящего Отца. Не тратьте его на явления.</w:t>
      </w:r>
    </w:p>
    <w:p w:rsidR="00F9570A" w:rsidRPr="00406560" w:rsidRDefault="00F9570A" w:rsidP="00F9570A">
      <w:pPr>
        <w:ind w:left="57" w:firstLine="567"/>
        <w:rPr>
          <w:rFonts w:eastAsiaTheme="minorHAnsi" w:cstheme="minorBidi"/>
          <w:szCs w:val="22"/>
        </w:rPr>
      </w:pPr>
      <w:r w:rsidRPr="00406560">
        <w:rPr>
          <w:rFonts w:eastAsiaTheme="minorHAnsi" w:cstheme="minorBidi"/>
          <w:szCs w:val="22"/>
        </w:rPr>
        <w:t>И ещё, кстати, крутила вокруг да около, не сказала главного. Мы ж преображали Время Жизни, вы слы</w:t>
      </w:r>
      <w:r w:rsidR="00E7784E" w:rsidRPr="00406560">
        <w:rPr>
          <w:rFonts w:eastAsiaTheme="minorHAnsi" w:cstheme="minorBidi"/>
          <w:szCs w:val="22"/>
        </w:rPr>
        <w:t>шали, была такая формулировка:</w:t>
      </w:r>
      <w:r w:rsidRPr="00406560">
        <w:rPr>
          <w:rFonts w:eastAsiaTheme="minorHAnsi" w:cstheme="minorBidi"/>
          <w:szCs w:val="22"/>
        </w:rPr>
        <w:t xml:space="preserve"> Время Жизни</w:t>
      </w:r>
      <w:r w:rsidR="00E7784E" w:rsidRPr="00406560">
        <w:rPr>
          <w:rFonts w:eastAsiaTheme="minorHAnsi" w:cstheme="minorBidi"/>
          <w:szCs w:val="22"/>
        </w:rPr>
        <w:t>,</w:t>
      </w:r>
      <w:r w:rsidRPr="00406560">
        <w:rPr>
          <w:rFonts w:eastAsiaTheme="minorHAnsi" w:cstheme="minorBidi"/>
          <w:szCs w:val="22"/>
        </w:rPr>
        <w:t xml:space="preserve"> имеется в</w:t>
      </w:r>
      <w:r w:rsidR="00E7784E" w:rsidRPr="00406560">
        <w:rPr>
          <w:rFonts w:eastAsiaTheme="minorHAnsi" w:cstheme="minorBidi"/>
          <w:szCs w:val="22"/>
        </w:rPr>
        <w:t xml:space="preserve"> </w:t>
      </w:r>
      <w:r w:rsidRPr="00406560">
        <w:rPr>
          <w:rFonts w:eastAsiaTheme="minorHAnsi" w:cstheme="minorBidi"/>
          <w:szCs w:val="22"/>
        </w:rPr>
        <w:t>виду</w:t>
      </w:r>
      <w:r w:rsidR="00E7784E" w:rsidRPr="00406560">
        <w:rPr>
          <w:rFonts w:eastAsiaTheme="minorHAnsi" w:cstheme="minorBidi"/>
          <w:szCs w:val="22"/>
        </w:rPr>
        <w:t>,</w:t>
      </w:r>
      <w:r w:rsidRPr="00406560">
        <w:rPr>
          <w:rFonts w:eastAsiaTheme="minorHAnsi" w:cstheme="minorBidi"/>
          <w:szCs w:val="22"/>
        </w:rPr>
        <w:t xml:space="preserve"> </w:t>
      </w:r>
      <w:r w:rsidR="00E7784E" w:rsidRPr="00406560">
        <w:rPr>
          <w:rFonts w:eastAsiaTheme="minorHAnsi" w:cstheme="minorBidi"/>
          <w:szCs w:val="22"/>
        </w:rPr>
        <w:t>Физического Т</w:t>
      </w:r>
      <w:r w:rsidRPr="00406560">
        <w:rPr>
          <w:rFonts w:eastAsiaTheme="minorHAnsi" w:cstheme="minorBidi"/>
          <w:szCs w:val="22"/>
        </w:rPr>
        <w:t xml:space="preserve">ела. То есть, когда Отец даёт условия на какое-то осуществление необходимо физическое тело, которое его будет исполнять. Поэтому увидьте, пожалуйста, что в развитии вашей Субъектности Отцу важно или ценно, </w:t>
      </w:r>
      <w:r w:rsidRPr="00406560">
        <w:rPr>
          <w:rFonts w:eastAsiaTheme="minorHAnsi" w:cstheme="minorBidi"/>
          <w:bCs/>
          <w:szCs w:val="22"/>
        </w:rPr>
        <w:t>чтобы вы физически долго были на физике, развивая стандарты Изначально Вышестоящего Отца и ИВДИВО собою физически</w:t>
      </w:r>
      <w:r w:rsidRPr="00406560">
        <w:rPr>
          <w:rFonts w:eastAsiaTheme="minorHAnsi" w:cstheme="minorBidi"/>
          <w:szCs w:val="22"/>
        </w:rPr>
        <w:t>. Поэтому как-то переосмыслите глубину вашего служения, в том числе и в этой позиции вашего наблюдателя. Хорошо? А всё остальное – это закономерности, которые даст вам Аватар Синтеза Кут Хуми.</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Ну что ж мы с Владыкой общались, пока вы стояли в зале Изначально Вышестоящего Отца и ду</w:t>
      </w:r>
      <w:r w:rsidR="00E7784E" w:rsidRPr="00406560">
        <w:rPr>
          <w:rFonts w:eastAsiaTheme="minorHAnsi" w:cstheme="minorBidi"/>
          <w:szCs w:val="22"/>
        </w:rPr>
        <w:t>мали: пойти в Холитическое тело.</w:t>
      </w:r>
      <w:r w:rsidRPr="00406560">
        <w:rPr>
          <w:rFonts w:eastAsiaTheme="minorHAnsi" w:cstheme="minorBidi"/>
          <w:szCs w:val="22"/>
        </w:rPr>
        <w:t xml:space="preserve"> Владыка сказал: «Нет».</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Пойдём сейчас в здание. Ваши Инструменты, поконцентрируемся на них, поразрабатываемся. Но прежде скажите, пожалуйста, а потом стяжаем Холитическое тело. Всё сделаем. Скажите, пожалуйста, есть ли прецедент тех, кто не стяжал частное здание у Аватара Синтеза Кут Хуми в 448 пра-ивдиво-реальности? Есть, да? Как бы, большее количество, поэтому мы сейчас сд</w:t>
      </w:r>
      <w:r w:rsidR="00E7784E" w:rsidRPr="00406560">
        <w:rPr>
          <w:rFonts w:eastAsiaTheme="minorHAnsi" w:cstheme="minorBidi"/>
          <w:szCs w:val="22"/>
        </w:rPr>
        <w:t>елаем совмещение 448-</w:t>
      </w:r>
      <w:r w:rsidRPr="00406560">
        <w:rPr>
          <w:rFonts w:eastAsiaTheme="minorHAnsi" w:cstheme="minorBidi"/>
          <w:szCs w:val="22"/>
        </w:rPr>
        <w:t>й.</w:t>
      </w:r>
    </w:p>
    <w:p w:rsidR="00F9570A" w:rsidRPr="00406560" w:rsidRDefault="00F9570A" w:rsidP="00F9570A">
      <w:pPr>
        <w:ind w:firstLine="567"/>
        <w:rPr>
          <w:rFonts w:eastAsiaTheme="minorHAnsi" w:cstheme="minorBidi"/>
          <w:szCs w:val="22"/>
        </w:rPr>
      </w:pPr>
      <w:r w:rsidRPr="00406560">
        <w:rPr>
          <w:rFonts w:eastAsiaTheme="minorHAnsi" w:cstheme="minorBidi"/>
          <w:i/>
          <w:szCs w:val="22"/>
        </w:rPr>
        <w:t xml:space="preserve">Из зала: </w:t>
      </w:r>
      <w:proofErr w:type="gramStart"/>
      <w:r w:rsidRPr="00406560">
        <w:rPr>
          <w:rFonts w:eastAsiaTheme="minorHAnsi" w:cstheme="minorBidi"/>
          <w:i/>
          <w:szCs w:val="22"/>
        </w:rPr>
        <w:t>–Ч</w:t>
      </w:r>
      <w:proofErr w:type="gramEnd"/>
      <w:r w:rsidRPr="00406560">
        <w:rPr>
          <w:rFonts w:eastAsiaTheme="minorHAnsi" w:cstheme="minorBidi"/>
          <w:i/>
          <w:szCs w:val="22"/>
        </w:rPr>
        <w:t>астно-служебное?</w:t>
      </w:r>
    </w:p>
    <w:p w:rsidR="00406560" w:rsidRPr="00406560" w:rsidRDefault="00F9570A" w:rsidP="00F9570A">
      <w:pPr>
        <w:ind w:firstLine="567"/>
        <w:rPr>
          <w:rFonts w:eastAsiaTheme="minorHAnsi" w:cstheme="minorBidi"/>
          <w:szCs w:val="22"/>
        </w:rPr>
      </w:pPr>
      <w:proofErr w:type="gramStart"/>
      <w:r w:rsidRPr="00406560">
        <w:rPr>
          <w:rFonts w:eastAsiaTheme="minorHAnsi" w:cstheme="minorBidi"/>
          <w:szCs w:val="22"/>
        </w:rPr>
        <w:t>Частно-служебное</w:t>
      </w:r>
      <w:proofErr w:type="gramEnd"/>
      <w:r w:rsidRPr="00406560">
        <w:rPr>
          <w:rFonts w:eastAsiaTheme="minorHAnsi" w:cstheme="minorBidi"/>
          <w:szCs w:val="22"/>
        </w:rPr>
        <w:t>. Да. Частное – это будет у Человека на первой физической.</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Имеется в</w:t>
      </w:r>
      <w:r w:rsidR="00406560" w:rsidRPr="00406560">
        <w:rPr>
          <w:rFonts w:eastAsiaTheme="minorHAnsi" w:cstheme="minorBidi"/>
          <w:szCs w:val="22"/>
        </w:rPr>
        <w:t xml:space="preserve"> </w:t>
      </w:r>
      <w:r w:rsidRPr="00406560">
        <w:rPr>
          <w:rFonts w:eastAsiaTheme="minorHAnsi" w:cstheme="minorBidi"/>
          <w:szCs w:val="22"/>
        </w:rPr>
        <w:t xml:space="preserve">виду </w:t>
      </w:r>
      <w:proofErr w:type="gramStart"/>
      <w:r w:rsidRPr="00406560">
        <w:rPr>
          <w:rFonts w:eastAsiaTheme="minorHAnsi" w:cstheme="minorBidi"/>
          <w:szCs w:val="22"/>
        </w:rPr>
        <w:t>частно-служебное</w:t>
      </w:r>
      <w:proofErr w:type="gramEnd"/>
      <w:r w:rsidRPr="00406560">
        <w:rPr>
          <w:rFonts w:eastAsiaTheme="minorHAnsi" w:cstheme="minorBidi"/>
          <w:szCs w:val="22"/>
        </w:rPr>
        <w:t xml:space="preserve">. Соответственно, </w:t>
      </w:r>
      <w:proofErr w:type="gramStart"/>
      <w:r w:rsidRPr="00406560">
        <w:rPr>
          <w:rFonts w:eastAsiaTheme="minorHAnsi" w:cstheme="minorBidi"/>
          <w:szCs w:val="22"/>
        </w:rPr>
        <w:t>те</w:t>
      </w:r>
      <w:proofErr w:type="gramEnd"/>
      <w:r w:rsidRPr="00406560">
        <w:rPr>
          <w:rFonts w:eastAsiaTheme="minorHAnsi" w:cstheme="minorBidi"/>
          <w:szCs w:val="22"/>
        </w:rPr>
        <w:t xml:space="preserve"> кто стяжал у вас будет двойная нагрузка. Вы будете участвовать и в стяжании новых зданий, то есть ребята будут стяжать, а вы будете проверять себя в том, что вы стяжали. Я так думаю, стяжали вы недавно, не больше недели прошло, значит, вам нужно просто адаптироваться и посмотреть, насколько стяжание удалось. То есть сложилось, установилось, выстроилась сама структура здания, пристроилось ядро, права, стандарт применения.</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И соответственно пойдет стяжание, потом, когда всё это отстяжаем мы стяжаем у Изначально Вышестоящего Отца 48 инструментов, распределим их по этажам. И начнём к</w:t>
      </w:r>
      <w:r w:rsidR="00E7784E" w:rsidRPr="00406560">
        <w:rPr>
          <w:rFonts w:eastAsiaTheme="minorHAnsi" w:cstheme="minorBidi"/>
          <w:szCs w:val="22"/>
        </w:rPr>
        <w:t>аким-то образом действовать, на</w:t>
      </w:r>
      <w:r w:rsidRPr="00406560">
        <w:rPr>
          <w:rFonts w:eastAsiaTheme="minorHAnsi" w:cstheme="minorBidi"/>
          <w:szCs w:val="22"/>
        </w:rPr>
        <w:t>сколько нам хватит времени. Соответственно, всё</w:t>
      </w:r>
      <w:r w:rsidR="00E7784E" w:rsidRPr="00406560">
        <w:rPr>
          <w:rFonts w:eastAsiaTheme="minorHAnsi" w:cstheme="minorBidi"/>
          <w:szCs w:val="22"/>
        </w:rPr>
        <w:t>,</w:t>
      </w:r>
      <w:r w:rsidRPr="00406560">
        <w:rPr>
          <w:rFonts w:eastAsiaTheme="minorHAnsi" w:cstheme="minorBidi"/>
          <w:szCs w:val="22"/>
        </w:rPr>
        <w:t xml:space="preserve"> что мы не закончим в здании</w:t>
      </w:r>
      <w:r w:rsidR="00E7784E" w:rsidRPr="00406560">
        <w:rPr>
          <w:rFonts w:eastAsiaTheme="minorHAnsi" w:cstheme="minorBidi"/>
          <w:szCs w:val="22"/>
        </w:rPr>
        <w:t>,</w:t>
      </w:r>
      <w:r w:rsidRPr="00406560">
        <w:rPr>
          <w:rFonts w:eastAsiaTheme="minorHAnsi" w:cstheme="minorBidi"/>
          <w:szCs w:val="22"/>
        </w:rPr>
        <w:t xml:space="preserve"> вам придётся с инструментами поработать самостоятельно. Это не как какое-то там поручение со сложным исполнением, должно быть в радость. Потому что по большому счёту внутренний мир развивается в </w:t>
      </w:r>
      <w:proofErr w:type="gramStart"/>
      <w:r w:rsidRPr="00406560">
        <w:rPr>
          <w:rFonts w:eastAsiaTheme="minorHAnsi" w:cstheme="minorBidi"/>
          <w:szCs w:val="22"/>
        </w:rPr>
        <w:t>частно-служебном</w:t>
      </w:r>
      <w:proofErr w:type="gramEnd"/>
      <w:r w:rsidRPr="00406560">
        <w:rPr>
          <w:rFonts w:eastAsiaTheme="minorHAnsi" w:cstheme="minorBidi"/>
          <w:szCs w:val="22"/>
        </w:rPr>
        <w:t xml:space="preserve"> здании, а значит в интерпретации действия с инструментами. Мало действия с инструментами – нет концентрации внутреннего мира и вы потом стагнируете, и не понимаете, чем занимается ваш внутренний мир. Поэтому переосмыслите, и вот по-иному посмотрите на действия тех невозможных процессов, на которые фактически вы завязаны. Да.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lastRenderedPageBreak/>
        <w:t>Идём? Кто нас сейчас выведет к Аватару Синтеза Кут Хуми? Я бы так попросила бы кого-нибудь из Владык Синтеза.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Понимаете намёки? Ура! Меня поняли! Не смущаться. Это мои личные вопросы с Мариной Геннадьевной. Тоже пусть отрабатывает. Мне нравится! Давай.</w:t>
      </w:r>
    </w:p>
    <w:p w:rsidR="00F9570A" w:rsidRPr="00406560" w:rsidRDefault="00F9570A" w:rsidP="00EB0AD6">
      <w:pPr>
        <w:pStyle w:val="12"/>
        <w:rPr>
          <w:rFonts w:eastAsiaTheme="minorHAnsi"/>
        </w:rPr>
      </w:pPr>
      <w:bookmarkStart w:id="84" w:name="_Toc102804264"/>
      <w:bookmarkStart w:id="85" w:name="_Toc103693283"/>
      <w:r w:rsidRPr="00406560">
        <w:rPr>
          <w:rFonts w:eastAsiaTheme="minorHAnsi"/>
        </w:rPr>
        <w:t>Практика</w:t>
      </w:r>
      <w:bookmarkEnd w:id="84"/>
      <w:r w:rsidR="00EB0AD6" w:rsidRPr="00406560">
        <w:rPr>
          <w:rFonts w:eastAsiaTheme="minorHAnsi"/>
        </w:rPr>
        <w:t xml:space="preserve"> 11.</w:t>
      </w:r>
      <w:r w:rsidRPr="00406560">
        <w:rPr>
          <w:rFonts w:eastAsiaTheme="minorHAnsi"/>
        </w:rPr>
        <w:t xml:space="preserve"> </w:t>
      </w:r>
      <w:proofErr w:type="gramStart"/>
      <w:r w:rsidR="00B70B77" w:rsidRPr="00406560">
        <w:rPr>
          <w:rFonts w:eastAsiaTheme="minorHAnsi"/>
        </w:rPr>
        <w:t>Частно-служебное</w:t>
      </w:r>
      <w:proofErr w:type="gramEnd"/>
      <w:r w:rsidR="00B70B77" w:rsidRPr="00406560">
        <w:rPr>
          <w:rFonts w:eastAsiaTheme="minorHAnsi"/>
        </w:rPr>
        <w:t xml:space="preserve"> здание</w:t>
      </w:r>
      <w:r w:rsidRPr="00406560">
        <w:rPr>
          <w:rFonts w:eastAsiaTheme="minorHAnsi"/>
        </w:rPr>
        <w:t xml:space="preserve"> на 448-й пра-ивдиво-реальности 33-го архетипа материи. Стяжание 48 Инструментов </w:t>
      </w:r>
      <w:proofErr w:type="gramStart"/>
      <w:r w:rsidRPr="00406560">
        <w:rPr>
          <w:rFonts w:eastAsiaTheme="minorHAnsi"/>
        </w:rPr>
        <w:t>частно-служебного</w:t>
      </w:r>
      <w:proofErr w:type="gramEnd"/>
      <w:r w:rsidRPr="00406560">
        <w:rPr>
          <w:rFonts w:eastAsiaTheme="minorHAnsi"/>
        </w:rPr>
        <w:t xml:space="preserve"> здания, тренировка с</w:t>
      </w:r>
      <w:r w:rsidR="00B70B77" w:rsidRPr="00406560">
        <w:rPr>
          <w:rFonts w:eastAsiaTheme="minorHAnsi"/>
        </w:rPr>
        <w:t xml:space="preserve"> пятью из них по этажам здания.</w:t>
      </w:r>
      <w:bookmarkEnd w:id="85"/>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Возжигаемся концентрацией и плотности Синтеза, в том числе личного времени Изначально Вышестоящего Отца в каждом из нас. Концентрируя собой то явление, выражение Изначально Вышестоящего Аватара Синтеза Кут Хуми частью, ядром Синтеза. И синтезируемся с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 Изначально Вышестоящей Аватарессой Синтеза Фаинь спецификой 448 пра-ивдиво-реальности 33-го архетипа Планеты Земля.</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Синтезируясь, отстраиваясь на явление, выражение и переход в зал Изначально Вышестоящего Дома Изначально Вышестоящего Отца всей той цельнос</w:t>
      </w:r>
      <w:r w:rsidR="00E7784E" w:rsidRPr="00406560">
        <w:rPr>
          <w:rFonts w:eastAsiaTheme="minorHAnsi" w:cstheme="minorBidi"/>
          <w:szCs w:val="22"/>
        </w:rPr>
        <w:t>тью сложившейся в каждом из нас</w:t>
      </w:r>
      <w:r w:rsidRPr="00406560">
        <w:rPr>
          <w:rFonts w:eastAsiaTheme="minorHAnsi" w:cstheme="minorBidi"/>
          <w:szCs w:val="22"/>
        </w:rPr>
        <w:t xml:space="preserve"> спецификой</w:t>
      </w:r>
      <w:r w:rsidR="00E7784E" w:rsidRPr="00406560">
        <w:rPr>
          <w:rFonts w:eastAsiaTheme="minorHAnsi" w:cstheme="minorBidi"/>
          <w:szCs w:val="22"/>
        </w:rPr>
        <w:t>,</w:t>
      </w:r>
      <w:r w:rsidRPr="00406560">
        <w:rPr>
          <w:rFonts w:eastAsiaTheme="minorHAnsi" w:cstheme="minorBidi"/>
          <w:szCs w:val="22"/>
        </w:rPr>
        <w:t xml:space="preserve"> в том числе метрических явлений 56</w:t>
      </w:r>
      <w:r w:rsidR="00E7784E" w:rsidRPr="00406560">
        <w:rPr>
          <w:rFonts w:eastAsiaTheme="minorHAnsi" w:cstheme="minorBidi"/>
          <w:szCs w:val="22"/>
        </w:rPr>
        <w:t>-го</w:t>
      </w:r>
      <w:r w:rsidRPr="00406560">
        <w:rPr>
          <w:rFonts w:eastAsiaTheme="minorHAnsi" w:cstheme="minorBidi"/>
          <w:szCs w:val="22"/>
        </w:rPr>
        <w:t xml:space="preserve"> Синтеза Изначально Вышестоящего Отца каждым из нас Учителем Синтеза. И переходим в зал Изначально Вышестоящего Дома Изначально Вышестоящего Отца на 448</w:t>
      </w:r>
      <w:r w:rsidR="00E7784E" w:rsidRPr="00406560">
        <w:rPr>
          <w:rFonts w:eastAsiaTheme="minorHAnsi" w:cstheme="minorBidi"/>
          <w:szCs w:val="22"/>
        </w:rPr>
        <w:t>-ю</w:t>
      </w:r>
      <w:r w:rsidRPr="00406560">
        <w:rPr>
          <w:rFonts w:eastAsiaTheme="minorHAnsi" w:cstheme="minorBidi"/>
          <w:szCs w:val="22"/>
        </w:rPr>
        <w:t xml:space="preserve"> пра-ивдиво-реальность, отстраиваясь телесно в форме пред Изначально </w:t>
      </w:r>
      <w:proofErr w:type="gramStart"/>
      <w:r w:rsidRPr="00406560">
        <w:rPr>
          <w:rFonts w:eastAsiaTheme="minorHAnsi" w:cstheme="minorBidi"/>
          <w:szCs w:val="22"/>
        </w:rPr>
        <w:t>Вышестоящими</w:t>
      </w:r>
      <w:proofErr w:type="gramEnd"/>
      <w:r w:rsidRPr="00406560">
        <w:rPr>
          <w:rFonts w:eastAsiaTheme="minorHAnsi" w:cstheme="minorBidi"/>
          <w:szCs w:val="22"/>
        </w:rPr>
        <w:t xml:space="preserve"> Аватарами Синтеза Кут Хуми Фаинь.</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тоже тут такое, как будто нас давно не было. – Да. Приветствуем Изначально </w:t>
      </w:r>
      <w:proofErr w:type="gramStart"/>
      <w:r w:rsidRPr="00406560">
        <w:rPr>
          <w:rFonts w:eastAsiaTheme="minorHAnsi" w:cstheme="minorBidi"/>
          <w:szCs w:val="22"/>
        </w:rPr>
        <w:t>Вышестоящих</w:t>
      </w:r>
      <w:proofErr w:type="gramEnd"/>
      <w:r w:rsidRPr="00406560">
        <w:rPr>
          <w:rFonts w:eastAsiaTheme="minorHAnsi" w:cstheme="minorBidi"/>
          <w:szCs w:val="22"/>
        </w:rPr>
        <w:t xml:space="preserve"> Аватаров Синтеза Кут Хуми Фаинь, сонастраиваясь, находя определённое новое явление и выражение Аватара Синтеза, Аватарессы Синтеза здесь и сейчас в зале ИВДИВО собою.</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И</w:t>
      </w:r>
      <w:r w:rsidR="00E7784E" w:rsidRPr="00406560">
        <w:rPr>
          <w:rFonts w:eastAsiaTheme="minorHAnsi" w:cstheme="minorBidi"/>
          <w:szCs w:val="22"/>
        </w:rPr>
        <w:t>,</w:t>
      </w:r>
      <w:r w:rsidRPr="00406560">
        <w:rPr>
          <w:rFonts w:eastAsiaTheme="minorHAnsi" w:cstheme="minorBidi"/>
          <w:szCs w:val="22"/>
        </w:rPr>
        <w:t xml:space="preserve"> синтезируясь с Хум Изначально Вышестоящего Аватара Синтеза Кут Хуми</w:t>
      </w:r>
      <w:r w:rsidR="00E7784E" w:rsidRPr="00406560">
        <w:rPr>
          <w:rFonts w:eastAsiaTheme="minorHAnsi" w:cstheme="minorBidi"/>
          <w:szCs w:val="22"/>
        </w:rPr>
        <w:t>,</w:t>
      </w:r>
      <w:r w:rsidRPr="00406560">
        <w:rPr>
          <w:rFonts w:eastAsiaTheme="minorHAnsi" w:cstheme="minorBidi"/>
          <w:szCs w:val="22"/>
        </w:rPr>
        <w:t xml:space="preserve"> стяжаем Синтез Синтеза Изначально Вышестоящего Отца, встраи</w:t>
      </w:r>
      <w:r w:rsidR="00E7784E" w:rsidRPr="00406560">
        <w:rPr>
          <w:rFonts w:eastAsiaTheme="minorHAnsi" w:cstheme="minorBidi"/>
          <w:szCs w:val="22"/>
        </w:rPr>
        <w:t>ваясь в то новое явление течения</w:t>
      </w:r>
      <w:r w:rsidRPr="00406560">
        <w:rPr>
          <w:rFonts w:eastAsiaTheme="minorHAnsi" w:cstheme="minorBidi"/>
          <w:szCs w:val="22"/>
        </w:rPr>
        <w:t xml:space="preserve"> спецификой времени каждого действия Синтез Синтеза Изначально Вышестоящего Отца в каждом из нас. Синтезируясь с Аватарессой Синтеза Фаинь</w:t>
      </w:r>
      <w:r w:rsidR="00E7784E" w:rsidRPr="00406560">
        <w:rPr>
          <w:rFonts w:eastAsiaTheme="minorHAnsi" w:cstheme="minorBidi"/>
          <w:szCs w:val="22"/>
        </w:rPr>
        <w:t>,</w:t>
      </w:r>
      <w:r w:rsidRPr="00406560">
        <w:rPr>
          <w:rFonts w:eastAsiaTheme="minorHAnsi" w:cstheme="minorBidi"/>
          <w:szCs w:val="22"/>
        </w:rPr>
        <w:t xml:space="preserve"> стяжаем Синтез ИВДИВО Отца Изначально Вышестоящего Отца, активируя те специфики раскрытия действенности данной части архетипически-октавной каждого из нас и синтез нас собою. И входим в явление нового времени Изначально Вышестоящего Отца каждым, и входим в такое вот выражение цельности янского явления выражения пары Изначально Вышестоящего Аватара Синтеза, Изначально Вышестоящей Аватарессы Синтеза Кут Хуми Фаинь каждым.</w:t>
      </w:r>
    </w:p>
    <w:p w:rsidR="00406560" w:rsidRPr="00406560" w:rsidRDefault="00F9570A" w:rsidP="00F9570A">
      <w:pPr>
        <w:ind w:firstLine="567"/>
        <w:rPr>
          <w:rFonts w:eastAsiaTheme="minorHAnsi" w:cstheme="minorBidi"/>
          <w:szCs w:val="22"/>
        </w:rPr>
      </w:pPr>
      <w:proofErr w:type="gramStart"/>
      <w:r w:rsidRPr="00406560">
        <w:rPr>
          <w:rFonts w:eastAsiaTheme="minorHAnsi" w:cstheme="minorBidi"/>
          <w:szCs w:val="22"/>
        </w:rPr>
        <w:t>Погружаемся в мыслеобраз, реализуя, встраиваемся в Синтез Синтеза Изначально Вышестоящих Аватаров Синтеза Кут Хуми Фаинь каждым из нас.</w:t>
      </w:r>
      <w:proofErr w:type="gramEnd"/>
      <w:r w:rsidRPr="00406560">
        <w:rPr>
          <w:rFonts w:eastAsiaTheme="minorHAnsi" w:cstheme="minorBidi"/>
          <w:szCs w:val="22"/>
        </w:rPr>
        <w:t xml:space="preserve"> И группа разделяется на два явления. Вперёд к Аватарам Синтеза Кут Хуми Фаинь выходят те, кто не преображал и не стяжал </w:t>
      </w:r>
      <w:proofErr w:type="gramStart"/>
      <w:r w:rsidRPr="00406560">
        <w:rPr>
          <w:rFonts w:eastAsiaTheme="minorHAnsi" w:cstheme="minorBidi"/>
          <w:szCs w:val="22"/>
        </w:rPr>
        <w:t>частно-служебные</w:t>
      </w:r>
      <w:proofErr w:type="gramEnd"/>
      <w:r w:rsidRPr="00406560">
        <w:rPr>
          <w:rFonts w:eastAsiaTheme="minorHAnsi" w:cstheme="minorBidi"/>
          <w:szCs w:val="22"/>
        </w:rPr>
        <w:t xml:space="preserve"> здания в Экополисе Аватара Синтеза Кут Хуми. Соответственно за этой группой остаются те, кто стяжали и сами перестраивали </w:t>
      </w:r>
      <w:proofErr w:type="gramStart"/>
      <w:r w:rsidRPr="00406560">
        <w:rPr>
          <w:rFonts w:eastAsiaTheme="minorHAnsi" w:cstheme="minorBidi"/>
          <w:szCs w:val="22"/>
        </w:rPr>
        <w:t>частно-служебные</w:t>
      </w:r>
      <w:proofErr w:type="gramEnd"/>
      <w:r w:rsidRPr="00406560">
        <w:rPr>
          <w:rFonts w:eastAsiaTheme="minorHAnsi" w:cstheme="minorBidi"/>
          <w:szCs w:val="22"/>
        </w:rPr>
        <w:t xml:space="preserve"> здания в Экополисе Аватара Синтеза Кут Хуми, закрывая все частно-служебные здания, которые были с вами скоординированы. Сделали.</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мы погружаемся в практику-тренинг синтеза стяжания отстройку углубления обновления </w:t>
      </w:r>
      <w:proofErr w:type="gramStart"/>
      <w:r w:rsidRPr="00406560">
        <w:rPr>
          <w:rFonts w:eastAsiaTheme="minorHAnsi" w:cstheme="minorBidi"/>
          <w:szCs w:val="22"/>
        </w:rPr>
        <w:t>частно-служебного</w:t>
      </w:r>
      <w:proofErr w:type="gramEnd"/>
      <w:r w:rsidRPr="00406560">
        <w:rPr>
          <w:rFonts w:eastAsiaTheme="minorHAnsi" w:cstheme="minorBidi"/>
          <w:szCs w:val="22"/>
        </w:rPr>
        <w:t xml:space="preserve"> здания, либо вновь стяжания его нового,</w:t>
      </w:r>
      <w:r w:rsidR="00385C34" w:rsidRPr="00406560">
        <w:rPr>
          <w:rFonts w:eastAsiaTheme="minorHAnsi" w:cstheme="minorBidi"/>
          <w:szCs w:val="22"/>
        </w:rPr>
        <w:t xml:space="preserve"> с фиксацией, разработкой 48</w:t>
      </w:r>
      <w:r w:rsidRPr="00406560">
        <w:rPr>
          <w:rFonts w:eastAsiaTheme="minorHAnsi" w:cstheme="minorBidi"/>
          <w:szCs w:val="22"/>
        </w:rPr>
        <w:t xml:space="preserve"> инструментов в частно-служебном здании в Экополисе Изначально Вышестоящего Аватара Синтеза Кут Хуми каждым из нас.</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мы синтезируемся с Хум Изначально Вышестоящего Аватара Синтеза Кут Хуми, две команды синтезируются. Те, кто стяжал здания, стяжают Синтез Синтеза, стяжая обновление, дееспособность и углубление параллельным действием в устойчивости здания </w:t>
      </w:r>
      <w:proofErr w:type="gramStart"/>
      <w:r w:rsidRPr="00406560">
        <w:rPr>
          <w:rFonts w:eastAsiaTheme="minorHAnsi" w:cstheme="minorBidi"/>
          <w:szCs w:val="22"/>
        </w:rPr>
        <w:t>частно-служебного</w:t>
      </w:r>
      <w:proofErr w:type="gramEnd"/>
      <w:r w:rsidRPr="00406560">
        <w:rPr>
          <w:rFonts w:eastAsiaTheme="minorHAnsi" w:cstheme="minorBidi"/>
          <w:szCs w:val="22"/>
        </w:rPr>
        <w:t xml:space="preserve"> в Экополисе Аватара Синтеза Кут Хуми.</w:t>
      </w:r>
    </w:p>
    <w:p w:rsidR="00406560" w:rsidRPr="00406560" w:rsidRDefault="00F9570A" w:rsidP="00F9570A">
      <w:pPr>
        <w:ind w:firstLine="567"/>
      </w:pPr>
      <w:proofErr w:type="gramStart"/>
      <w:r w:rsidRPr="00406560">
        <w:rPr>
          <w:rFonts w:eastAsiaTheme="minorHAnsi" w:cstheme="minorBidi"/>
          <w:szCs w:val="22"/>
        </w:rPr>
        <w:t xml:space="preserve">Те, кто не стяжали здания, вот первая группа, синтезируемся с Хум </w:t>
      </w:r>
      <w:r w:rsidR="00385C34" w:rsidRPr="00406560">
        <w:rPr>
          <w:rFonts w:eastAsiaTheme="minorHAnsi" w:cstheme="minorBidi"/>
          <w:szCs w:val="22"/>
        </w:rPr>
        <w:t xml:space="preserve">Изначально Вышестоящих </w:t>
      </w:r>
      <w:r w:rsidRPr="00406560">
        <w:rPr>
          <w:rFonts w:eastAsiaTheme="minorHAnsi" w:cstheme="minorBidi"/>
          <w:szCs w:val="22"/>
        </w:rPr>
        <w:t xml:space="preserve">Аватаров Синтеза Кут Хуми и Фаинь, и просим преобразить вначале каждого нас и синтез нас и завершить, закрыв, растворив все здания служебные Должностной Компетенции любого вида, типа по </w:t>
      </w:r>
      <w:r w:rsidRPr="00406560">
        <w:t>экополисам Изначально Вышестоящего Аватара Синтеза Кут Хуми и соответственно экополисам Изначально Вышестоящего Отца, если какие-то там вдруг остались или</w:t>
      </w:r>
      <w:proofErr w:type="gramEnd"/>
      <w:r w:rsidRPr="00406560">
        <w:t xml:space="preserve"> фиксации поддерживались вами сознательно или несознательно. </w:t>
      </w:r>
      <w:proofErr w:type="gramStart"/>
      <w:r w:rsidRPr="00406560">
        <w:t xml:space="preserve">И просим развернуть единое </w:t>
      </w:r>
      <w:r w:rsidRPr="00406560">
        <w:lastRenderedPageBreak/>
        <w:t>частно-служебное здание каждого и</w:t>
      </w:r>
      <w:r w:rsidR="00385C34" w:rsidRPr="00406560">
        <w:t>з нас в Должностной Компетенции</w:t>
      </w:r>
      <w:r w:rsidRPr="00406560">
        <w:t xml:space="preserve"> Изначально Вышестоящего Дома Изначально Вышестоящего Отца на 448-й пра-ивдиво-реальности в явл</w:t>
      </w:r>
      <w:r w:rsidR="00385C34" w:rsidRPr="00406560">
        <w:t>ении 33 архетипов материи 33</w:t>
      </w:r>
      <w:r w:rsidRPr="00406560">
        <w:t xml:space="preserve"> видов организации материи соответствующего вида и типа материи по архетипам в синтезе всех миров, эволюций и любых иных реализаций необходимых для каждого из нас.</w:t>
      </w:r>
      <w:proofErr w:type="gramEnd"/>
    </w:p>
    <w:p w:rsidR="00406560" w:rsidRPr="00406560" w:rsidRDefault="00F9570A" w:rsidP="00F9570A">
      <w:pPr>
        <w:ind w:firstLine="567"/>
      </w:pPr>
      <w:r w:rsidRPr="00406560">
        <w:t>И</w:t>
      </w:r>
      <w:r w:rsidR="00385C34" w:rsidRPr="00406560">
        <w:t>,</w:t>
      </w:r>
      <w:r w:rsidRPr="00406560">
        <w:t xml:space="preserve"> возжигаясь, преображаемся. Новенькие входят в стяжание, те, кто стяжал, углубляют, особе</w:t>
      </w:r>
      <w:r w:rsidR="00385C34" w:rsidRPr="00406560">
        <w:t>нно реализацию концентрацию 33 архетипов, 33</w:t>
      </w:r>
      <w:r w:rsidRPr="00406560">
        <w:t xml:space="preserve"> видов организации материи, с фиксацией и реализацией в мирах, эволюциях и архетипическом действии синтеза в каждого из нас.</w:t>
      </w:r>
    </w:p>
    <w:p w:rsidR="00406560" w:rsidRPr="00406560" w:rsidRDefault="00F9570A" w:rsidP="00F9570A">
      <w:pPr>
        <w:ind w:firstLine="567"/>
      </w:pPr>
      <w:r w:rsidRPr="00406560">
        <w:t>И</w:t>
      </w:r>
      <w:r w:rsidR="00385C34" w:rsidRPr="00406560">
        <w:t>,</w:t>
      </w:r>
      <w:r w:rsidRPr="00406560">
        <w:t xml:space="preserve"> заполняясь Синтезом Изначально Вышестоящего Аватара Синтеза Кут Хуми, Изначально </w:t>
      </w:r>
      <w:proofErr w:type="gramStart"/>
      <w:r w:rsidRPr="00406560">
        <w:t>Вышестоящей</w:t>
      </w:r>
      <w:proofErr w:type="gramEnd"/>
      <w:r w:rsidRPr="00406560">
        <w:t xml:space="preserve"> Аватарессы Синтеза Фаинь синтезируемся с их Хум стяжаем Синтез Синтеза Изначально Вышестоящего Отца, Синтез ИВДИВО Отца Изначально Вышестоящего Отца, в</w:t>
      </w:r>
      <w:r w:rsidR="00385C34" w:rsidRPr="00406560">
        <w:t>озжигаясь, преображаемся в каждо</w:t>
      </w:r>
      <w:r w:rsidRPr="00406560">
        <w:t>м из нас.</w:t>
      </w:r>
    </w:p>
    <w:p w:rsidR="00406560" w:rsidRPr="00406560" w:rsidRDefault="00F9570A" w:rsidP="00F9570A">
      <w:pPr>
        <w:ind w:firstLine="567"/>
      </w:pPr>
      <w:r w:rsidRPr="00406560">
        <w:t>И в этом огне мы синтезируемся с Изначально Вышестоящим Отцом, переходим в зал к Изначально Вышестоящему Отцу в 513-ю пра-ивдиво-реальность. Становимся телесно в форме Должностной Компетенции в явлении Синтез Синтеза, Синтез ИВДИВО Отца Изначально Вышестоящего Отца пре</w:t>
      </w:r>
      <w:r w:rsidR="00385C34" w:rsidRPr="00406560">
        <w:t>д Изначально Вышестоящим Отцом должностно-к</w:t>
      </w:r>
      <w:r w:rsidRPr="00406560">
        <w:t>омпетентно каждым из нас.</w:t>
      </w:r>
    </w:p>
    <w:p w:rsidR="00406560" w:rsidRPr="00406560" w:rsidRDefault="00F9570A" w:rsidP="00F9570A">
      <w:pPr>
        <w:ind w:firstLine="567"/>
      </w:pPr>
      <w:proofErr w:type="gramStart"/>
      <w:r w:rsidRPr="00406560">
        <w:t>И</w:t>
      </w:r>
      <w:r w:rsidR="00385C34" w:rsidRPr="00406560">
        <w:t>,</w:t>
      </w:r>
      <w:r w:rsidRPr="00406560">
        <w:t xml:space="preserve"> синтезируясь с Хум Изначально Вышестоящего Отца, просим преобразить каждого нас и синтез нас на частно-служебное здание Изначально Вышестоящего Дома Изначально Вышестоящего Отца в Экополисе Аватара Синтеза Кут Хуми на 448-й пра</w:t>
      </w:r>
      <w:r w:rsidR="00385C34" w:rsidRPr="00406560">
        <w:t>–ивдиво-реальности синтезом 33 архетипов, синтез 33</w:t>
      </w:r>
      <w:r w:rsidRPr="00406560">
        <w:t xml:space="preserve"> видами организации материи в реализации синтеза вс</w:t>
      </w:r>
      <w:r w:rsidR="00385C34" w:rsidRPr="00406560">
        <w:t>ех видов миров, эволюций и развё</w:t>
      </w:r>
      <w:r w:rsidRPr="00406560">
        <w:t>ртывания в каждом из нас.</w:t>
      </w:r>
      <w:proofErr w:type="gramEnd"/>
    </w:p>
    <w:p w:rsidR="00406560" w:rsidRPr="00406560" w:rsidRDefault="00F9570A" w:rsidP="00F9570A">
      <w:pPr>
        <w:ind w:firstLine="567"/>
      </w:pPr>
      <w:r w:rsidRPr="00406560">
        <w:t>И</w:t>
      </w:r>
      <w:r w:rsidR="00385C34" w:rsidRPr="00406560">
        <w:t>, возжигаясь</w:t>
      </w:r>
      <w:r w:rsidRPr="00406560">
        <w:t xml:space="preserve"> преображением Синтеза Изначально Вышестоящего Отца, укутываемся Синтезом Изначально Вышестоящего Отца, отстраиваясь. Здесь нам нужна пауза, чтобы внутренне мы собрались к стяжанию самого Огня </w:t>
      </w:r>
      <w:proofErr w:type="gramStart"/>
      <w:r w:rsidRPr="00406560">
        <w:t>частно-служебного</w:t>
      </w:r>
      <w:proofErr w:type="gramEnd"/>
      <w:r w:rsidRPr="00406560">
        <w:t xml:space="preserve"> здания. И</w:t>
      </w:r>
      <w:r w:rsidR="00385C34" w:rsidRPr="00406560">
        <w:t>,</w:t>
      </w:r>
      <w:r w:rsidRPr="00406560">
        <w:t xml:space="preserve"> возжигаясь Изначально Вышестоящим Отцом, синтезируемся с его Хум</w:t>
      </w:r>
      <w:r w:rsidR="00385C34" w:rsidRPr="00406560">
        <w:t>,</w:t>
      </w:r>
      <w:r w:rsidRPr="00406560">
        <w:t xml:space="preserve"> стяжаем Огонь </w:t>
      </w:r>
      <w:proofErr w:type="gramStart"/>
      <w:r w:rsidRPr="00406560">
        <w:t>частно-служебного</w:t>
      </w:r>
      <w:proofErr w:type="gramEnd"/>
      <w:r w:rsidRPr="00406560">
        <w:t xml:space="preserve"> здания.</w:t>
      </w:r>
    </w:p>
    <w:p w:rsidR="00406560" w:rsidRPr="00406560" w:rsidRDefault="00F9570A" w:rsidP="00F9570A">
      <w:pPr>
        <w:ind w:firstLine="567"/>
      </w:pPr>
      <w:r w:rsidRPr="00406560">
        <w:t>Те, кто первый раз стяжают, просим растворить любые здания, в любых архетипах, в любых видах организации материи. И перенести необходимые фрагменты, элементы, личные какие-то действия, Книги Синтеза, записи, какие-то наработки, фиксации, которые необходимы в новое здание. Любые материалы, какие-то базы данных, которые необходимо сохранить для вас в продуктивности работы.</w:t>
      </w:r>
    </w:p>
    <w:p w:rsidR="00406560" w:rsidRPr="00406560" w:rsidRDefault="00F9570A" w:rsidP="00F9570A">
      <w:pPr>
        <w:ind w:firstLine="567"/>
      </w:pPr>
      <w:r w:rsidRPr="00406560">
        <w:t>Те, кто уже стяжал, просим Изначально Вышестоящего Отца зак</w:t>
      </w:r>
      <w:r w:rsidR="00385C34" w:rsidRPr="00406560">
        <w:t>репить как раз реализацию, развё</w:t>
      </w:r>
      <w:r w:rsidRPr="00406560">
        <w:t>ртывание этих баз данных, Книг Синтеза, личных дел, становления, стабилизация Огня здания Изначально Вышестоящего Отца. Просто даже спросите, как Отец видит пристройку здания к Огню, к Синтезу. Н</w:t>
      </w:r>
      <w:r w:rsidR="00385C34" w:rsidRPr="00406560">
        <w:t>а</w:t>
      </w:r>
      <w:r w:rsidRPr="00406560">
        <w:t>сколько адаптировались?</w:t>
      </w:r>
    </w:p>
    <w:p w:rsidR="00F9570A" w:rsidRPr="00406560" w:rsidRDefault="00F9570A" w:rsidP="00F9570A">
      <w:pPr>
        <w:ind w:firstLine="567"/>
      </w:pPr>
      <w:r w:rsidRPr="00406560">
        <w:t>И</w:t>
      </w:r>
      <w:r w:rsidR="00385C34" w:rsidRPr="00406560">
        <w:t>,</w:t>
      </w:r>
      <w:r w:rsidRPr="00406560">
        <w:t xml:space="preserve"> возжигаясь Изначально Вышестоящим Отцом, синтезируясь с Хум Изначально Вышестоящего Отца, стяжаем Синтез Изначально Вышестоящего Отца и стяжаем Огонь Изначально Вышестоящего Отца каждому из нас на новое частное здание Изначально Вышестоящего Отца собою. Вспыхиваем. И</w:t>
      </w:r>
      <w:r w:rsidR="00385C34" w:rsidRPr="00406560">
        <w:t>,</w:t>
      </w:r>
      <w:r w:rsidRPr="00406560">
        <w:t xml:space="preserve"> заполняясь стяжённым Синтезом Изначально Вышестоящего Отца и Огнём формирования </w:t>
      </w:r>
      <w:proofErr w:type="gramStart"/>
      <w:r w:rsidRPr="00406560">
        <w:t>частно-служебного</w:t>
      </w:r>
      <w:proofErr w:type="gramEnd"/>
      <w:r w:rsidRPr="00406560">
        <w:t xml:space="preserve"> здания</w:t>
      </w:r>
      <w:r w:rsidR="00385C34" w:rsidRPr="00406560">
        <w:t>,</w:t>
      </w:r>
      <w:r w:rsidRPr="00406560">
        <w:t xml:space="preserve"> мы переходим в Экополис Аватара Синтеза Кут Хуми</w:t>
      </w:r>
      <w:r w:rsidR="00385C34" w:rsidRPr="00406560">
        <w:t>, развё</w:t>
      </w:r>
      <w:r w:rsidRPr="00406560">
        <w:t xml:space="preserve">ртываемся в 448-й пра-ивдиво-реальности, становимся на </w:t>
      </w:r>
      <w:r w:rsidR="00385C34" w:rsidRPr="00406560">
        <w:t>месте развё</w:t>
      </w:r>
      <w:r w:rsidRPr="00406560">
        <w:t>ртывания частно-служебного здания каждого из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Те, кто стяжал</w:t>
      </w:r>
      <w:r w:rsidR="00385C34" w:rsidRPr="00406560">
        <w:rPr>
          <w:rFonts w:eastAsiaTheme="minorHAnsi" w:cstheme="minorBidi"/>
          <w:szCs w:val="22"/>
        </w:rPr>
        <w:t>,</w:t>
      </w:r>
      <w:r w:rsidRPr="00406560">
        <w:rPr>
          <w:rFonts w:eastAsiaTheme="minorHAnsi" w:cstheme="minorBidi"/>
          <w:szCs w:val="22"/>
        </w:rPr>
        <w:t xml:space="preserve"> вы развёртываетесь не внутри здания, а вовне, то есть напротив двери, напротив входа в здания. Расходимся, становимся. И у каждого из вас вокруг, вы можете посмотреть и охватить взглядом тот объём участка, который Изначально Вышестоящий Аватар Синтеза Кут Хуми выделяет каждому из вас.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Ну вот, Владыка говорил, что там более гектара, то есть площадь очень большая. С различной типологией природной среды, ландшафта с учетом тех, ну, не знаю там, надобностей, характеристик, пристрастий, которые вы любите специфик, особенностей для вашего жизнеобеспечения и внутренних возможностей.</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Поэтому не сужаетесь на какой-то маленький участок вокруг дома или действующего дома, или вновь только развёртывающегося, попробуйте увидеть огромный масштаб. </w:t>
      </w:r>
      <w:r w:rsidRPr="00406560">
        <w:rPr>
          <w:rFonts w:eastAsiaTheme="minorHAnsi" w:cstheme="minorBidi"/>
          <w:bCs/>
          <w:szCs w:val="22"/>
        </w:rPr>
        <w:t>То есть, давайте так, Экополис Аватара Синтеза Кут Хуми</w:t>
      </w:r>
      <w:r w:rsidR="00385C34" w:rsidRPr="00406560">
        <w:rPr>
          <w:rFonts w:eastAsiaTheme="minorHAnsi" w:cstheme="minorBidi"/>
          <w:bCs/>
          <w:szCs w:val="22"/>
        </w:rPr>
        <w:t>,</w:t>
      </w:r>
      <w:r w:rsidRPr="00406560">
        <w:rPr>
          <w:rFonts w:eastAsiaTheme="minorHAnsi" w:cstheme="minorBidi"/>
          <w:bCs/>
          <w:szCs w:val="22"/>
        </w:rPr>
        <w:t xml:space="preserve"> он велик. Там много пространства в экополисе, так его назовём, которое нужно осваивать. И освоение идёт самое лучшее</w:t>
      </w:r>
      <w:r w:rsidRPr="00406560">
        <w:rPr>
          <w:rFonts w:eastAsiaTheme="minorHAnsi" w:cstheme="minorBidi"/>
          <w:szCs w:val="22"/>
        </w:rPr>
        <w:t xml:space="preserve"> – </w:t>
      </w:r>
      <w:r w:rsidRPr="00406560">
        <w:rPr>
          <w:rFonts w:eastAsiaTheme="minorHAnsi" w:cstheme="minorBidi"/>
          <w:bCs/>
          <w:szCs w:val="22"/>
        </w:rPr>
        <w:t xml:space="preserve">это </w:t>
      </w:r>
      <w:proofErr w:type="gramStart"/>
      <w:r w:rsidRPr="00406560">
        <w:rPr>
          <w:rFonts w:eastAsiaTheme="minorHAnsi" w:cstheme="minorBidi"/>
          <w:bCs/>
          <w:szCs w:val="22"/>
        </w:rPr>
        <w:t>частно-служебными</w:t>
      </w:r>
      <w:proofErr w:type="gramEnd"/>
      <w:r w:rsidRPr="00406560">
        <w:rPr>
          <w:rFonts w:eastAsiaTheme="minorHAnsi" w:cstheme="minorBidi"/>
          <w:bCs/>
          <w:szCs w:val="22"/>
        </w:rPr>
        <w:t xml:space="preserve"> </w:t>
      </w:r>
      <w:r w:rsidRPr="00406560">
        <w:rPr>
          <w:rFonts w:eastAsiaTheme="minorHAnsi" w:cstheme="minorBidi"/>
          <w:bCs/>
          <w:szCs w:val="22"/>
        </w:rPr>
        <w:lastRenderedPageBreak/>
        <w:t>зданиями</w:t>
      </w:r>
      <w:r w:rsidRPr="00406560">
        <w:rPr>
          <w:rFonts w:eastAsiaTheme="minorHAnsi" w:cstheme="minorBidi"/>
          <w:szCs w:val="22"/>
        </w:rPr>
        <w:t>. Кстати, вот для Цивилизации</w:t>
      </w:r>
      <w:r w:rsidR="00385C34" w:rsidRPr="00406560">
        <w:rPr>
          <w:rFonts w:eastAsiaTheme="minorHAnsi" w:cstheme="minorBidi"/>
          <w:szCs w:val="22"/>
        </w:rPr>
        <w:t>,</w:t>
      </w:r>
      <w:r w:rsidRPr="00406560">
        <w:rPr>
          <w:rFonts w:eastAsiaTheme="minorHAnsi" w:cstheme="minorBidi"/>
          <w:szCs w:val="22"/>
        </w:rPr>
        <w:t xml:space="preserve"> запомните, что любое усвоение экополиса идёт зданиями. Поэтому чем совершеннее, чем развитей, разработанней и вокруг</w:t>
      </w:r>
      <w:r w:rsidR="00385C34" w:rsidRPr="00406560">
        <w:rPr>
          <w:rFonts w:eastAsiaTheme="minorHAnsi" w:cstheme="minorBidi"/>
          <w:szCs w:val="22"/>
        </w:rPr>
        <w:t>,</w:t>
      </w:r>
      <w:r w:rsidRPr="00406560">
        <w:rPr>
          <w:rFonts w:eastAsiaTheme="minorHAnsi" w:cstheme="minorBidi"/>
          <w:szCs w:val="22"/>
        </w:rPr>
        <w:t xml:space="preserve"> и внутри будет завязка условий на здание, тем </w:t>
      </w:r>
      <w:proofErr w:type="gramStart"/>
      <w:r w:rsidRPr="00406560">
        <w:rPr>
          <w:rFonts w:eastAsiaTheme="minorHAnsi" w:cstheme="minorBidi"/>
          <w:szCs w:val="22"/>
        </w:rPr>
        <w:t>эффективней</w:t>
      </w:r>
      <w:proofErr w:type="gramEnd"/>
      <w:r w:rsidRPr="00406560">
        <w:rPr>
          <w:rFonts w:eastAsiaTheme="minorHAnsi" w:cstheme="minorBidi"/>
          <w:szCs w:val="22"/>
        </w:rPr>
        <w:t xml:space="preserve"> в общем-то действие самой</w:t>
      </w:r>
      <w:r w:rsidR="00385C34" w:rsidRPr="00406560">
        <w:rPr>
          <w:rFonts w:eastAsiaTheme="minorHAnsi" w:cstheme="minorBidi"/>
          <w:szCs w:val="22"/>
        </w:rPr>
        <w:t>,</w:t>
      </w:r>
      <w:r w:rsidRPr="00406560">
        <w:rPr>
          <w:rFonts w:eastAsiaTheme="minorHAnsi" w:cstheme="minorBidi"/>
          <w:szCs w:val="22"/>
        </w:rPr>
        <w:t xml:space="preserve"> в том числе</w:t>
      </w:r>
      <w:r w:rsidR="00385C34" w:rsidRPr="00406560">
        <w:rPr>
          <w:rFonts w:eastAsiaTheme="minorHAnsi" w:cstheme="minorBidi"/>
          <w:szCs w:val="22"/>
        </w:rPr>
        <w:t>,</w:t>
      </w:r>
      <w:r w:rsidRPr="00406560">
        <w:rPr>
          <w:rFonts w:eastAsiaTheme="minorHAnsi" w:cstheme="minorBidi"/>
          <w:szCs w:val="22"/>
        </w:rPr>
        <w:t xml:space="preserve"> и Цивилизации. Хорошо.</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Вот адаптируемся в этом взгляде, то есть по вашему желанию; любите воду, значит</w:t>
      </w:r>
      <w:r w:rsidR="00385C34" w:rsidRPr="00406560">
        <w:rPr>
          <w:rFonts w:eastAsiaTheme="minorHAnsi" w:cstheme="minorBidi"/>
          <w:szCs w:val="22"/>
        </w:rPr>
        <w:t>,</w:t>
      </w:r>
      <w:r w:rsidRPr="00406560">
        <w:rPr>
          <w:rFonts w:eastAsiaTheme="minorHAnsi" w:cstheme="minorBidi"/>
          <w:szCs w:val="22"/>
        </w:rPr>
        <w:t xml:space="preserve"> будет вода, любите лес – будет лес, то есть идёт такая материализация условий.</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Я помню, когда первый раз, взглянула из окна здания, я увидела водопад, очень высокий, очень красивый, такая холодная вода. Тут</w:t>
      </w:r>
      <w:r w:rsidR="00385C34" w:rsidRPr="00406560">
        <w:rPr>
          <w:rFonts w:eastAsiaTheme="minorHAnsi" w:cstheme="minorBidi"/>
          <w:szCs w:val="22"/>
        </w:rPr>
        <w:t xml:space="preserve"> как бы</w:t>
      </w:r>
      <w:r w:rsidRPr="00406560">
        <w:rPr>
          <w:rFonts w:eastAsiaTheme="minorHAnsi" w:cstheme="minorBidi"/>
          <w:szCs w:val="22"/>
        </w:rPr>
        <w:t xml:space="preserve"> я поняла, что внутри моё тело предпочитает нырять с этого водопада. Ну, шутка! То есть такие моменты</w:t>
      </w:r>
      <w:r w:rsidR="00385C34" w:rsidRPr="00406560">
        <w:rPr>
          <w:rFonts w:eastAsiaTheme="minorHAnsi" w:cstheme="minorBidi"/>
          <w:szCs w:val="22"/>
        </w:rPr>
        <w:t>,</w:t>
      </w:r>
      <w:r w:rsidRPr="00406560">
        <w:rPr>
          <w:rFonts w:eastAsiaTheme="minorHAnsi" w:cstheme="minorBidi"/>
          <w:szCs w:val="22"/>
        </w:rPr>
        <w:t xml:space="preserve"> они очень важны для внутреннего</w:t>
      </w:r>
      <w:r w:rsidR="00385C34" w:rsidRPr="00406560">
        <w:rPr>
          <w:rFonts w:eastAsiaTheme="minorHAnsi" w:cstheme="minorBidi"/>
          <w:szCs w:val="22"/>
        </w:rPr>
        <w:t>,</w:t>
      </w:r>
      <w:r w:rsidRPr="00406560">
        <w:rPr>
          <w:rFonts w:eastAsiaTheme="minorHAnsi" w:cstheme="minorBidi"/>
          <w:szCs w:val="22"/>
        </w:rPr>
        <w:t xml:space="preserve"> в том числе </w:t>
      </w:r>
      <w:r w:rsidR="00371AA3" w:rsidRPr="00406560">
        <w:rPr>
          <w:rFonts w:eastAsiaTheme="minorHAnsi" w:cstheme="minorBidi"/>
          <w:szCs w:val="22"/>
        </w:rPr>
        <w:t xml:space="preserve">и </w:t>
      </w:r>
      <w:r w:rsidRPr="00406560">
        <w:rPr>
          <w:rFonts w:eastAsiaTheme="minorHAnsi" w:cstheme="minorBidi"/>
          <w:szCs w:val="22"/>
        </w:rPr>
        <w:t>переключения</w:t>
      </w:r>
      <w:r w:rsidR="00371AA3" w:rsidRPr="00406560">
        <w:rPr>
          <w:rFonts w:eastAsiaTheme="minorHAnsi" w:cstheme="minorBidi"/>
          <w:szCs w:val="22"/>
        </w:rPr>
        <w:t>,</w:t>
      </w:r>
      <w:r w:rsidRPr="00406560">
        <w:rPr>
          <w:rFonts w:eastAsiaTheme="minorHAnsi" w:cstheme="minorBidi"/>
          <w:szCs w:val="22"/>
        </w:rPr>
        <w:t xml:space="preserve"> и отстройки. Это лирика, поговорили, отстроились.</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И те, кто стяжает здание, мы проникаемся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 те</w:t>
      </w:r>
      <w:r w:rsidR="00371AA3" w:rsidRPr="00406560">
        <w:rPr>
          <w:rFonts w:eastAsiaTheme="minorHAnsi" w:cstheme="minorBidi"/>
          <w:szCs w:val="22"/>
        </w:rPr>
        <w:t>,</w:t>
      </w:r>
      <w:r w:rsidRPr="00406560">
        <w:rPr>
          <w:rFonts w:eastAsiaTheme="minorHAnsi" w:cstheme="minorBidi"/>
          <w:szCs w:val="22"/>
        </w:rPr>
        <w:t xml:space="preserve"> кто стяжал то</w:t>
      </w:r>
      <w:r w:rsidR="00371AA3" w:rsidRPr="00406560">
        <w:rPr>
          <w:rFonts w:eastAsiaTheme="minorHAnsi" w:cstheme="minorBidi"/>
          <w:szCs w:val="22"/>
        </w:rPr>
        <w:t xml:space="preserve"> </w:t>
      </w:r>
      <w:r w:rsidRPr="00406560">
        <w:rPr>
          <w:rFonts w:eastAsiaTheme="minorHAnsi" w:cstheme="minorBidi"/>
          <w:szCs w:val="22"/>
        </w:rPr>
        <w:t>же самое. Проникаемся Аватаром Синтеза Кут Хуми и стяжаем в явлении Изначально Вышестоящего Аватар</w:t>
      </w:r>
      <w:r w:rsidR="00371AA3" w:rsidRPr="00406560">
        <w:rPr>
          <w:rFonts w:eastAsiaTheme="minorHAnsi" w:cstheme="minorBidi"/>
          <w:szCs w:val="22"/>
        </w:rPr>
        <w:t>а Синтеза Кут Хуми развёртывание</w:t>
      </w:r>
      <w:r w:rsidRPr="00406560">
        <w:rPr>
          <w:rFonts w:eastAsiaTheme="minorHAnsi" w:cstheme="minorBidi"/>
          <w:szCs w:val="22"/>
        </w:rPr>
        <w:t xml:space="preserve"> Огня ИВДИВО шаром Синтеза Изначально Вышестоящего Отца концентрацией Огня ИВДИВО Изначально Вышестоящего Отца шаром в материализации развёртывания здания.</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И просим материализовать здание, которое с точки фиксации, где мы с вами находимся</w:t>
      </w:r>
      <w:r w:rsidR="00371AA3" w:rsidRPr="00406560">
        <w:rPr>
          <w:rFonts w:eastAsiaTheme="minorHAnsi" w:cstheme="minorBidi"/>
          <w:szCs w:val="22"/>
        </w:rPr>
        <w:t>,</w:t>
      </w:r>
      <w:r w:rsidRPr="00406560">
        <w:rPr>
          <w:rFonts w:eastAsiaTheme="minorHAnsi" w:cstheme="minorBidi"/>
          <w:szCs w:val="22"/>
        </w:rPr>
        <w:t xml:space="preserve"> развёртывается и выстраивается перед каждым из нас. Те, кто стяжал здания, здесь не вопрос реализации, а вот развёртывания условий на доме, внутренней метричности, пространства, концентрации Синтеза, что вы концентрируете на здании. И мы фиксируемся и становимся в центровке здан</w:t>
      </w:r>
      <w:r w:rsidR="00371AA3" w:rsidRPr="00406560">
        <w:rPr>
          <w:rFonts w:eastAsiaTheme="minorHAnsi" w:cstheme="minorBidi"/>
          <w:szCs w:val="22"/>
        </w:rPr>
        <w:t xml:space="preserve">ия на </w:t>
      </w:r>
      <w:r w:rsidR="00371AA3" w:rsidRPr="00406560">
        <w:rPr>
          <w:rFonts w:eastAsiaTheme="minorHAnsi" w:cstheme="minorBidi"/>
          <w:b/>
          <w:szCs w:val="22"/>
        </w:rPr>
        <w:t>17-</w:t>
      </w:r>
      <w:r w:rsidRPr="00406560">
        <w:rPr>
          <w:rFonts w:eastAsiaTheme="minorHAnsi" w:cstheme="minorBidi"/>
          <w:b/>
          <w:szCs w:val="22"/>
        </w:rPr>
        <w:t>м этаже</w:t>
      </w:r>
      <w:r w:rsidRPr="00406560">
        <w:rPr>
          <w:rFonts w:eastAsiaTheme="minorHAnsi" w:cstheme="minorBidi"/>
          <w:szCs w:val="22"/>
        </w:rPr>
        <w:t xml:space="preserve"> каждым из нас.</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То есть, в</w:t>
      </w:r>
      <w:r w:rsidR="00371AA3" w:rsidRPr="00406560">
        <w:rPr>
          <w:rFonts w:eastAsiaTheme="minorHAnsi" w:cstheme="minorBidi"/>
          <w:szCs w:val="22"/>
        </w:rPr>
        <w:t>ходим в дом, фиксируемся на 17-</w:t>
      </w:r>
      <w:r w:rsidRPr="00406560">
        <w:rPr>
          <w:rFonts w:eastAsiaTheme="minorHAnsi" w:cstheme="minorBidi"/>
          <w:szCs w:val="22"/>
        </w:rPr>
        <w:t>м этаже. Подходим к письменному столу, то есть, есть какие-то условия, которые развёртываются автоматически. Вот есть рабочий стол</w:t>
      </w:r>
      <w:r w:rsidR="00371AA3" w:rsidRPr="00406560">
        <w:rPr>
          <w:rFonts w:eastAsiaTheme="minorHAnsi" w:cstheme="minorBidi"/>
          <w:szCs w:val="22"/>
        </w:rPr>
        <w:t>,</w:t>
      </w:r>
      <w:r w:rsidRPr="00406560">
        <w:rPr>
          <w:rFonts w:eastAsiaTheme="minorHAnsi" w:cstheme="minorBidi"/>
          <w:szCs w:val="22"/>
        </w:rPr>
        <w:t xml:space="preserve"> и зал кабинета</w:t>
      </w:r>
      <w:r w:rsidR="00371AA3" w:rsidRPr="00406560">
        <w:rPr>
          <w:rFonts w:eastAsiaTheme="minorHAnsi" w:cstheme="minorBidi"/>
          <w:szCs w:val="22"/>
        </w:rPr>
        <w:t xml:space="preserve">, </w:t>
      </w:r>
      <w:r w:rsidRPr="00406560">
        <w:rPr>
          <w:rFonts w:eastAsiaTheme="minorHAnsi" w:cstheme="minorBidi"/>
          <w:szCs w:val="22"/>
        </w:rPr>
        <w:t>он идёт, как знаете вот как доп</w:t>
      </w:r>
      <w:r w:rsidR="00371AA3" w:rsidRPr="00406560">
        <w:rPr>
          <w:rFonts w:eastAsiaTheme="minorHAnsi" w:cstheme="minorBidi"/>
          <w:szCs w:val="22"/>
        </w:rPr>
        <w:t>-п</w:t>
      </w:r>
      <w:r w:rsidRPr="00406560">
        <w:rPr>
          <w:rFonts w:eastAsiaTheme="minorHAnsi" w:cstheme="minorBidi"/>
          <w:szCs w:val="22"/>
        </w:rPr>
        <w:t>акет. То есть развёртывается здание</w:t>
      </w:r>
      <w:r w:rsidR="00371AA3" w:rsidRPr="00406560">
        <w:rPr>
          <w:rFonts w:eastAsiaTheme="minorHAnsi" w:cstheme="minorBidi"/>
          <w:szCs w:val="22"/>
        </w:rPr>
        <w:t>, и сразу же на 17-м этаже материализую</w:t>
      </w:r>
      <w:r w:rsidRPr="00406560">
        <w:rPr>
          <w:rFonts w:eastAsiaTheme="minorHAnsi" w:cstheme="minorBidi"/>
          <w:szCs w:val="22"/>
        </w:rPr>
        <w:t>тся письменный стол и рабочее кресло.</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Подходим к письменному столу, фиксируем тот компакт Синтеза и Огня, который просили у Изначально Вышестоящего Отца скомпактифицировать и вывести любыми рабочими материалами, личными делами, Книгами Синтеза, наработками из других зданий. И развёртываем на рабочем столе или рядом с рабочим столом стеллаж для книг. Материализация там документов</w:t>
      </w:r>
      <w:r w:rsidR="00371AA3" w:rsidRPr="00406560">
        <w:rPr>
          <w:rFonts w:eastAsiaTheme="minorHAnsi" w:cstheme="minorBidi"/>
          <w:szCs w:val="22"/>
        </w:rPr>
        <w:t>,</w:t>
      </w:r>
      <w:r w:rsidRPr="00406560">
        <w:rPr>
          <w:rFonts w:eastAsiaTheme="minorHAnsi" w:cstheme="minorBidi"/>
          <w:szCs w:val="22"/>
        </w:rPr>
        <w:t xml:space="preserve"> необходимого материала, которым вы занимались.</w:t>
      </w:r>
    </w:p>
    <w:p w:rsidR="00406560" w:rsidRPr="00406560" w:rsidRDefault="00F9570A" w:rsidP="00F9570A">
      <w:pPr>
        <w:suppressAutoHyphens/>
        <w:ind w:firstLine="567"/>
        <w:rPr>
          <w:rFonts w:eastAsiaTheme="minorHAnsi" w:cstheme="minorBidi"/>
          <w:iCs/>
          <w:szCs w:val="22"/>
        </w:rPr>
      </w:pPr>
      <w:r w:rsidRPr="00406560">
        <w:rPr>
          <w:rFonts w:eastAsiaTheme="minorHAnsi" w:cstheme="minorBidi"/>
          <w:iCs/>
          <w:szCs w:val="22"/>
        </w:rPr>
        <w:t>Там не знаю, стоит ли это говорить, но вспомните, что сам рабочий стол он такой функциональный, там квази-живая материя в плане того, что стол как компьютер. Поэтому вот настройтесь на какую-то</w:t>
      </w:r>
      <w:r w:rsidR="00371AA3" w:rsidRPr="00406560">
        <w:rPr>
          <w:rFonts w:eastAsiaTheme="minorHAnsi" w:cstheme="minorBidi"/>
          <w:iCs/>
          <w:szCs w:val="22"/>
        </w:rPr>
        <w:t xml:space="preserve"> включё</w:t>
      </w:r>
      <w:r w:rsidRPr="00406560">
        <w:rPr>
          <w:rFonts w:eastAsiaTheme="minorHAnsi" w:cstheme="minorBidi"/>
          <w:iCs/>
          <w:szCs w:val="22"/>
        </w:rPr>
        <w:t xml:space="preserve">нность во внутреннюю организацию </w:t>
      </w:r>
      <w:proofErr w:type="gramStart"/>
      <w:r w:rsidRPr="00406560">
        <w:rPr>
          <w:rFonts w:eastAsiaTheme="minorHAnsi" w:cstheme="minorBidi"/>
          <w:iCs/>
          <w:szCs w:val="22"/>
        </w:rPr>
        <w:t>частно-служебного</w:t>
      </w:r>
      <w:proofErr w:type="gramEnd"/>
      <w:r w:rsidRPr="00406560">
        <w:rPr>
          <w:rFonts w:eastAsiaTheme="minorHAnsi" w:cstheme="minorBidi"/>
          <w:iCs/>
          <w:szCs w:val="22"/>
        </w:rPr>
        <w:t xml:space="preserve"> здания управляющим явлением на рабочем столе.</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Присаживаемся за рабочий стол, и возжигаем Синтез и Огонь Изначально Вышестоящего Аватара Синтеза Кут Хуми в каждом из нас. И вот посмотрите, что из центра стола приподнимается экран или вся столешница становится экраном, тут какие-то ваши своеобразия. И вот здесь на этой панели управления у вас как бы здание, в разрезе схематично. И соответстве</w:t>
      </w:r>
      <w:r w:rsidR="00371AA3" w:rsidRPr="00406560">
        <w:rPr>
          <w:rFonts w:eastAsiaTheme="minorHAnsi" w:cstheme="minorBidi"/>
          <w:szCs w:val="22"/>
        </w:rPr>
        <w:t>нно там есть цикл управляющего</w:t>
      </w:r>
      <w:r w:rsidRPr="00406560">
        <w:rPr>
          <w:rFonts w:eastAsiaTheme="minorHAnsi" w:cstheme="minorBidi"/>
          <w:szCs w:val="22"/>
        </w:rPr>
        <w:t xml:space="preserve"> действия всех сорока восьми инструментов.</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 xml:space="preserve">То есть, мы хотим вам сразу же показать, что материализация инструментов происходила сразу же с самим состоянием здания. </w:t>
      </w:r>
      <w:proofErr w:type="gramStart"/>
      <w:r w:rsidRPr="00406560">
        <w:rPr>
          <w:rFonts w:eastAsiaTheme="minorHAnsi" w:cstheme="minorBidi"/>
          <w:szCs w:val="22"/>
        </w:rPr>
        <w:t>И поэтому, с одной стороны, вы можете ходить по этажам и это важно, чтобы входить в тот или иной инструмент, с другой стороны, если вы хотите, там, не знаю, подвести какой-нибудь итог, перефункционировать, перезаписать, дополнить какую-то функциона</w:t>
      </w:r>
      <w:r w:rsidR="00371AA3" w:rsidRPr="00406560">
        <w:rPr>
          <w:rFonts w:eastAsiaTheme="minorHAnsi" w:cstheme="minorBidi"/>
          <w:szCs w:val="22"/>
        </w:rPr>
        <w:t>льность в сфере фиксации ИВДИВО</w:t>
      </w:r>
      <w:r w:rsidRPr="00406560">
        <w:rPr>
          <w:rFonts w:eastAsiaTheme="minorHAnsi" w:cstheme="minorBidi"/>
          <w:szCs w:val="22"/>
        </w:rPr>
        <w:t xml:space="preserve"> или </w:t>
      </w:r>
      <w:r w:rsidR="00371AA3" w:rsidRPr="00406560">
        <w:rPr>
          <w:rFonts w:eastAsiaTheme="minorHAnsi" w:cstheme="minorBidi"/>
          <w:szCs w:val="22"/>
        </w:rPr>
        <w:t xml:space="preserve">в </w:t>
      </w:r>
      <w:r w:rsidRPr="00406560">
        <w:rPr>
          <w:rFonts w:eastAsiaTheme="minorHAnsi" w:cstheme="minorBidi"/>
          <w:szCs w:val="22"/>
        </w:rPr>
        <w:t>концентрации фиксации Огня Синтеза в том или ином инструменте – всё это можно сделать на рабочей поверхности комп</w:t>
      </w:r>
      <w:r w:rsidR="00371AA3" w:rsidRPr="00406560">
        <w:rPr>
          <w:rFonts w:eastAsiaTheme="minorHAnsi" w:cstheme="minorBidi"/>
          <w:szCs w:val="22"/>
        </w:rPr>
        <w:t>ьютера</w:t>
      </w:r>
      <w:proofErr w:type="gramEnd"/>
      <w:r w:rsidR="00371AA3" w:rsidRPr="00406560">
        <w:rPr>
          <w:rFonts w:eastAsiaTheme="minorHAnsi" w:cstheme="minorBidi"/>
          <w:szCs w:val="22"/>
        </w:rPr>
        <w:t xml:space="preserve"> в управлении. Это просто</w:t>
      </w:r>
      <w:r w:rsidRPr="00406560">
        <w:rPr>
          <w:rFonts w:eastAsiaTheme="minorHAnsi" w:cstheme="minorBidi"/>
          <w:szCs w:val="22"/>
        </w:rPr>
        <w:t xml:space="preserve"> сейчас пока объяснялка. Посмотрели, увидели, рассмотрели, пока ни на что не нажимаем.</w:t>
      </w:r>
    </w:p>
    <w:p w:rsidR="00406560" w:rsidRPr="00406560" w:rsidRDefault="00883051" w:rsidP="00F9570A">
      <w:pPr>
        <w:suppressAutoHyphens/>
        <w:ind w:firstLine="567"/>
        <w:rPr>
          <w:rFonts w:eastAsiaTheme="minorHAnsi" w:cstheme="minorBidi"/>
          <w:szCs w:val="22"/>
        </w:rPr>
      </w:pPr>
      <w:proofErr w:type="gramStart"/>
      <w:r w:rsidRPr="00406560">
        <w:rPr>
          <w:rFonts w:eastAsiaTheme="minorHAnsi" w:cstheme="minorBidi"/>
          <w:szCs w:val="22"/>
        </w:rPr>
        <w:t>Встаё</w:t>
      </w:r>
      <w:r w:rsidR="00F9570A" w:rsidRPr="00406560">
        <w:rPr>
          <w:rFonts w:eastAsiaTheme="minorHAnsi" w:cstheme="minorBidi"/>
          <w:szCs w:val="22"/>
        </w:rPr>
        <w:t xml:space="preserve">м из-за рабочего стола, подходим к центровке, синтезируемся с Хум Изначально Вышестоящего Аватара Синтеза Кут Хуми Изначально Вышестоящего Отца и из шара Изначально Вышестоящего Отца Огня и Синтеза развёртываем </w:t>
      </w:r>
      <w:r w:rsidRPr="00406560">
        <w:rPr>
          <w:rFonts w:eastAsiaTheme="minorHAnsi" w:cstheme="minorBidi"/>
          <w:szCs w:val="22"/>
        </w:rPr>
        <w:t>С</w:t>
      </w:r>
      <w:r w:rsidR="00F9570A" w:rsidRPr="00406560">
        <w:rPr>
          <w:rFonts w:eastAsiaTheme="minorHAnsi" w:cstheme="minorBidi"/>
          <w:szCs w:val="22"/>
        </w:rPr>
        <w:t>толп с Нитью С</w:t>
      </w:r>
      <w:r w:rsidRPr="00406560">
        <w:rPr>
          <w:rFonts w:eastAsiaTheme="minorHAnsi" w:cstheme="minorBidi"/>
          <w:szCs w:val="22"/>
        </w:rPr>
        <w:t>интеза на все 16 этажей:</w:t>
      </w:r>
      <w:r w:rsidR="00F9570A" w:rsidRPr="00406560">
        <w:rPr>
          <w:rFonts w:eastAsiaTheme="minorHAnsi" w:cstheme="minorBidi"/>
          <w:szCs w:val="22"/>
        </w:rPr>
        <w:t xml:space="preserve"> </w:t>
      </w:r>
      <w:r w:rsidRPr="00406560">
        <w:rPr>
          <w:rFonts w:eastAsiaTheme="minorHAnsi" w:cstheme="minorBidi"/>
          <w:szCs w:val="22"/>
        </w:rPr>
        <w:t>о</w:t>
      </w:r>
      <w:r w:rsidR="00F9570A" w:rsidRPr="00406560">
        <w:rPr>
          <w:rFonts w:eastAsiaTheme="minorHAnsi" w:cstheme="minorBidi"/>
          <w:szCs w:val="22"/>
        </w:rPr>
        <w:t>т первого этажа до шестнадцатого, до потолка шестнадцатого этажа стыковкой с полом семнадцатого этажа.</w:t>
      </w:r>
      <w:proofErr w:type="gramEnd"/>
      <w:r w:rsidR="00F9570A" w:rsidRPr="00406560">
        <w:rPr>
          <w:rFonts w:eastAsiaTheme="minorHAnsi" w:cstheme="minorBidi"/>
          <w:szCs w:val="22"/>
        </w:rPr>
        <w:t xml:space="preserve"> Синтезируемся с Хум Изначально Вышестоящег</w:t>
      </w:r>
      <w:r w:rsidRPr="00406560">
        <w:rPr>
          <w:rFonts w:eastAsiaTheme="minorHAnsi" w:cstheme="minorBidi"/>
          <w:szCs w:val="22"/>
        </w:rPr>
        <w:t>о Отца</w:t>
      </w:r>
      <w:r w:rsidR="00F9570A" w:rsidRPr="00406560">
        <w:rPr>
          <w:rFonts w:eastAsiaTheme="minorHAnsi" w:cstheme="minorBidi"/>
          <w:szCs w:val="22"/>
        </w:rPr>
        <w:t xml:space="preserve"> Аватара Синтеза Кут Хуми</w:t>
      </w:r>
      <w:r w:rsidRPr="00406560">
        <w:rPr>
          <w:rFonts w:eastAsiaTheme="minorHAnsi" w:cstheme="minorBidi"/>
          <w:szCs w:val="22"/>
        </w:rPr>
        <w:t>,</w:t>
      </w:r>
      <w:r w:rsidR="00F9570A" w:rsidRPr="00406560">
        <w:rPr>
          <w:rFonts w:eastAsiaTheme="minorHAnsi" w:cstheme="minorBidi"/>
          <w:szCs w:val="22"/>
        </w:rPr>
        <w:t xml:space="preserve"> стяжаем Ядро </w:t>
      </w:r>
      <w:proofErr w:type="gramStart"/>
      <w:r w:rsidR="00F9570A" w:rsidRPr="00406560">
        <w:rPr>
          <w:rFonts w:eastAsiaTheme="minorHAnsi" w:cstheme="minorBidi"/>
          <w:szCs w:val="22"/>
        </w:rPr>
        <w:t>частно-служебного</w:t>
      </w:r>
      <w:proofErr w:type="gramEnd"/>
      <w:r w:rsidR="00F9570A" w:rsidRPr="00406560">
        <w:rPr>
          <w:rFonts w:eastAsiaTheme="minorHAnsi" w:cstheme="minorBidi"/>
          <w:szCs w:val="22"/>
        </w:rPr>
        <w:t xml:space="preserve"> здания фиксации в центровке зала-кабинета на семнадцатом этаже, как раз над Нитью С</w:t>
      </w:r>
      <w:r w:rsidRPr="00406560">
        <w:rPr>
          <w:rFonts w:eastAsiaTheme="minorHAnsi" w:cstheme="minorBidi"/>
          <w:szCs w:val="22"/>
        </w:rPr>
        <w:t>интеза и над С</w:t>
      </w:r>
      <w:r w:rsidR="00F9570A" w:rsidRPr="00406560">
        <w:rPr>
          <w:rFonts w:eastAsiaTheme="minorHAnsi" w:cstheme="minorBidi"/>
          <w:szCs w:val="22"/>
        </w:rPr>
        <w:t>толпом. Зафиксировали.</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И проникаемся Синтезом Изначально Вышестоящего Аватара Синтеза Кут Хуми Изначально Вышестоящего Отца</w:t>
      </w:r>
      <w:r w:rsidR="00883051" w:rsidRPr="00406560">
        <w:rPr>
          <w:rFonts w:eastAsiaTheme="minorHAnsi" w:cstheme="minorBidi"/>
          <w:szCs w:val="22"/>
        </w:rPr>
        <w:t>,</w:t>
      </w:r>
      <w:r w:rsidRPr="00406560">
        <w:rPr>
          <w:rFonts w:eastAsiaTheme="minorHAnsi" w:cstheme="minorBidi"/>
          <w:szCs w:val="22"/>
        </w:rPr>
        <w:t xml:space="preserve"> и насыщаем здание по внутренним и внешним стенам периметру: пол, </w:t>
      </w:r>
      <w:r w:rsidRPr="00406560">
        <w:rPr>
          <w:rFonts w:eastAsiaTheme="minorHAnsi" w:cstheme="minorBidi"/>
          <w:szCs w:val="22"/>
        </w:rPr>
        <w:lastRenderedPageBreak/>
        <w:t>потолок, стены, окна, пр</w:t>
      </w:r>
      <w:r w:rsidR="00883051" w:rsidRPr="00406560">
        <w:rPr>
          <w:rFonts w:eastAsiaTheme="minorHAnsi" w:cstheme="minorBidi"/>
          <w:szCs w:val="22"/>
        </w:rPr>
        <w:t>оё</w:t>
      </w:r>
      <w:r w:rsidRPr="00406560">
        <w:rPr>
          <w:rFonts w:eastAsiaTheme="minorHAnsi" w:cstheme="minorBidi"/>
          <w:szCs w:val="22"/>
        </w:rPr>
        <w:t xml:space="preserve">мы, двери, лестница синтезом и огнём. Насыщая концентрацией синтеза, огня внутреннего личного пространства синтеза в </w:t>
      </w:r>
      <w:proofErr w:type="gramStart"/>
      <w:r w:rsidRPr="00406560">
        <w:rPr>
          <w:rFonts w:eastAsiaTheme="minorHAnsi" w:cstheme="minorBidi"/>
          <w:szCs w:val="22"/>
        </w:rPr>
        <w:t>частно-служебном</w:t>
      </w:r>
      <w:proofErr w:type="gramEnd"/>
      <w:r w:rsidRPr="00406560">
        <w:rPr>
          <w:rFonts w:eastAsiaTheme="minorHAnsi" w:cstheme="minorBidi"/>
          <w:szCs w:val="22"/>
        </w:rPr>
        <w:t xml:space="preserve"> здании и развёртываем цельность внутреннего мира каждого из нас в действии и применении.</w:t>
      </w:r>
    </w:p>
    <w:p w:rsidR="00406560" w:rsidRPr="004B7680" w:rsidRDefault="00F9570A" w:rsidP="00F9570A">
      <w:pPr>
        <w:suppressAutoHyphens/>
        <w:ind w:firstLine="567"/>
        <w:rPr>
          <w:rFonts w:eastAsiaTheme="minorHAnsi" w:cstheme="minorBidi"/>
          <w:szCs w:val="22"/>
        </w:rPr>
      </w:pPr>
      <w:r w:rsidRPr="00406560">
        <w:rPr>
          <w:rFonts w:eastAsiaTheme="minorHAnsi" w:cstheme="minorBidi"/>
          <w:szCs w:val="22"/>
        </w:rPr>
        <w:t>Вот пахните изнутри таким синтезом внутреннего действия, чтобы развернулась среда внутре</w:t>
      </w:r>
      <w:r w:rsidR="00883051" w:rsidRPr="00406560">
        <w:rPr>
          <w:rFonts w:eastAsiaTheme="minorHAnsi" w:cstheme="minorBidi"/>
          <w:szCs w:val="22"/>
        </w:rPr>
        <w:t xml:space="preserve">ннего мира и наполнила все </w:t>
      </w:r>
      <w:r w:rsidR="00883051" w:rsidRPr="004B7680">
        <w:rPr>
          <w:rFonts w:eastAsiaTheme="minorHAnsi" w:cstheme="minorBidi"/>
          <w:szCs w:val="22"/>
        </w:rPr>
        <w:t>16 этажей. Вы на 17-</w:t>
      </w:r>
      <w:r w:rsidRPr="004B7680">
        <w:rPr>
          <w:rFonts w:eastAsiaTheme="minorHAnsi" w:cstheme="minorBidi"/>
          <w:szCs w:val="22"/>
        </w:rPr>
        <w:t>м стоите. И вот, здание зазвучало вами, фактически включилось внутреннее управление.</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Спускаемся, Владыка говорит, на первый этаж. Просто вот раз – развернитесь на первом этаже. Адаптируемся в холле первого этажа. Подходим к двери входной и выходим на улицу, сейчас вернёмся в здание, просто выйдите на улицу. И вот встройтесь телесно в среду 448</w:t>
      </w:r>
      <w:r w:rsidR="00883051" w:rsidRPr="004B7680">
        <w:rPr>
          <w:rFonts w:eastAsiaTheme="minorHAnsi" w:cstheme="minorBidi"/>
          <w:szCs w:val="22"/>
        </w:rPr>
        <w:t>-й</w:t>
      </w:r>
      <w:r w:rsidRPr="004B7680">
        <w:rPr>
          <w:rFonts w:eastAsiaTheme="minorHAnsi" w:cstheme="minorBidi"/>
          <w:szCs w:val="22"/>
        </w:rPr>
        <w:t xml:space="preserve"> пра-ивдиво-реальности в Экополисе Изначально Вышестоящего Аватара Синтеза Кут Хуми.</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Синтезируемся с Изначально Вышестоящий Аватарессой Фаинь и внутренне активируемся, стяжаем синтез действия инструментов, не те, которые в здании</w:t>
      </w:r>
      <w:r w:rsidR="00883051" w:rsidRPr="004B7680">
        <w:rPr>
          <w:rFonts w:eastAsiaTheme="minorHAnsi" w:cstheme="minorBidi"/>
          <w:szCs w:val="22"/>
        </w:rPr>
        <w:t>, 48, а действия 64</w:t>
      </w:r>
      <w:r w:rsidRPr="004B7680">
        <w:rPr>
          <w:rFonts w:eastAsiaTheme="minorHAnsi" w:cstheme="minorBidi"/>
          <w:szCs w:val="22"/>
        </w:rPr>
        <w:t xml:space="preserve"> инструментами Учителя Синтеза Владыки Синтеза в действии. И просим Аватарессу Синтеза Фаинь развернуть отстроить среду природную вокруг здания каждого из нас. Хотя бы на первом базовом этапе, чтобы внешняя среда пришла в порядок. Внутреннее урегулирование уравновешивание по внутреннему наитию того, что близко, нужно, важно и поддерживает вас во внутренней переключённости</w:t>
      </w:r>
      <w:r w:rsidR="00D85715" w:rsidRPr="004B7680">
        <w:rPr>
          <w:rFonts w:eastAsiaTheme="minorHAnsi" w:cstheme="minorBidi"/>
          <w:szCs w:val="22"/>
        </w:rPr>
        <w:t>,</w:t>
      </w:r>
      <w:r w:rsidRPr="004B7680">
        <w:rPr>
          <w:rFonts w:eastAsiaTheme="minorHAnsi" w:cstheme="minorBidi"/>
          <w:szCs w:val="22"/>
        </w:rPr>
        <w:t xml:space="preserve"> отстройке и служения.</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w:t>
      </w:r>
      <w:r w:rsidR="00D85715" w:rsidRPr="004B7680">
        <w:rPr>
          <w:rFonts w:eastAsiaTheme="minorHAnsi" w:cstheme="minorBidi"/>
          <w:szCs w:val="22"/>
        </w:rPr>
        <w:t>,</w:t>
      </w:r>
      <w:r w:rsidRPr="004B7680">
        <w:rPr>
          <w:rFonts w:eastAsiaTheme="minorHAnsi" w:cstheme="minorBidi"/>
          <w:szCs w:val="22"/>
        </w:rPr>
        <w:t xml:space="preserve"> заполняясь Аватарессой Синтеза Фаинь, пройдитесь вокруг дома. Хотите пробежаться – пробегитесь. И вот вашей включённостью телом вписывается цельность работоспособности через инструменты с Аватарессой Синтеза Фаинь. Развёртывается глубина, фиксируются внутренние возмож</w:t>
      </w:r>
      <w:r w:rsidR="00D85715" w:rsidRPr="004B7680">
        <w:rPr>
          <w:rFonts w:eastAsiaTheme="minorHAnsi" w:cstheme="minorBidi"/>
          <w:szCs w:val="22"/>
        </w:rPr>
        <w:t>ности, концентрируются состояния</w:t>
      </w:r>
      <w:r w:rsidRPr="004B7680">
        <w:rPr>
          <w:rFonts w:eastAsiaTheme="minorHAnsi" w:cstheme="minorBidi"/>
          <w:szCs w:val="22"/>
        </w:rPr>
        <w:t xml:space="preserve"> каких-то способностей, включается Совершенная Субъект</w:t>
      </w:r>
      <w:r w:rsidR="00D85715" w:rsidRPr="004B7680">
        <w:rPr>
          <w:rFonts w:eastAsiaTheme="minorHAnsi" w:cstheme="minorBidi"/>
          <w:szCs w:val="22"/>
        </w:rPr>
        <w:t>ность, допустим, или Совершенное Внутреннее</w:t>
      </w:r>
      <w:r w:rsidRPr="004B7680">
        <w:rPr>
          <w:rFonts w:eastAsiaTheme="minorHAnsi" w:cstheme="minorBidi"/>
          <w:szCs w:val="22"/>
        </w:rPr>
        <w:t>, С</w:t>
      </w:r>
      <w:r w:rsidR="00D85715" w:rsidRPr="004B7680">
        <w:rPr>
          <w:rFonts w:eastAsiaTheme="minorHAnsi" w:cstheme="minorBidi"/>
          <w:szCs w:val="22"/>
        </w:rPr>
        <w:t>овершенное Внешнее</w:t>
      </w:r>
      <w:r w:rsidRPr="004B7680">
        <w:rPr>
          <w:rFonts w:eastAsiaTheme="minorHAnsi" w:cstheme="minorBidi"/>
          <w:szCs w:val="22"/>
        </w:rPr>
        <w:t>, совершенное состояние условий Отцовскости во внешних условиях для активации царственно-стихийной организации внешних условий.</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 xml:space="preserve">Возвращаемся опять </w:t>
      </w:r>
      <w:proofErr w:type="gramStart"/>
      <w:r w:rsidRPr="004B7680">
        <w:rPr>
          <w:rFonts w:eastAsiaTheme="minorHAnsi" w:cstheme="minorBidi"/>
          <w:szCs w:val="22"/>
        </w:rPr>
        <w:t>ко</w:t>
      </w:r>
      <w:proofErr w:type="gramEnd"/>
      <w:r w:rsidRPr="004B7680">
        <w:rPr>
          <w:rFonts w:eastAsiaTheme="minorHAnsi" w:cstheme="minorBidi"/>
          <w:szCs w:val="22"/>
        </w:rPr>
        <w:t xml:space="preserve"> входу. Входим в дом. И переходим, Аватаресса Синтеза Фаинь сказала: «На восьмой этаж». Переходим на восьмой этаж, развёртываемся на восьмом этаже, как раз концентрации нашей с вами синтеза. Возжигаемся Прасинтезной Компетенцией. Возжигаемся чем? Магнитом Синтеза и Огня. И настраиваемся на три инструмента на восьмом этаже, которые фиксируются в здании каждого из нас.</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Не надо сейчас притягиваться к чему-то, с чем вам хочется работать</w:t>
      </w:r>
      <w:r w:rsidR="00D85715" w:rsidRPr="004B7680">
        <w:rPr>
          <w:rFonts w:eastAsiaTheme="minorHAnsi" w:cstheme="minorBidi"/>
          <w:szCs w:val="22"/>
        </w:rPr>
        <w:t>,</w:t>
      </w:r>
      <w:r w:rsidRPr="004B7680">
        <w:rPr>
          <w:rFonts w:eastAsiaTheme="minorHAnsi" w:cstheme="minorBidi"/>
          <w:szCs w:val="22"/>
        </w:rPr>
        <w:t xml:space="preserve"> просто сначала рассмотрите, насколько есть фиксация этих инструментов. Так, чтобы не ошибиться правый угол, слева от лестницы – Световая кабина, второй угол по диагонали от лестницы, Объективизатор и третий угол справа от лестницы – это Прибор для перехода в разные виды и среды природы. Просто даже настройтесь на сам Огонь этих инструментов.</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И</w:t>
      </w:r>
      <w:r w:rsidR="00D85715" w:rsidRPr="004B7680">
        <w:rPr>
          <w:rFonts w:eastAsiaTheme="minorHAnsi" w:cstheme="minorBidi"/>
          <w:szCs w:val="22"/>
        </w:rPr>
        <w:t>,</w:t>
      </w:r>
      <w:r w:rsidRPr="004B7680">
        <w:rPr>
          <w:rFonts w:eastAsiaTheme="minorHAnsi" w:cstheme="minorBidi"/>
          <w:szCs w:val="22"/>
        </w:rPr>
        <w:t xml:space="preserve"> проникаясь Изначально </w:t>
      </w:r>
      <w:proofErr w:type="gramStart"/>
      <w:r w:rsidRPr="004B7680">
        <w:rPr>
          <w:rFonts w:eastAsiaTheme="minorHAnsi" w:cstheme="minorBidi"/>
          <w:szCs w:val="22"/>
        </w:rPr>
        <w:t>Вышестоящей</w:t>
      </w:r>
      <w:proofErr w:type="gramEnd"/>
      <w:r w:rsidRPr="004B7680">
        <w:rPr>
          <w:rFonts w:eastAsiaTheme="minorHAnsi" w:cstheme="minorBidi"/>
          <w:szCs w:val="22"/>
        </w:rPr>
        <w:t xml:space="preserve"> Аватарессой Синтеза Фаинь, Изначально Вышестоящим Аватаром Синтеза Кут Хуми. </w:t>
      </w:r>
      <w:proofErr w:type="gramStart"/>
      <w:r w:rsidRPr="004B7680">
        <w:rPr>
          <w:rFonts w:eastAsiaTheme="minorHAnsi" w:cstheme="minorBidi"/>
          <w:szCs w:val="22"/>
        </w:rPr>
        <w:t>Вот не знаю, как вы видите, я не смотрю по вашим здания, но то, что сканируется, с одной стороны, инструменты есть, но они как бы не распакованы.</w:t>
      </w:r>
      <w:proofErr w:type="gramEnd"/>
      <w:r w:rsidRPr="004B7680">
        <w:rPr>
          <w:rFonts w:eastAsiaTheme="minorHAnsi" w:cstheme="minorBidi"/>
          <w:szCs w:val="22"/>
        </w:rPr>
        <w:t xml:space="preserve"> Вот есть такое ощущение? То есть не распакованность инструментов есть.</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соответственно просим Аватара Синтеза Кут Хуми световую кабину распаковать в концентрации работы действия с точки зрения экополисов каких-то участков космоса для того, чтобы сложилась фиксация тонких световых лучей для внутренней стабилизации становления, распознания состава, температуры, плотности массы вещества того или иного там или экополиса, или участка космоса. Для того</w:t>
      </w:r>
      <w:proofErr w:type="gramStart"/>
      <w:r w:rsidRPr="004B7680">
        <w:rPr>
          <w:rFonts w:eastAsiaTheme="minorHAnsi" w:cstheme="minorBidi"/>
          <w:szCs w:val="22"/>
        </w:rPr>
        <w:t>,</w:t>
      </w:r>
      <w:proofErr w:type="gramEnd"/>
      <w:r w:rsidRPr="004B7680">
        <w:rPr>
          <w:rFonts w:eastAsiaTheme="minorHAnsi" w:cstheme="minorBidi"/>
          <w:szCs w:val="22"/>
        </w:rPr>
        <w:t xml:space="preserve"> чтобы мы могли понимать в каких ситуациях мы находимся, куда мы вышли, с каким видом материи мы</w:t>
      </w:r>
      <w:r w:rsidR="00D85715" w:rsidRPr="004B7680">
        <w:rPr>
          <w:rFonts w:eastAsiaTheme="minorHAnsi" w:cstheme="minorBidi"/>
          <w:szCs w:val="22"/>
        </w:rPr>
        <w:t xml:space="preserve"> общаемся, в какой Метагалактике</w:t>
      </w:r>
      <w:r w:rsidRPr="004B7680">
        <w:rPr>
          <w:rFonts w:eastAsiaTheme="minorHAnsi" w:cstheme="minorBidi"/>
          <w:szCs w:val="22"/>
        </w:rPr>
        <w:t xml:space="preserve"> мы сопрягаемся.</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вот, становимся в Световую кабину прям</w:t>
      </w:r>
      <w:r w:rsidR="00D85715" w:rsidRPr="004B7680">
        <w:rPr>
          <w:rFonts w:eastAsiaTheme="minorHAnsi" w:cstheme="minorBidi"/>
          <w:szCs w:val="22"/>
        </w:rPr>
        <w:t>о</w:t>
      </w:r>
      <w:r w:rsidRPr="004B7680">
        <w:rPr>
          <w:rFonts w:eastAsiaTheme="minorHAnsi" w:cstheme="minorBidi"/>
          <w:szCs w:val="22"/>
        </w:rPr>
        <w:t xml:space="preserve"> подходим к ней, можете её внешне рассмотреть, можете сразу же войти внутрь её. Прям</w:t>
      </w:r>
      <w:r w:rsidR="00D85715" w:rsidRPr="004B7680">
        <w:rPr>
          <w:rFonts w:eastAsiaTheme="minorHAnsi" w:cstheme="minorBidi"/>
          <w:szCs w:val="22"/>
        </w:rPr>
        <w:t>о</w:t>
      </w:r>
      <w:r w:rsidRPr="004B7680">
        <w:rPr>
          <w:rFonts w:eastAsiaTheme="minorHAnsi" w:cstheme="minorBidi"/>
          <w:szCs w:val="22"/>
        </w:rPr>
        <w:t xml:space="preserve"> реальная кабина. Над ней, на потолке диск, от которого вниз идут световые лучи, соответственно вы стоите на определённом зерцале, то есть сверху диск снизу диск, и в этой Световой кабине идёт обучение тела каждого из нас на распознание дееспособности в разных видах; экополисов, миров, пространств космоса, видов организации материи, космоса. Как раз вот тут помните, макро</w:t>
      </w:r>
      <w:r w:rsidR="00D85715" w:rsidRPr="004B7680">
        <w:rPr>
          <w:rFonts w:eastAsiaTheme="minorHAnsi" w:cstheme="minorBidi"/>
          <w:szCs w:val="22"/>
        </w:rPr>
        <w:t>-</w:t>
      </w:r>
      <w:r w:rsidRPr="004B7680">
        <w:rPr>
          <w:rFonts w:eastAsiaTheme="minorHAnsi" w:cstheme="minorBidi"/>
          <w:szCs w:val="22"/>
        </w:rPr>
        <w:t xml:space="preserve"> и микромир может быть тоже здесь будет в распознании действия каждого из нас.</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Здесь может, знаете, как сложиться, вы же не знаете, как действовать в 448</w:t>
      </w:r>
      <w:r w:rsidR="00D85715" w:rsidRPr="004B7680">
        <w:rPr>
          <w:rFonts w:eastAsiaTheme="minorHAnsi" w:cstheme="minorBidi"/>
          <w:szCs w:val="22"/>
        </w:rPr>
        <w:t>-й</w:t>
      </w:r>
      <w:r w:rsidRPr="004B7680">
        <w:rPr>
          <w:rFonts w:eastAsiaTheme="minorHAnsi" w:cstheme="minorBidi"/>
          <w:szCs w:val="22"/>
        </w:rPr>
        <w:t xml:space="preserve"> пра-ивдиво-реальности? Ну не знаете, просто выходите больше к Аватару Синтеза Кут Хуми и вам Экополис Кут Хуми не знаком. Вот, на 8 этаже в Световой кабине</w:t>
      </w:r>
      <w:r w:rsidR="00D85715" w:rsidRPr="004B7680">
        <w:rPr>
          <w:rFonts w:eastAsiaTheme="minorHAnsi" w:cstheme="minorBidi"/>
          <w:szCs w:val="22"/>
        </w:rPr>
        <w:t>,</w:t>
      </w:r>
      <w:r w:rsidRPr="004B7680">
        <w:rPr>
          <w:rFonts w:eastAsiaTheme="minorHAnsi" w:cstheme="minorBidi"/>
          <w:szCs w:val="22"/>
        </w:rPr>
        <w:t xml:space="preserve"> фактически</w:t>
      </w:r>
      <w:r w:rsidR="00D85715" w:rsidRPr="004B7680">
        <w:rPr>
          <w:rFonts w:eastAsiaTheme="minorHAnsi" w:cstheme="minorBidi"/>
          <w:szCs w:val="22"/>
        </w:rPr>
        <w:t>,</w:t>
      </w:r>
      <w:r w:rsidRPr="004B7680">
        <w:rPr>
          <w:rFonts w:eastAsiaTheme="minorHAnsi" w:cstheme="minorBidi"/>
          <w:szCs w:val="22"/>
        </w:rPr>
        <w:t xml:space="preserve"> можно обучаться действию в </w:t>
      </w:r>
      <w:r w:rsidRPr="004B7680">
        <w:rPr>
          <w:rFonts w:eastAsiaTheme="minorHAnsi" w:cstheme="minorBidi"/>
          <w:szCs w:val="22"/>
        </w:rPr>
        <w:lastRenderedPageBreak/>
        <w:t>Экополисе Аватара Синтеза Кут Хуми. То есть, чтобы сама эта капсула, или сама эта кабина давала вам возможность организации присутствия в экополисе, у вас была сразу же настройка на внутренний мир. То есть включённость в условия адаптации. Потому что сейчас проанализировать, как вы ходили вокруг здания, то вот Фаинь сказала, что половина дошли до угла дома, вот на половину дома</w:t>
      </w:r>
      <w:r w:rsidR="00D85715" w:rsidRPr="004B7680">
        <w:rPr>
          <w:rFonts w:eastAsiaTheme="minorHAnsi" w:cstheme="minorBidi"/>
          <w:szCs w:val="22"/>
        </w:rPr>
        <w:t xml:space="preserve"> </w:t>
      </w:r>
      <w:r w:rsidRPr="004B7680">
        <w:rPr>
          <w:rFonts w:eastAsiaTheme="minorHAnsi" w:cstheme="minorBidi"/>
          <w:szCs w:val="22"/>
        </w:rPr>
        <w:t xml:space="preserve">обошли, а потом тело устало. То есть не было приспособленности или пристроенности продолжать движение дальше. То есть, помните, как мы в своё время учились раньше с Дзеем в Метагалактике Фа вокруг дома там и бегали, и тренировались, и </w:t>
      </w:r>
      <w:r w:rsidR="00D85715" w:rsidRPr="004B7680">
        <w:rPr>
          <w:rFonts w:eastAsiaTheme="minorHAnsi" w:cstheme="minorBidi"/>
          <w:szCs w:val="22"/>
        </w:rPr>
        <w:t>были спорт</w:t>
      </w:r>
      <w:r w:rsidRPr="004B7680">
        <w:rPr>
          <w:rFonts w:eastAsiaTheme="minorHAnsi" w:cstheme="minorBidi"/>
          <w:szCs w:val="22"/>
        </w:rPr>
        <w:t>площадки, вот здесь то</w:t>
      </w:r>
      <w:r w:rsidR="00D85715" w:rsidRPr="004B7680">
        <w:rPr>
          <w:rFonts w:eastAsiaTheme="minorHAnsi" w:cstheme="minorBidi"/>
          <w:szCs w:val="22"/>
        </w:rPr>
        <w:t xml:space="preserve"> </w:t>
      </w:r>
      <w:r w:rsidRPr="004B7680">
        <w:rPr>
          <w:rFonts w:eastAsiaTheme="minorHAnsi" w:cstheme="minorBidi"/>
          <w:szCs w:val="22"/>
        </w:rPr>
        <w:t xml:space="preserve">же самое, но </w:t>
      </w:r>
      <w:proofErr w:type="gramStart"/>
      <w:r w:rsidRPr="004B7680">
        <w:rPr>
          <w:rFonts w:eastAsiaTheme="minorHAnsi" w:cstheme="minorBidi"/>
          <w:szCs w:val="22"/>
        </w:rPr>
        <w:t>в начале</w:t>
      </w:r>
      <w:proofErr w:type="gramEnd"/>
      <w:r w:rsidRPr="004B7680">
        <w:rPr>
          <w:rFonts w:eastAsiaTheme="minorHAnsi" w:cstheme="minorBidi"/>
          <w:szCs w:val="22"/>
        </w:rPr>
        <w:t xml:space="preserve"> тело пристраивается и адаптируется с точки зрения вот этой вот Световой кабины.</w:t>
      </w:r>
    </w:p>
    <w:p w:rsidR="00406560" w:rsidRPr="004B7680" w:rsidRDefault="00F9570A" w:rsidP="004B7680">
      <w:pPr>
        <w:suppressAutoHyphens/>
        <w:ind w:firstLineChars="177" w:firstLine="425"/>
        <w:rPr>
          <w:rFonts w:eastAsiaTheme="minorHAnsi" w:cstheme="minorBidi"/>
          <w:szCs w:val="22"/>
        </w:rPr>
      </w:pPr>
      <w:r w:rsidRPr="004B7680">
        <w:rPr>
          <w:rFonts w:eastAsiaTheme="minorHAnsi" w:cstheme="minorBidi"/>
          <w:szCs w:val="22"/>
        </w:rPr>
        <w:t>Соответственно пойдёмте дальше. Очень даже интересный инструмент Объективизатор – это объём материи, в инструментах было написано, как октической для формирован</w:t>
      </w:r>
      <w:r w:rsidR="00D85715" w:rsidRPr="004B7680">
        <w:rPr>
          <w:rFonts w:eastAsiaTheme="minorHAnsi" w:cstheme="minorBidi"/>
          <w:szCs w:val="22"/>
        </w:rPr>
        <w:t>ия и управления ею с управлением действий в мерностях</w:t>
      </w:r>
      <w:r w:rsidRPr="004B7680">
        <w:rPr>
          <w:rFonts w:eastAsiaTheme="minorHAnsi" w:cstheme="minorBidi"/>
          <w:szCs w:val="22"/>
        </w:rPr>
        <w:t xml:space="preserve"> в материализации этой материи на нашем теле.</w:t>
      </w:r>
    </w:p>
    <w:p w:rsidR="00406560" w:rsidRPr="004B7680" w:rsidRDefault="00F9570A" w:rsidP="004B7680">
      <w:pPr>
        <w:suppressAutoHyphens/>
        <w:ind w:firstLineChars="177" w:firstLine="425"/>
        <w:rPr>
          <w:rFonts w:eastAsiaTheme="minorHAnsi" w:cstheme="minorBidi"/>
          <w:szCs w:val="22"/>
        </w:rPr>
      </w:pPr>
      <w:r w:rsidRPr="004B7680">
        <w:rPr>
          <w:rFonts w:eastAsiaTheme="minorHAnsi" w:cstheme="minorBidi"/>
          <w:szCs w:val="22"/>
        </w:rPr>
        <w:t>То есть выходим из кабины Световой. Не надо синтезировать инструменты между собой, они конечно вас послушают, к вам притянется Объективизатор в Световую кабину</w:t>
      </w:r>
      <w:r w:rsidR="00D85715" w:rsidRPr="004B7680">
        <w:rPr>
          <w:rFonts w:eastAsiaTheme="minorHAnsi" w:cstheme="minorBidi"/>
          <w:szCs w:val="22"/>
        </w:rPr>
        <w:t>, но что из этого получится, не</w:t>
      </w:r>
      <w:r w:rsidRPr="004B7680">
        <w:rPr>
          <w:rFonts w:eastAsiaTheme="minorHAnsi" w:cstheme="minorBidi"/>
          <w:szCs w:val="22"/>
        </w:rPr>
        <w:t>понятно.</w:t>
      </w:r>
    </w:p>
    <w:p w:rsidR="00406560" w:rsidRPr="00406560" w:rsidRDefault="00F9570A" w:rsidP="004B7680">
      <w:pPr>
        <w:suppressAutoHyphens/>
        <w:ind w:firstLineChars="177" w:firstLine="425"/>
        <w:rPr>
          <w:rFonts w:eastAsiaTheme="minorHAnsi" w:cstheme="minorBidi"/>
          <w:szCs w:val="22"/>
        </w:rPr>
      </w:pPr>
      <w:r w:rsidRPr="004B7680">
        <w:rPr>
          <w:rFonts w:eastAsiaTheme="minorHAnsi" w:cstheme="minorBidi"/>
          <w:szCs w:val="22"/>
        </w:rPr>
        <w:t>Поэтому выходим из кабины и переходим в тот угол, где фиксируется Объективизатор. Фиксируемся, входим в Объективизатор. И соответственно</w:t>
      </w:r>
      <w:r w:rsidRPr="00406560">
        <w:rPr>
          <w:rFonts w:eastAsiaTheme="minorHAnsi" w:cstheme="minorBidi"/>
          <w:szCs w:val="22"/>
        </w:rPr>
        <w:t xml:space="preserve"> он нам даёт возможность ориентироваться в материи тех, или того или иного предмета, каких-то деталей, распознание организации вида материи, который формирует этот объект или эту деталь, или это действие.</w:t>
      </w:r>
    </w:p>
    <w:p w:rsidR="00406560" w:rsidRPr="00406560" w:rsidRDefault="00F9570A" w:rsidP="00F9570A">
      <w:pPr>
        <w:suppressAutoHyphens/>
        <w:ind w:firstLine="567"/>
        <w:rPr>
          <w:rFonts w:eastAsiaTheme="minorHAnsi" w:cstheme="minorBidi"/>
          <w:szCs w:val="22"/>
        </w:rPr>
      </w:pPr>
      <w:r w:rsidRPr="00406560">
        <w:rPr>
          <w:rFonts w:eastAsiaTheme="minorHAnsi" w:cstheme="minorBidi"/>
          <w:szCs w:val="22"/>
        </w:rPr>
        <w:t>Что вас интересует? Ну, например, вы сели за рабочий стол, и вы не знаете, как им управлять. То есть для вас это что-то непонятное. Вот с точки зрения инструмента на восьмом этаже Объективизатора, в</w:t>
      </w:r>
      <w:r w:rsidR="00D85715" w:rsidRPr="00406560">
        <w:rPr>
          <w:rFonts w:eastAsiaTheme="minorHAnsi" w:cstheme="minorBidi"/>
          <w:szCs w:val="22"/>
        </w:rPr>
        <w:t>,</w:t>
      </w:r>
      <w:r w:rsidRPr="00406560">
        <w:rPr>
          <w:rFonts w:eastAsiaTheme="minorHAnsi" w:cstheme="minorBidi"/>
          <w:szCs w:val="22"/>
        </w:rPr>
        <w:t xml:space="preserve"> общем-то</w:t>
      </w:r>
      <w:r w:rsidR="00D85715" w:rsidRPr="00406560">
        <w:rPr>
          <w:rFonts w:eastAsiaTheme="minorHAnsi" w:cstheme="minorBidi"/>
          <w:szCs w:val="22"/>
        </w:rPr>
        <w:t>,</w:t>
      </w:r>
      <w:r w:rsidRPr="00406560">
        <w:rPr>
          <w:rFonts w:eastAsiaTheme="minorHAnsi" w:cstheme="minorBidi"/>
          <w:szCs w:val="22"/>
        </w:rPr>
        <w:t xml:space="preserve"> вы можете поучиться распознавать действие рабочего стола. То есть</w:t>
      </w:r>
      <w:r w:rsidR="00D85715" w:rsidRPr="00406560">
        <w:rPr>
          <w:rFonts w:eastAsiaTheme="minorHAnsi" w:cstheme="minorBidi"/>
          <w:szCs w:val="22"/>
        </w:rPr>
        <w:t>,</w:t>
      </w:r>
      <w:r w:rsidRPr="00406560">
        <w:rPr>
          <w:rFonts w:eastAsiaTheme="minorHAnsi" w:cstheme="minorBidi"/>
          <w:szCs w:val="22"/>
        </w:rPr>
        <w:t xml:space="preserve"> какой синтез, ну не знаю, там, вещества тонкого, метагалактического, синтезного, физического концентрируется на рабочий стол? Что собою несёт рабочий стол? В том числе понимание организации самой техники, как можно управлять домом через рабочий стол, как можно управлять внешней средой через рабочий стол? Вот Фаинь об этом говорит. То есть в самом инструменте там совсем про другое было написано, а вот вам сейчас Фаинь говорит на примере просто рабочего стола, понимаете?</w:t>
      </w:r>
    </w:p>
    <w:p w:rsidR="00F9570A" w:rsidRPr="00406560" w:rsidRDefault="00F9570A" w:rsidP="00F9570A">
      <w:pPr>
        <w:suppressAutoHyphens/>
        <w:ind w:firstLine="567"/>
        <w:rPr>
          <w:rFonts w:eastAsiaTheme="minorHAnsi" w:cstheme="minorBidi"/>
          <w:szCs w:val="22"/>
        </w:rPr>
      </w:pPr>
      <w:r w:rsidRPr="00406560">
        <w:rPr>
          <w:rFonts w:eastAsiaTheme="minorHAnsi" w:cstheme="minorBidi"/>
          <w:szCs w:val="22"/>
        </w:rPr>
        <w:t>Очень интересно. Сейчас дадим какую-то паузу, чтобы вы сами прониклись и вот фиксация Объективизатора, просто прониклись управлением. То</w:t>
      </w:r>
      <w:r w:rsidR="00D85715" w:rsidRPr="00406560">
        <w:rPr>
          <w:rFonts w:eastAsiaTheme="minorHAnsi" w:cstheme="minorBidi"/>
          <w:szCs w:val="22"/>
        </w:rPr>
        <w:t xml:space="preserve"> </w:t>
      </w:r>
      <w:r w:rsidRPr="00406560">
        <w:rPr>
          <w:rFonts w:eastAsiaTheme="minorHAnsi" w:cstheme="minorBidi"/>
          <w:szCs w:val="22"/>
        </w:rPr>
        <w:t>же самое ваша Кухня, то же самое ваша Библиотека, то</w:t>
      </w:r>
      <w:r w:rsidR="00312451" w:rsidRPr="00406560">
        <w:rPr>
          <w:rFonts w:eastAsiaTheme="minorHAnsi" w:cstheme="minorBidi"/>
          <w:szCs w:val="22"/>
        </w:rPr>
        <w:t xml:space="preserve"> </w:t>
      </w:r>
      <w:r w:rsidRPr="00406560">
        <w:rPr>
          <w:rFonts w:eastAsiaTheme="minorHAnsi" w:cstheme="minorBidi"/>
          <w:szCs w:val="22"/>
        </w:rPr>
        <w:t>же самое Бассейн.</w:t>
      </w:r>
    </w:p>
    <w:p w:rsidR="00406560" w:rsidRPr="004B7680" w:rsidRDefault="00F9570A" w:rsidP="00F9570A">
      <w:pPr>
        <w:suppressAutoHyphens/>
        <w:ind w:firstLine="567"/>
        <w:rPr>
          <w:rFonts w:eastAsiaTheme="minorHAnsi" w:cstheme="minorBidi"/>
          <w:szCs w:val="22"/>
        </w:rPr>
      </w:pPr>
      <w:r w:rsidRPr="00406560">
        <w:rPr>
          <w:rFonts w:eastAsiaTheme="minorHAnsi" w:cstheme="minorBidi"/>
          <w:szCs w:val="22"/>
        </w:rPr>
        <w:t>То есть, если вы не знаете, как работать с инструментами, идите в инструмент Объективизатор. Отлично. Ну,</w:t>
      </w:r>
      <w:r w:rsidR="00312451" w:rsidRPr="00406560">
        <w:rPr>
          <w:rFonts w:eastAsiaTheme="minorHAnsi" w:cstheme="minorBidi"/>
          <w:szCs w:val="22"/>
        </w:rPr>
        <w:t xml:space="preserve"> в </w:t>
      </w:r>
      <w:r w:rsidRPr="00406560">
        <w:rPr>
          <w:rFonts w:eastAsiaTheme="minorHAnsi" w:cstheme="minorBidi"/>
          <w:szCs w:val="22"/>
        </w:rPr>
        <w:t>обще</w:t>
      </w:r>
      <w:r w:rsidR="00312451" w:rsidRPr="00406560">
        <w:rPr>
          <w:rFonts w:eastAsiaTheme="minorHAnsi" w:cstheme="minorBidi"/>
          <w:szCs w:val="22"/>
        </w:rPr>
        <w:t>м</w:t>
      </w:r>
      <w:r w:rsidRPr="00406560">
        <w:rPr>
          <w:rFonts w:eastAsiaTheme="minorHAnsi" w:cstheme="minorBidi"/>
          <w:szCs w:val="22"/>
        </w:rPr>
        <w:t>-то</w:t>
      </w:r>
      <w:r w:rsidR="00312451" w:rsidRPr="00406560">
        <w:rPr>
          <w:rFonts w:eastAsiaTheme="minorHAnsi" w:cstheme="minorBidi"/>
          <w:szCs w:val="22"/>
        </w:rPr>
        <w:t>,</w:t>
      </w:r>
      <w:r w:rsidRPr="00406560">
        <w:rPr>
          <w:rFonts w:eastAsiaTheme="minorHAnsi" w:cstheme="minorBidi"/>
          <w:szCs w:val="22"/>
        </w:rPr>
        <w:t xml:space="preserve"> вы действуете в Объективизаторе, мы с Фаинь </w:t>
      </w:r>
      <w:r w:rsidRPr="004B7680">
        <w:rPr>
          <w:rFonts w:eastAsiaTheme="minorHAnsi" w:cstheme="minorBidi"/>
          <w:szCs w:val="22"/>
        </w:rPr>
        <w:t xml:space="preserve">смотрим, она внутри может присутствовать у вас в здании, мы извне смотрим. И Фаинь говорит о том, что </w:t>
      </w:r>
      <w:r w:rsidR="00312451" w:rsidRPr="004B7680">
        <w:rPr>
          <w:rFonts w:eastAsiaTheme="minorHAnsi" w:cstheme="minorBidi"/>
          <w:szCs w:val="22"/>
        </w:rPr>
        <w:t>«</w:t>
      </w:r>
      <w:r w:rsidRPr="004B7680">
        <w:rPr>
          <w:rFonts w:eastAsiaTheme="minorHAnsi" w:cstheme="minorBidi"/>
          <w:szCs w:val="22"/>
        </w:rPr>
        <w:t>заработало</w:t>
      </w:r>
      <w:r w:rsidR="00312451" w:rsidRPr="004B7680">
        <w:rPr>
          <w:rFonts w:eastAsiaTheme="minorHAnsi" w:cstheme="minorBidi"/>
          <w:szCs w:val="22"/>
        </w:rPr>
        <w:t>»</w:t>
      </w:r>
      <w:r w:rsidRPr="004B7680">
        <w:rPr>
          <w:rFonts w:eastAsiaTheme="minorHAnsi" w:cstheme="minorBidi"/>
          <w:szCs w:val="22"/>
        </w:rPr>
        <w:t>. То есть вам нужно просто</w:t>
      </w:r>
      <w:r w:rsidR="00312451" w:rsidRPr="004B7680">
        <w:rPr>
          <w:rFonts w:eastAsiaTheme="minorHAnsi" w:cstheme="minorBidi"/>
          <w:szCs w:val="22"/>
        </w:rPr>
        <w:t xml:space="preserve"> по</w:t>
      </w:r>
      <w:r w:rsidRPr="004B7680">
        <w:rPr>
          <w:rFonts w:eastAsiaTheme="minorHAnsi" w:cstheme="minorBidi"/>
          <w:szCs w:val="22"/>
        </w:rPr>
        <w:t>включаться в процессы управления зданием</w:t>
      </w:r>
      <w:r w:rsidR="00312451" w:rsidRPr="004B7680">
        <w:rPr>
          <w:rFonts w:eastAsiaTheme="minorHAnsi" w:cstheme="minorBidi"/>
          <w:szCs w:val="22"/>
        </w:rPr>
        <w:t>,</w:t>
      </w:r>
      <w:r w:rsidRPr="004B7680">
        <w:rPr>
          <w:rFonts w:eastAsiaTheme="minorHAnsi" w:cstheme="minorBidi"/>
          <w:szCs w:val="22"/>
        </w:rPr>
        <w:t xml:space="preserve"> в том числе через Объективизатор за рабочим столом.</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смотрите, ещё</w:t>
      </w:r>
      <w:r w:rsidR="00312451" w:rsidRPr="004B7680">
        <w:rPr>
          <w:rFonts w:eastAsiaTheme="minorHAnsi" w:cstheme="minorBidi"/>
          <w:szCs w:val="22"/>
        </w:rPr>
        <w:t>,</w:t>
      </w:r>
      <w:r w:rsidRPr="004B7680">
        <w:rPr>
          <w:rFonts w:eastAsiaTheme="minorHAnsi" w:cstheme="minorBidi"/>
          <w:szCs w:val="22"/>
        </w:rPr>
        <w:t xml:space="preserve"> что происходит интересного: </w:t>
      </w:r>
      <w:proofErr w:type="gramStart"/>
      <w:r w:rsidRPr="004B7680">
        <w:rPr>
          <w:rFonts w:eastAsiaTheme="minorHAnsi" w:cstheme="minorBidi"/>
          <w:szCs w:val="22"/>
        </w:rPr>
        <w:t>вы</w:t>
      </w:r>
      <w:proofErr w:type="gramEnd"/>
      <w:r w:rsidRPr="004B7680">
        <w:rPr>
          <w:rFonts w:eastAsiaTheme="minorHAnsi" w:cstheme="minorBidi"/>
          <w:szCs w:val="22"/>
        </w:rPr>
        <w:t xml:space="preserve"> чем больше действуете с инструментом, тем больше насыщаете физичностью здание. А значит</w:t>
      </w:r>
      <w:r w:rsidR="00312451" w:rsidRPr="004B7680">
        <w:rPr>
          <w:rFonts w:eastAsiaTheme="minorHAnsi" w:cstheme="minorBidi"/>
          <w:szCs w:val="22"/>
        </w:rPr>
        <w:t>,</w:t>
      </w:r>
      <w:r w:rsidRPr="004B7680">
        <w:rPr>
          <w:rFonts w:eastAsiaTheme="minorHAnsi" w:cstheme="minorBidi"/>
          <w:szCs w:val="22"/>
        </w:rPr>
        <w:t xml:space="preserve"> здание становится не просто вашим, оно и так ваше, а оно отстраивается на вас или встраивается</w:t>
      </w:r>
      <w:r w:rsidR="00312451" w:rsidRPr="004B7680">
        <w:rPr>
          <w:rFonts w:eastAsiaTheme="minorHAnsi" w:cstheme="minorBidi"/>
          <w:szCs w:val="22"/>
        </w:rPr>
        <w:t>,</w:t>
      </w:r>
      <w:r w:rsidRPr="004B7680">
        <w:rPr>
          <w:rFonts w:eastAsiaTheme="minorHAnsi" w:cstheme="minorBidi"/>
          <w:szCs w:val="22"/>
        </w:rPr>
        <w:t xml:space="preserve"> или подстраивается под вас. То есть индивидуализируется под какие-то ваши особенности. И вот здесь за особенности отвечает следующий инструмент. Выходим из Объективизатора.</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Следующий инструмент – это прибор для перехода в разные виды природных сред, ну да, разные виды природных сред. Прям</w:t>
      </w:r>
      <w:r w:rsidR="00312451" w:rsidRPr="004B7680">
        <w:rPr>
          <w:rFonts w:eastAsiaTheme="minorHAnsi" w:cstheme="minorBidi"/>
          <w:szCs w:val="22"/>
        </w:rPr>
        <w:t>о</w:t>
      </w:r>
      <w:r w:rsidRPr="004B7680">
        <w:rPr>
          <w:rFonts w:eastAsiaTheme="minorHAnsi" w:cstheme="minorBidi"/>
          <w:szCs w:val="22"/>
        </w:rPr>
        <w:t xml:space="preserve"> вы входите в этот угол и соответственно попадаете в ту или иную природную среду. Сразу же рекомендую, чтобы вы вышли в среду 448</w:t>
      </w:r>
      <w:r w:rsidR="00312451" w:rsidRPr="004B7680">
        <w:rPr>
          <w:rFonts w:eastAsiaTheme="minorHAnsi" w:cstheme="minorBidi"/>
          <w:szCs w:val="22"/>
        </w:rPr>
        <w:t>-й</w:t>
      </w:r>
      <w:r w:rsidRPr="004B7680">
        <w:rPr>
          <w:rFonts w:eastAsiaTheme="minorHAnsi" w:cstheme="minorBidi"/>
          <w:szCs w:val="22"/>
        </w:rPr>
        <w:t xml:space="preserve"> пра-ивдиво-реальности, чтобы через инструмент на восьмом этаже работы с природными средами вы сразу же начали управляться или понимать, как управлять, и быть, и действовать в природной среде Экополиса Аватара Синтеза Кут Хуми. Вот распознать природу условий Экополиса Аватара Синтеза Кут Хуми.</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Вот, природа внутри Экополиса, да в начале, хотя бы, вокруг вашего дома распознайте что там. Не бегите к зданию Кут Хуми или не стремитесь в целом познать природу экополиса – это будет потом. Вокруг вашего дома, чем насыщенно, чем строится?</w:t>
      </w:r>
    </w:p>
    <w:p w:rsidR="00406560" w:rsidRPr="00406560" w:rsidRDefault="00F9570A" w:rsidP="00F9570A">
      <w:pPr>
        <w:suppressAutoHyphens/>
        <w:ind w:firstLine="567"/>
        <w:rPr>
          <w:rFonts w:eastAsiaTheme="minorHAnsi" w:cstheme="minorBidi"/>
          <w:szCs w:val="22"/>
        </w:rPr>
      </w:pPr>
      <w:r w:rsidRPr="004B7680">
        <w:rPr>
          <w:rFonts w:eastAsiaTheme="minorHAnsi" w:cstheme="minorBidi"/>
          <w:szCs w:val="22"/>
        </w:rPr>
        <w:t>Аватаресса Фаинь всё время сейчас с вами, вот Кут Хуми в целом координирует процесс, а Фаинь прям</w:t>
      </w:r>
      <w:r w:rsidR="00312451" w:rsidRPr="004B7680">
        <w:rPr>
          <w:rFonts w:eastAsiaTheme="minorHAnsi" w:cstheme="minorBidi"/>
          <w:szCs w:val="22"/>
        </w:rPr>
        <w:t>о</w:t>
      </w:r>
      <w:r w:rsidRPr="004B7680">
        <w:rPr>
          <w:rFonts w:eastAsiaTheme="minorHAnsi" w:cstheme="minorBidi"/>
          <w:szCs w:val="22"/>
        </w:rPr>
        <w:t xml:space="preserve"> неотлучна от ваших тел, поэтому обращайтесь</w:t>
      </w:r>
      <w:r w:rsidRPr="00406560">
        <w:rPr>
          <w:rFonts w:eastAsiaTheme="minorHAnsi" w:cstheme="minorBidi"/>
          <w:szCs w:val="22"/>
        </w:rPr>
        <w:t xml:space="preserve"> к Аватарессе, даже если вы не видите, не слышите, спрашивайте.</w:t>
      </w:r>
    </w:p>
    <w:p w:rsidR="00F9570A" w:rsidRPr="004B7680" w:rsidRDefault="00F9570A" w:rsidP="00F9570A">
      <w:pPr>
        <w:suppressAutoHyphens/>
        <w:ind w:firstLine="567"/>
        <w:rPr>
          <w:rFonts w:eastAsiaTheme="minorHAnsi" w:cstheme="minorBidi"/>
          <w:szCs w:val="22"/>
        </w:rPr>
      </w:pPr>
      <w:r w:rsidRPr="00406560">
        <w:rPr>
          <w:rFonts w:eastAsiaTheme="minorHAnsi" w:cstheme="minorBidi"/>
          <w:szCs w:val="22"/>
        </w:rPr>
        <w:lastRenderedPageBreak/>
        <w:t>И вот Фаинь вам говорит, ну или в целом нашей группе говори</w:t>
      </w:r>
      <w:r w:rsidR="00312451" w:rsidRPr="00406560">
        <w:rPr>
          <w:rFonts w:eastAsiaTheme="minorHAnsi" w:cstheme="minorBidi"/>
          <w:szCs w:val="22"/>
        </w:rPr>
        <w:t>т:</w:t>
      </w:r>
      <w:r w:rsidRPr="00406560">
        <w:rPr>
          <w:rFonts w:eastAsiaTheme="minorHAnsi" w:cstheme="minorBidi"/>
          <w:szCs w:val="22"/>
        </w:rPr>
        <w:t xml:space="preserve"> </w:t>
      </w:r>
      <w:r w:rsidR="00312451" w:rsidRPr="00406560">
        <w:rPr>
          <w:rFonts w:eastAsiaTheme="minorHAnsi" w:cstheme="minorBidi"/>
          <w:szCs w:val="22"/>
        </w:rPr>
        <w:t>«Б</w:t>
      </w:r>
      <w:r w:rsidRPr="00406560">
        <w:rPr>
          <w:rFonts w:eastAsiaTheme="minorHAnsi" w:cstheme="minorBidi"/>
          <w:szCs w:val="22"/>
        </w:rPr>
        <w:t>удем распознавать</w:t>
      </w:r>
      <w:r w:rsidR="00312451" w:rsidRPr="00406560">
        <w:rPr>
          <w:rFonts w:eastAsiaTheme="minorHAnsi" w:cstheme="minorBidi"/>
          <w:szCs w:val="22"/>
        </w:rPr>
        <w:t>»</w:t>
      </w:r>
      <w:r w:rsidRPr="00406560">
        <w:rPr>
          <w:rFonts w:eastAsiaTheme="minorHAnsi" w:cstheme="minorBidi"/>
          <w:szCs w:val="22"/>
        </w:rPr>
        <w:t xml:space="preserve">. Хорошо. Возвращаемся обратно в здание </w:t>
      </w:r>
      <w:proofErr w:type="gramStart"/>
      <w:r w:rsidRPr="00406560">
        <w:rPr>
          <w:rFonts w:eastAsiaTheme="minorHAnsi" w:cstheme="minorBidi"/>
          <w:szCs w:val="22"/>
        </w:rPr>
        <w:t>частно-служебное</w:t>
      </w:r>
      <w:proofErr w:type="gramEnd"/>
      <w:r w:rsidRPr="00406560">
        <w:rPr>
          <w:rFonts w:eastAsiaTheme="minorHAnsi" w:cstheme="minorBidi"/>
          <w:szCs w:val="22"/>
        </w:rPr>
        <w:t xml:space="preserve"> на восьмой этаж через зеркальную дверь, стену, обратно возвращаясь</w:t>
      </w:r>
      <w:r w:rsidR="00312451" w:rsidRPr="00406560">
        <w:rPr>
          <w:rFonts w:eastAsiaTheme="minorHAnsi" w:cstheme="minorBidi"/>
          <w:szCs w:val="22"/>
        </w:rPr>
        <w:t>,</w:t>
      </w:r>
      <w:r w:rsidRPr="00406560">
        <w:rPr>
          <w:rFonts w:eastAsiaTheme="minorHAnsi" w:cstheme="minorBidi"/>
          <w:szCs w:val="22"/>
        </w:rPr>
        <w:t xml:space="preserve"> входя в частно-служебное здание. Там есть один момент, что, если вдруг вы пойдёте через этот инструмент на другие планеты или в разные виды материи Метагалактик, или в какое-то явление звёзд</w:t>
      </w:r>
      <w:r w:rsidRPr="004B7680">
        <w:rPr>
          <w:rFonts w:eastAsiaTheme="minorHAnsi" w:cstheme="minorBidi"/>
          <w:szCs w:val="22"/>
        </w:rPr>
        <w:t>, вам нужно обязательно одевать защитный костюм. То есть специализированное средство, которое вас будет внутренне поддерживать и защищать от любых грубых условий этих видов материи или планет.</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Хорошо, зафиксировались.</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 xml:space="preserve">И вот теперь почувствуйте своё тело, вы устали или нет? </w:t>
      </w:r>
      <w:proofErr w:type="gramStart"/>
      <w:r w:rsidRPr="004B7680">
        <w:rPr>
          <w:rFonts w:eastAsiaTheme="minorHAnsi" w:cstheme="minorBidi"/>
          <w:szCs w:val="22"/>
        </w:rPr>
        <w:t>Но не ментально, а имеется в виду телесно от объёмов сделанного в не физическом времени.</w:t>
      </w:r>
      <w:proofErr w:type="gramEnd"/>
      <w:r w:rsidRPr="004B7680">
        <w:rPr>
          <w:rFonts w:eastAsiaTheme="minorHAnsi" w:cstheme="minorBidi"/>
          <w:szCs w:val="22"/>
        </w:rPr>
        <w:t xml:space="preserve"> Ну</w:t>
      </w:r>
      <w:r w:rsidR="00312451" w:rsidRPr="004B7680">
        <w:rPr>
          <w:rFonts w:eastAsiaTheme="minorHAnsi" w:cstheme="minorBidi"/>
          <w:szCs w:val="22"/>
        </w:rPr>
        <w:t>,</w:t>
      </w:r>
      <w:r w:rsidRPr="004B7680">
        <w:rPr>
          <w:rFonts w:eastAsiaTheme="minorHAnsi" w:cstheme="minorBidi"/>
          <w:szCs w:val="22"/>
        </w:rPr>
        <w:t xml:space="preserve"> понятно, вы крутите головой, нет. Но вот сканируя вас в вышестоящем теле, у вас нарастает усталость не от действия, а от количества времени действия на одном этаже. Вот есть ответ один, до этого вы стяжали Время И</w:t>
      </w:r>
      <w:r w:rsidR="00312451" w:rsidRPr="004B7680">
        <w:rPr>
          <w:rFonts w:eastAsiaTheme="minorHAnsi" w:cstheme="minorBidi"/>
          <w:szCs w:val="22"/>
        </w:rPr>
        <w:t>значально Вышестоящего Отца, а В</w:t>
      </w:r>
      <w:r w:rsidRPr="004B7680">
        <w:rPr>
          <w:rFonts w:eastAsiaTheme="minorHAnsi" w:cstheme="minorBidi"/>
          <w:szCs w:val="22"/>
        </w:rPr>
        <w:t xml:space="preserve">ремя имеет одну особенность – оно всегда очень лёгкое, то </w:t>
      </w:r>
      <w:proofErr w:type="gramStart"/>
      <w:r w:rsidRPr="004B7680">
        <w:rPr>
          <w:rFonts w:eastAsiaTheme="minorHAnsi" w:cstheme="minorBidi"/>
          <w:szCs w:val="22"/>
        </w:rPr>
        <w:t>есть</w:t>
      </w:r>
      <w:proofErr w:type="gramEnd"/>
      <w:r w:rsidRPr="004B7680">
        <w:rPr>
          <w:rFonts w:eastAsiaTheme="minorHAnsi" w:cstheme="minorBidi"/>
          <w:szCs w:val="22"/>
        </w:rPr>
        <w:t xml:space="preserve"> нет тяжёлого времени. Тяжёлое время – это восприятие </w:t>
      </w:r>
      <w:proofErr w:type="gramStart"/>
      <w:r w:rsidRPr="004B7680">
        <w:rPr>
          <w:rFonts w:eastAsiaTheme="minorHAnsi" w:cstheme="minorBidi"/>
          <w:szCs w:val="22"/>
        </w:rPr>
        <w:t>нашей</w:t>
      </w:r>
      <w:proofErr w:type="gramEnd"/>
      <w:r w:rsidRPr="004B7680">
        <w:rPr>
          <w:rFonts w:eastAsiaTheme="minorHAnsi" w:cstheme="minorBidi"/>
          <w:szCs w:val="22"/>
        </w:rPr>
        <w:t xml:space="preserve"> физичности. Попробуйте скомпактифицировать, что время, которое вы проводите в </w:t>
      </w:r>
      <w:proofErr w:type="gramStart"/>
      <w:r w:rsidRPr="004B7680">
        <w:rPr>
          <w:rFonts w:eastAsiaTheme="minorHAnsi" w:cstheme="minorBidi"/>
          <w:szCs w:val="22"/>
        </w:rPr>
        <w:t>частно-служебном</w:t>
      </w:r>
      <w:proofErr w:type="gramEnd"/>
      <w:r w:rsidRPr="004B7680">
        <w:rPr>
          <w:rFonts w:eastAsiaTheme="minorHAnsi" w:cstheme="minorBidi"/>
          <w:szCs w:val="22"/>
        </w:rPr>
        <w:t xml:space="preserve"> здании, вы не утяжеляетесь от исполнен</w:t>
      </w:r>
      <w:r w:rsidR="00312451" w:rsidRPr="004B7680">
        <w:rPr>
          <w:rFonts w:eastAsiaTheme="minorHAnsi" w:cstheme="minorBidi"/>
          <w:szCs w:val="22"/>
        </w:rPr>
        <w:t>ного усвоением Синтеза и Огня, а</w:t>
      </w:r>
      <w:r w:rsidRPr="004B7680">
        <w:rPr>
          <w:rFonts w:eastAsiaTheme="minorHAnsi" w:cstheme="minorBidi"/>
          <w:szCs w:val="22"/>
        </w:rPr>
        <w:t xml:space="preserve"> вы ищите лёгкость как некое наит</w:t>
      </w:r>
      <w:r w:rsidR="00312451" w:rsidRPr="004B7680">
        <w:rPr>
          <w:rFonts w:eastAsiaTheme="minorHAnsi" w:cstheme="minorBidi"/>
          <w:szCs w:val="22"/>
        </w:rPr>
        <w:t>ие, трансвизирование возможностей</w:t>
      </w:r>
      <w:r w:rsidRPr="004B7680">
        <w:rPr>
          <w:rFonts w:eastAsiaTheme="minorHAnsi" w:cstheme="minorBidi"/>
          <w:szCs w:val="22"/>
        </w:rPr>
        <w:t xml:space="preserve"> в перестройке на следующее, более высокое качество вашего действия. И соответственно повозжигайтесь этим, будет полезно.</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Соответственно давайте перейдём, сейчас посмотрим, что ещё там интересного. Давайте перейдём на 13</w:t>
      </w:r>
      <w:r w:rsidR="00312451" w:rsidRPr="004B7680">
        <w:rPr>
          <w:rFonts w:eastAsiaTheme="minorHAnsi" w:cstheme="minorBidi"/>
          <w:szCs w:val="22"/>
        </w:rPr>
        <w:t>-й</w:t>
      </w:r>
      <w:r w:rsidRPr="004B7680">
        <w:rPr>
          <w:rFonts w:eastAsiaTheme="minorHAnsi" w:cstheme="minorBidi"/>
          <w:szCs w:val="22"/>
        </w:rPr>
        <w:t xml:space="preserve"> этаж. И сразу же зафиксируемся в Сфере фиксации эталонов – это правый угол слева от лестницы. Вот в этой лёгкости в избыточности с Аватарессой Синтеза Фаинь переходим на 13 этаж. Поднимаемся по лестнице, развёртываемся. И первый угол слева от лестницы </w:t>
      </w:r>
      <w:r w:rsidR="00312451" w:rsidRPr="004B7680">
        <w:rPr>
          <w:rFonts w:eastAsiaTheme="minorHAnsi" w:cstheme="minorBidi"/>
          <w:szCs w:val="22"/>
        </w:rPr>
        <w:t>–</w:t>
      </w:r>
      <w:r w:rsidR="00406560" w:rsidRPr="004B7680">
        <w:rPr>
          <w:rFonts w:eastAsiaTheme="minorHAnsi" w:cstheme="minorBidi"/>
          <w:szCs w:val="22"/>
        </w:rPr>
        <w:t xml:space="preserve"> </w:t>
      </w:r>
      <w:r w:rsidRPr="004B7680">
        <w:rPr>
          <w:rFonts w:eastAsiaTheme="minorHAnsi" w:cstheme="minorBidi"/>
          <w:szCs w:val="22"/>
        </w:rPr>
        <w:t>фиксация эталонов, Сфера фиксации эталонов.</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Вот вопрос, входим в эту сферу, и было такое пояснение, что именно в этой Сфере фиксации эталонов идёт распознание и фиксация выявление любых эталонов плюс явление фиксации Ока на каждом из нас. Вы же Учителя? Учителя. Ну</w:t>
      </w:r>
      <w:r w:rsidR="00312451" w:rsidRPr="004B7680">
        <w:rPr>
          <w:rFonts w:eastAsiaTheme="minorHAnsi" w:cstheme="minorBidi"/>
          <w:szCs w:val="22"/>
        </w:rPr>
        <w:t>,</w:t>
      </w:r>
      <w:r w:rsidRPr="004B7680">
        <w:rPr>
          <w:rFonts w:eastAsiaTheme="minorHAnsi" w:cstheme="minorBidi"/>
          <w:szCs w:val="22"/>
        </w:rPr>
        <w:t xml:space="preserve"> кто Владыки, вы всё равно внутри Учителя. Нечего тут отбиваться от Учителя. Приобщитесь к нашим прекрасным состояниям.</w:t>
      </w:r>
    </w:p>
    <w:p w:rsidR="00F9570A"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вот, входя в сферу, вначале давайте возож</w:t>
      </w:r>
      <w:r w:rsidR="00312451" w:rsidRPr="004B7680">
        <w:rPr>
          <w:rFonts w:eastAsiaTheme="minorHAnsi" w:cstheme="minorBidi"/>
          <w:szCs w:val="22"/>
        </w:rPr>
        <w:t>ж</w:t>
      </w:r>
      <w:r w:rsidRPr="004B7680">
        <w:rPr>
          <w:rFonts w:eastAsiaTheme="minorHAnsi" w:cstheme="minorBidi"/>
          <w:szCs w:val="22"/>
        </w:rPr>
        <w:t>ём Эталон Учителя, который нам нужно разработать в 448</w:t>
      </w:r>
      <w:r w:rsidR="00312451" w:rsidRPr="004B7680">
        <w:rPr>
          <w:rFonts w:eastAsiaTheme="minorHAnsi" w:cstheme="minorBidi"/>
          <w:szCs w:val="22"/>
        </w:rPr>
        <w:t>-й</w:t>
      </w:r>
      <w:r w:rsidRPr="004B7680">
        <w:rPr>
          <w:rFonts w:eastAsiaTheme="minorHAnsi" w:cstheme="minorBidi"/>
          <w:szCs w:val="22"/>
        </w:rPr>
        <w:t xml:space="preserve"> пра-ивдиво-реальности в Экополисе Аватара Синтеза Кут Хуми в </w:t>
      </w:r>
      <w:proofErr w:type="gramStart"/>
      <w:r w:rsidRPr="004B7680">
        <w:rPr>
          <w:rFonts w:eastAsiaTheme="minorHAnsi" w:cstheme="minorBidi"/>
          <w:szCs w:val="22"/>
        </w:rPr>
        <w:t>частно-служебном</w:t>
      </w:r>
      <w:proofErr w:type="gramEnd"/>
      <w:r w:rsidRPr="004B7680">
        <w:rPr>
          <w:rFonts w:eastAsiaTheme="minorHAnsi" w:cstheme="minorBidi"/>
          <w:szCs w:val="22"/>
        </w:rPr>
        <w:t xml:space="preserve"> здании. То есть пойдём из того, что мы в насыщенности, в рас</w:t>
      </w:r>
      <w:r w:rsidR="00527A2D" w:rsidRPr="004B7680">
        <w:rPr>
          <w:rFonts w:eastAsiaTheme="minorHAnsi" w:cstheme="minorBidi"/>
          <w:szCs w:val="22"/>
        </w:rPr>
        <w:t>познании выявления эталонов, в</w:t>
      </w:r>
      <w:r w:rsidRPr="004B7680">
        <w:rPr>
          <w:rFonts w:eastAsiaTheme="minorHAnsi" w:cstheme="minorBidi"/>
          <w:szCs w:val="22"/>
        </w:rPr>
        <w:t>начале выявляем и распознаём эталон, который дал нам Кут Хуми,</w:t>
      </w:r>
      <w:r w:rsidR="00527A2D" w:rsidRPr="004B7680">
        <w:rPr>
          <w:rFonts w:eastAsiaTheme="minorHAnsi" w:cstheme="minorBidi"/>
          <w:szCs w:val="22"/>
        </w:rPr>
        <w:t xml:space="preserve"> Изначально Вышестоящий Отец</w:t>
      </w:r>
      <w:r w:rsidRPr="004B7680">
        <w:rPr>
          <w:rFonts w:eastAsiaTheme="minorHAnsi" w:cstheme="minorBidi"/>
          <w:szCs w:val="22"/>
        </w:rPr>
        <w:t xml:space="preserve"> как Учителям Синтеза в дееспособности в </w:t>
      </w:r>
      <w:proofErr w:type="gramStart"/>
      <w:r w:rsidRPr="004B7680">
        <w:rPr>
          <w:rFonts w:eastAsiaTheme="minorHAnsi" w:cstheme="minorBidi"/>
          <w:szCs w:val="22"/>
        </w:rPr>
        <w:t>частно-служебном</w:t>
      </w:r>
      <w:proofErr w:type="gramEnd"/>
      <w:r w:rsidRPr="004B7680">
        <w:rPr>
          <w:rFonts w:eastAsiaTheme="minorHAnsi" w:cstheme="minorBidi"/>
          <w:szCs w:val="22"/>
        </w:rPr>
        <w:t xml:space="preserve"> здании.</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вот тут Владыка смеётся, говорит: «Увидьте, что этот эталон и частный</w:t>
      </w:r>
      <w:r w:rsidR="00527A2D" w:rsidRPr="004B7680">
        <w:rPr>
          <w:rFonts w:eastAsiaTheme="minorHAnsi" w:cstheme="minorBidi"/>
          <w:szCs w:val="22"/>
        </w:rPr>
        <w:t>,</w:t>
      </w:r>
      <w:r w:rsidRPr="004B7680">
        <w:rPr>
          <w:rFonts w:eastAsiaTheme="minorHAnsi" w:cstheme="minorBidi"/>
          <w:szCs w:val="22"/>
        </w:rPr>
        <w:t xml:space="preserve"> и служебный и уже на основании того, как вы этим эталоном действуете, на вас фиксируется Око в этой сфере фиксации эталонов».</w:t>
      </w:r>
    </w:p>
    <w:p w:rsidR="00406560" w:rsidRPr="004B7680" w:rsidRDefault="00F9570A" w:rsidP="00F9570A">
      <w:pPr>
        <w:suppressAutoHyphens/>
        <w:ind w:firstLine="567"/>
        <w:rPr>
          <w:rFonts w:eastAsiaTheme="minorHAnsi" w:cstheme="minorBidi"/>
          <w:szCs w:val="22"/>
        </w:rPr>
      </w:pPr>
      <w:r w:rsidRPr="004B7680">
        <w:rPr>
          <w:rFonts w:eastAsiaTheme="minorHAnsi" w:cstheme="minorBidi"/>
          <w:szCs w:val="22"/>
        </w:rPr>
        <w:t>И вот, прям</w:t>
      </w:r>
      <w:r w:rsidR="00EB0AD6" w:rsidRPr="004B7680">
        <w:rPr>
          <w:rFonts w:eastAsiaTheme="minorHAnsi" w:cstheme="minorBidi"/>
          <w:szCs w:val="22"/>
        </w:rPr>
        <w:t>о</w:t>
      </w:r>
      <w:r w:rsidRPr="004B7680">
        <w:rPr>
          <w:rFonts w:eastAsiaTheme="minorHAnsi" w:cstheme="minorBidi"/>
          <w:szCs w:val="22"/>
        </w:rPr>
        <w:t xml:space="preserve"> возжигайтесь, активируйте на распознании действующего эталона в </w:t>
      </w:r>
      <w:proofErr w:type="gramStart"/>
      <w:r w:rsidRPr="004B7680">
        <w:rPr>
          <w:rFonts w:eastAsiaTheme="minorHAnsi" w:cstheme="minorBidi"/>
          <w:szCs w:val="22"/>
        </w:rPr>
        <w:t>частно-служебном</w:t>
      </w:r>
      <w:proofErr w:type="gramEnd"/>
      <w:r w:rsidRPr="004B7680">
        <w:rPr>
          <w:rFonts w:eastAsiaTheme="minorHAnsi" w:cstheme="minorBidi"/>
          <w:szCs w:val="22"/>
        </w:rPr>
        <w:t xml:space="preserve"> здании в Экополисе Аватара Синтеза Кут Хуми Око на каждого из нас. И вот, просто посмотрите</w:t>
      </w:r>
      <w:r w:rsidR="00527A2D" w:rsidRPr="004B7680">
        <w:rPr>
          <w:rFonts w:eastAsiaTheme="minorHAnsi" w:cstheme="minorBidi"/>
          <w:szCs w:val="22"/>
        </w:rPr>
        <w:t>, какой эталон этого здания, на</w:t>
      </w:r>
      <w:r w:rsidRPr="004B7680">
        <w:rPr>
          <w:rFonts w:eastAsiaTheme="minorHAnsi" w:cstheme="minorBidi"/>
          <w:szCs w:val="22"/>
        </w:rPr>
        <w:t>сколько эталонен огонь и синтез, который вы в нём поддерживаете? Идёт фиксац</w:t>
      </w:r>
      <w:r w:rsidR="00527A2D" w:rsidRPr="004B7680">
        <w:rPr>
          <w:rFonts w:eastAsiaTheme="minorHAnsi" w:cstheme="minorBidi"/>
          <w:szCs w:val="22"/>
        </w:rPr>
        <w:t>ия явления Отца Оком как записей в организации Л</w:t>
      </w:r>
      <w:r w:rsidRPr="004B7680">
        <w:rPr>
          <w:rFonts w:eastAsiaTheme="minorHAnsi" w:cstheme="minorBidi"/>
          <w:szCs w:val="22"/>
        </w:rPr>
        <w:t>юбв</w:t>
      </w:r>
      <w:r w:rsidR="00527A2D" w:rsidRPr="004B7680">
        <w:rPr>
          <w:rFonts w:eastAsiaTheme="minorHAnsi" w:cstheme="minorBidi"/>
          <w:szCs w:val="22"/>
        </w:rPr>
        <w:t>и Учителя внутренне, внешне. На</w:t>
      </w:r>
      <w:r w:rsidRPr="004B7680">
        <w:rPr>
          <w:rFonts w:eastAsiaTheme="minorHAnsi" w:cstheme="minorBidi"/>
          <w:szCs w:val="22"/>
        </w:rPr>
        <w:t>сколько внутри Эталоны Частей Учителя действуют, Эталоны Частностей, Эталоны ваших телесных систем, потому что мы до этого говорили о Физическом теле, которое в активности должно фиксировать собою. Впитываем.</w:t>
      </w:r>
    </w:p>
    <w:p w:rsidR="00406560" w:rsidRPr="004B7680" w:rsidRDefault="00F9570A" w:rsidP="004B7680">
      <w:pPr>
        <w:suppressAutoHyphens/>
        <w:ind w:firstLineChars="177" w:firstLine="425"/>
        <w:rPr>
          <w:rFonts w:eastAsiaTheme="minorHAnsi" w:cstheme="minorBidi"/>
          <w:szCs w:val="22"/>
        </w:rPr>
      </w:pPr>
      <w:r w:rsidRPr="004B7680">
        <w:rPr>
          <w:rFonts w:eastAsiaTheme="minorHAnsi" w:cstheme="minorBidi"/>
          <w:szCs w:val="22"/>
        </w:rPr>
        <w:t>Вот согласитесь, что внутри, в голове от концентрации и Ока, и Эталонов стало более ясно</w:t>
      </w:r>
      <w:proofErr w:type="gramStart"/>
      <w:r w:rsidRPr="004B7680">
        <w:rPr>
          <w:rFonts w:eastAsiaTheme="minorHAnsi" w:cstheme="minorBidi"/>
          <w:szCs w:val="22"/>
        </w:rPr>
        <w:t xml:space="preserve"> В</w:t>
      </w:r>
      <w:proofErr w:type="gramEnd"/>
      <w:r w:rsidRPr="004B7680">
        <w:rPr>
          <w:rFonts w:eastAsiaTheme="minorHAnsi" w:cstheme="minorBidi"/>
          <w:szCs w:val="22"/>
        </w:rPr>
        <w:t>от ясно и по дому, и по эталону, и нет каких-то внутренних запрет или</w:t>
      </w:r>
      <w:r w:rsidR="00527A2D" w:rsidRPr="004B7680">
        <w:rPr>
          <w:rFonts w:eastAsiaTheme="minorHAnsi" w:cstheme="minorBidi"/>
          <w:szCs w:val="22"/>
        </w:rPr>
        <w:t xml:space="preserve"> преград, что вообще такое Э</w:t>
      </w:r>
      <w:r w:rsidRPr="004B7680">
        <w:rPr>
          <w:rFonts w:eastAsiaTheme="minorHAnsi" w:cstheme="minorBidi"/>
          <w:szCs w:val="22"/>
        </w:rPr>
        <w:t>талон</w:t>
      </w:r>
      <w:r w:rsidR="00527A2D" w:rsidRPr="004B7680">
        <w:rPr>
          <w:rFonts w:eastAsiaTheme="minorHAnsi" w:cstheme="minorBidi"/>
          <w:szCs w:val="22"/>
        </w:rPr>
        <w:t>,</w:t>
      </w:r>
      <w:r w:rsidRPr="004B7680">
        <w:rPr>
          <w:rFonts w:eastAsiaTheme="minorHAnsi" w:cstheme="minorBidi"/>
          <w:szCs w:val="22"/>
        </w:rPr>
        <w:t xml:space="preserve"> и как с ним разобраться. И вот, этим, так скажем, свежим состоянием переходим во второй инструмент – Сфера фиксации Учения Синтеза. И вот здесь вот идёт разработка Синтезности Любви. То есть, в это</w:t>
      </w:r>
      <w:r w:rsidR="00527A2D" w:rsidRPr="004B7680">
        <w:rPr>
          <w:rFonts w:eastAsiaTheme="minorHAnsi" w:cstheme="minorBidi"/>
          <w:szCs w:val="22"/>
        </w:rPr>
        <w:t>й фиксации инструмента складываю</w:t>
      </w:r>
      <w:r w:rsidRPr="004B7680">
        <w:rPr>
          <w:rFonts w:eastAsiaTheme="minorHAnsi" w:cstheme="minorBidi"/>
          <w:szCs w:val="22"/>
        </w:rPr>
        <w:t>тся тематики, научности, наук, статей, которые связаны с учительством и углубляют учительство, а</w:t>
      </w:r>
      <w:r w:rsidR="00527A2D" w:rsidRPr="004B7680">
        <w:rPr>
          <w:rFonts w:eastAsiaTheme="minorHAnsi" w:cstheme="minorBidi"/>
          <w:szCs w:val="22"/>
        </w:rPr>
        <w:t>,</w:t>
      </w:r>
      <w:r w:rsidRPr="004B7680">
        <w:rPr>
          <w:rFonts w:eastAsiaTheme="minorHAnsi" w:cstheme="minorBidi"/>
          <w:szCs w:val="22"/>
        </w:rPr>
        <w:t xml:space="preserve"> значит</w:t>
      </w:r>
      <w:r w:rsidR="00527A2D" w:rsidRPr="004B7680">
        <w:rPr>
          <w:rFonts w:eastAsiaTheme="minorHAnsi" w:cstheme="minorBidi"/>
          <w:szCs w:val="22"/>
        </w:rPr>
        <w:t>,</w:t>
      </w:r>
      <w:r w:rsidRPr="004B7680">
        <w:rPr>
          <w:rFonts w:eastAsiaTheme="minorHAnsi" w:cstheme="minorBidi"/>
          <w:szCs w:val="22"/>
        </w:rPr>
        <w:t xml:space="preserve"> и эталонность в каждом из нас.</w:t>
      </w:r>
    </w:p>
    <w:p w:rsidR="00406560" w:rsidRPr="004B7680" w:rsidRDefault="00F9570A" w:rsidP="004B7680">
      <w:pPr>
        <w:suppressAutoHyphens/>
        <w:ind w:firstLineChars="177" w:firstLine="425"/>
        <w:rPr>
          <w:rFonts w:eastAsiaTheme="minorHAnsi" w:cstheme="minorBidi"/>
          <w:szCs w:val="22"/>
        </w:rPr>
      </w:pPr>
      <w:r w:rsidRPr="004B7680">
        <w:rPr>
          <w:rFonts w:eastAsiaTheme="minorHAnsi" w:cstheme="minorBidi"/>
          <w:szCs w:val="22"/>
        </w:rPr>
        <w:t>И это вообще-то, там кто-то говорит нам: «Это не актуально». Нет, это актуально. Не потому что вы должны писать научные статьи, а вы же хотите, например, вырасти в синтезность Учителя? Ну, хотите. То есть засиделись в синтезности Ипостаси и устремляетесь в синтезность Учителя. Вот</w:t>
      </w:r>
      <w:r w:rsidR="00527A2D" w:rsidRPr="004B7680">
        <w:rPr>
          <w:rFonts w:eastAsiaTheme="minorHAnsi" w:cstheme="minorBidi"/>
          <w:szCs w:val="22"/>
        </w:rPr>
        <w:t>,</w:t>
      </w:r>
      <w:r w:rsidRPr="004B7680">
        <w:rPr>
          <w:rFonts w:eastAsiaTheme="minorHAnsi" w:cstheme="minorBidi"/>
          <w:szCs w:val="22"/>
        </w:rPr>
        <w:t xml:space="preserve"> как раз</w:t>
      </w:r>
      <w:r w:rsidR="00527A2D" w:rsidRPr="004B7680">
        <w:rPr>
          <w:rFonts w:eastAsiaTheme="minorHAnsi" w:cstheme="minorBidi"/>
          <w:szCs w:val="22"/>
        </w:rPr>
        <w:t>,</w:t>
      </w:r>
      <w:r w:rsidRPr="004B7680">
        <w:rPr>
          <w:rFonts w:eastAsiaTheme="minorHAnsi" w:cstheme="minorBidi"/>
          <w:szCs w:val="22"/>
        </w:rPr>
        <w:t xml:space="preserve"> этот инструмент Синтезность Любви с фиксацией Учения Синтеза, она нам и помогает написать, какую-то научную статью, разработаться в научной тематике, чтобы подать </w:t>
      </w:r>
      <w:r w:rsidRPr="004B7680">
        <w:rPr>
          <w:rFonts w:eastAsiaTheme="minorHAnsi" w:cstheme="minorBidi"/>
          <w:szCs w:val="22"/>
        </w:rPr>
        <w:lastRenderedPageBreak/>
        <w:t>заявку Аватару Синтеза Кут Хум на рассмотрение следующей, более высокой синтезности в концентрации внутренней разработки. Просто как вариант. Ну и соответственно, здесь происходит подготовка, реализация научности и учёного Учителя Синтеза в каждом из нас.</w:t>
      </w:r>
    </w:p>
    <w:p w:rsidR="00F9570A" w:rsidRPr="004B7680" w:rsidRDefault="00F9570A" w:rsidP="004B7680">
      <w:pPr>
        <w:suppressAutoHyphens/>
        <w:ind w:firstLineChars="177" w:firstLine="425"/>
        <w:rPr>
          <w:rFonts w:eastAsiaTheme="minorHAnsi" w:cstheme="minorBidi"/>
          <w:szCs w:val="22"/>
        </w:rPr>
      </w:pPr>
      <w:proofErr w:type="gramStart"/>
      <w:r w:rsidRPr="004B7680">
        <w:rPr>
          <w:rFonts w:eastAsiaTheme="minorHAnsi" w:cstheme="minorBidi"/>
          <w:szCs w:val="22"/>
        </w:rPr>
        <w:t>Соответственно</w:t>
      </w:r>
      <w:r w:rsidR="00527A2D" w:rsidRPr="004B7680">
        <w:rPr>
          <w:rFonts w:eastAsiaTheme="minorHAnsi" w:cstheme="minorBidi"/>
          <w:szCs w:val="22"/>
        </w:rPr>
        <w:t>,</w:t>
      </w:r>
      <w:r w:rsidRPr="004B7680">
        <w:rPr>
          <w:rFonts w:eastAsiaTheme="minorHAnsi" w:cstheme="minorBidi"/>
          <w:szCs w:val="22"/>
        </w:rPr>
        <w:t xml:space="preserve"> вот тут тоже возжигаясь этой фиксацией Учения Синтеза, просто посмотрите</w:t>
      </w:r>
      <w:r w:rsidR="00527A2D" w:rsidRPr="004B7680">
        <w:rPr>
          <w:rFonts w:eastAsiaTheme="minorHAnsi" w:cstheme="minorBidi"/>
          <w:szCs w:val="22"/>
        </w:rPr>
        <w:t>, на</w:t>
      </w:r>
      <w:r w:rsidRPr="004B7680">
        <w:rPr>
          <w:rFonts w:eastAsiaTheme="minorHAnsi" w:cstheme="minorBidi"/>
          <w:szCs w:val="22"/>
        </w:rPr>
        <w:t>сколько у вас развита разработка Учёного Синтеза, Учителя Синтеза синтезностью и научностью реализации тех статей, допустим, которые вы уже писали или тех программ, которые вы собой фиксировали</w:t>
      </w:r>
      <w:r w:rsidR="00527A2D" w:rsidRPr="004B7680">
        <w:rPr>
          <w:rFonts w:eastAsiaTheme="minorHAnsi" w:cstheme="minorBidi"/>
          <w:szCs w:val="22"/>
        </w:rPr>
        <w:t>,</w:t>
      </w:r>
      <w:r w:rsidRPr="004B7680">
        <w:rPr>
          <w:rFonts w:eastAsiaTheme="minorHAnsi" w:cstheme="minorBidi"/>
          <w:szCs w:val="22"/>
        </w:rPr>
        <w:t xml:space="preserve"> тех тем, которые вы собою разбирали.</w:t>
      </w:r>
      <w:proofErr w:type="gramEnd"/>
    </w:p>
    <w:p w:rsidR="00F9570A" w:rsidRPr="004B7680" w:rsidRDefault="00F9570A" w:rsidP="004B7680">
      <w:pPr>
        <w:suppressAutoHyphens/>
        <w:ind w:firstLineChars="177" w:firstLine="425"/>
        <w:rPr>
          <w:rFonts w:eastAsiaTheme="minorHAnsi" w:cstheme="minorBidi"/>
          <w:szCs w:val="22"/>
        </w:rPr>
      </w:pPr>
      <w:proofErr w:type="gramStart"/>
      <w:r w:rsidRPr="004B7680">
        <w:rPr>
          <w:rFonts w:eastAsiaTheme="minorHAnsi" w:cstheme="minorBidi"/>
          <w:szCs w:val="22"/>
        </w:rPr>
        <w:t>Вот так, на будущее, если вы вдруг пишите какие-то выводы к Совету Изначально Вышестоящего Отца и при Должностной Компетенции, вы остаётесь Учителем Синтеза или Владыкой Синтеза, идите в этот Инструмент на 13-м этаже, фиксируйте Учение Синтеза собою, сферу Учения Синтеза, и любую тему на короткий доклад на Совете Изначально Вышестоящего Отца сумейте здесь или сложить, или обдумать, или синтезировать, а</w:t>
      </w:r>
      <w:proofErr w:type="gramEnd"/>
      <w:r w:rsidRPr="004B7680">
        <w:rPr>
          <w:rFonts w:eastAsiaTheme="minorHAnsi" w:cstheme="minorBidi"/>
          <w:szCs w:val="22"/>
        </w:rPr>
        <w:t xml:space="preserve"> потом на рабочем столе просто записать это всё и синхронизировать полученное. Понятно? Ну</w:t>
      </w:r>
      <w:r w:rsidR="00527A2D" w:rsidRPr="004B7680">
        <w:rPr>
          <w:rFonts w:eastAsiaTheme="minorHAnsi" w:cstheme="minorBidi"/>
          <w:szCs w:val="22"/>
        </w:rPr>
        <w:t>,</w:t>
      </w:r>
      <w:r w:rsidRPr="004B7680">
        <w:rPr>
          <w:rFonts w:eastAsiaTheme="minorHAnsi" w:cstheme="minorBidi"/>
          <w:szCs w:val="22"/>
        </w:rPr>
        <w:t xml:space="preserve"> вот распознание какой-то личной реализации наступает? Ну, хотя бы немного, для того, что у вас сейчас будет Совет Изначально Вышестоящего Отца после Синтеза. Вот хотя бы проникнитесь фиксацией Учения Синтеза, здесь вот, да. Чтобы </w:t>
      </w:r>
      <w:proofErr w:type="gramStart"/>
      <w:r w:rsidRPr="004B7680">
        <w:rPr>
          <w:rFonts w:eastAsiaTheme="minorHAnsi" w:cstheme="minorBidi"/>
          <w:iCs/>
          <w:szCs w:val="22"/>
        </w:rPr>
        <w:t>ляпать</w:t>
      </w:r>
      <w:proofErr w:type="gramEnd"/>
      <w:r w:rsidRPr="004B7680">
        <w:rPr>
          <w:rFonts w:eastAsiaTheme="minorHAnsi" w:cstheme="minorBidi"/>
          <w:szCs w:val="22"/>
        </w:rPr>
        <w:t xml:space="preserve"> – так уверенно, на 15 минут доклада. Шутка. Ладно, на 3 минуты докладывать то, что подготовили к Совету Изначально Вышестоящего Отца.</w:t>
      </w:r>
    </w:p>
    <w:p w:rsidR="00F9570A" w:rsidRPr="004B7680" w:rsidRDefault="00F9570A" w:rsidP="004B7680">
      <w:pPr>
        <w:suppressAutoHyphens/>
        <w:ind w:firstLineChars="177" w:firstLine="425"/>
        <w:rPr>
          <w:rFonts w:eastAsiaTheme="minorHAnsi" w:cstheme="minorBidi"/>
          <w:szCs w:val="22"/>
        </w:rPr>
      </w:pPr>
      <w:r w:rsidRPr="004B7680">
        <w:rPr>
          <w:rFonts w:eastAsiaTheme="minorHAnsi" w:cstheme="minorBidi"/>
          <w:szCs w:val="22"/>
        </w:rPr>
        <w:t>Выходим из этой Сферы фиксации Учения Синтеза и переходим. Аватаресса Синтеза сказала: «Сейчас, сейчас, сейчас». Мы тут посмеялись с нею. В библиотеку не надо. Где-то там у вас был многомерный бассейн? Да. Вот. 15-й этаж, Воля. Многомерный бассейн. Она так посмотрела всё и говорит: «Там всё будет хорошо. Вот с бассейном будет плохо</w:t>
      </w:r>
      <w:r w:rsidR="00527A2D" w:rsidRPr="004B7680">
        <w:rPr>
          <w:rFonts w:eastAsiaTheme="minorHAnsi" w:cstheme="minorBidi"/>
          <w:szCs w:val="22"/>
        </w:rPr>
        <w:t>»</w:t>
      </w:r>
      <w:r w:rsidRPr="004B7680">
        <w:rPr>
          <w:rFonts w:eastAsiaTheme="minorHAnsi" w:cstheme="minorBidi"/>
          <w:szCs w:val="22"/>
        </w:rPr>
        <w:t>. Ну, в смысле, не так</w:t>
      </w:r>
      <w:r w:rsidR="00527A2D" w:rsidRPr="004B7680">
        <w:rPr>
          <w:rFonts w:eastAsiaTheme="minorHAnsi" w:cstheme="minorBidi"/>
          <w:szCs w:val="22"/>
        </w:rPr>
        <w:t>, чтобы очень, но немного плохо</w:t>
      </w:r>
      <w:r w:rsidRPr="004B7680">
        <w:rPr>
          <w:rFonts w:eastAsiaTheme="minorHAnsi" w:cstheme="minorBidi"/>
          <w:szCs w:val="22"/>
        </w:rPr>
        <w:t>.</w:t>
      </w:r>
    </w:p>
    <w:p w:rsidR="00F9570A" w:rsidRPr="00406560" w:rsidRDefault="00F9570A" w:rsidP="00F9570A">
      <w:pPr>
        <w:ind w:firstLine="567"/>
        <w:rPr>
          <w:rFonts w:eastAsiaTheme="minorHAnsi" w:cstheme="minorBidi"/>
          <w:szCs w:val="22"/>
        </w:rPr>
      </w:pPr>
      <w:r w:rsidRPr="004B7680">
        <w:rPr>
          <w:rFonts w:eastAsiaTheme="minorHAnsi" w:cstheme="minorBidi"/>
          <w:szCs w:val="22"/>
        </w:rPr>
        <w:t>И подходим. Во-первых, переходим на 15-й этаж. Давайте так, попробуйте друг друга сопережить, что многие остались в зависании на 13-м этаже. На 15-й этаж переходим, то есть, давайте увидим такую вещь простую, что Инструменты</w:t>
      </w:r>
      <w:r w:rsidRPr="00406560">
        <w:rPr>
          <w:rFonts w:eastAsiaTheme="minorHAnsi" w:cstheme="minorBidi"/>
          <w:szCs w:val="22"/>
        </w:rPr>
        <w:t xml:space="preserve"> затягивают на себя. Это хорошо, но они затягивают, и потом очень сложно переключиться на что-то другое. Соответственно, многомерный бассейн. Количество Ядер пройденных Синтезов и фиксация напитывания Воли Изначально Вышестоящего Отца – это самое главное.</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Вот, не надо нырять </w:t>
      </w:r>
      <w:r w:rsidRPr="00406560">
        <w:rPr>
          <w:rFonts w:eastAsiaTheme="minorHAnsi" w:cstheme="minorBidi"/>
          <w:i/>
          <w:szCs w:val="22"/>
        </w:rPr>
        <w:t xml:space="preserve">(чихнули в зале). </w:t>
      </w:r>
      <w:r w:rsidRPr="00406560">
        <w:rPr>
          <w:rFonts w:eastAsiaTheme="minorHAnsi" w:cstheme="minorBidi"/>
          <w:szCs w:val="22"/>
        </w:rPr>
        <w:t xml:space="preserve">Точно. А то кто-то нырнул с кругом спасательным. Попробуйте просто погрузиться </w:t>
      </w:r>
      <w:proofErr w:type="gramStart"/>
      <w:r w:rsidRPr="00406560">
        <w:rPr>
          <w:rFonts w:eastAsiaTheme="minorHAnsi" w:cstheme="minorBidi"/>
          <w:szCs w:val="22"/>
        </w:rPr>
        <w:t>в Волю</w:t>
      </w:r>
      <w:proofErr w:type="gramEnd"/>
      <w:r w:rsidRPr="00406560">
        <w:rPr>
          <w:rFonts w:eastAsiaTheme="minorHAnsi" w:cstheme="minorBidi"/>
          <w:szCs w:val="22"/>
        </w:rPr>
        <w:t xml:space="preserve"> Изначально Вышестоящего Отца многомерно, многоуровнево, отстраивающую внутри каждого из нас восстановление в теле или в телах восстановление, ну там </w:t>
      </w:r>
      <w:r w:rsidRPr="00406560">
        <w:rPr>
          <w:rFonts w:eastAsiaTheme="minorHAnsi" w:cstheme="minorBidi"/>
          <w:i/>
          <w:szCs w:val="22"/>
        </w:rPr>
        <w:t>выздоровление</w:t>
      </w:r>
      <w:r w:rsidRPr="00406560">
        <w:rPr>
          <w:rFonts w:eastAsiaTheme="minorHAnsi" w:cstheme="minorBidi"/>
          <w:szCs w:val="22"/>
        </w:rPr>
        <w:t xml:space="preserve"> написано, ещё вот как, одна из функциональностей этого бассейна. Нам надо восстановление в Воле или Волей Изначально Вышестоящего Отца син</w:t>
      </w:r>
      <w:r w:rsidR="00527A2D" w:rsidRPr="00406560">
        <w:rPr>
          <w:rFonts w:eastAsiaTheme="minorHAnsi" w:cstheme="minorBidi"/>
          <w:szCs w:val="22"/>
        </w:rPr>
        <w:t>тезом плотности концентрации</w:t>
      </w:r>
      <w:r w:rsidRPr="00406560">
        <w:rPr>
          <w:rFonts w:eastAsiaTheme="minorHAnsi" w:cstheme="minorBidi"/>
          <w:szCs w:val="22"/>
        </w:rPr>
        <w:t xml:space="preserve"> синтеза, которым вы применяетесь в Служении каждым. Вот.</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И вот попробуйте отпустить своё тело, чтобы вы просто пофиксировались. Не обязательно там плавать, концентрироваться, просто пофиксируйтесь в среде Воли.</w:t>
      </w:r>
      <w:r w:rsidR="00062B34" w:rsidRPr="00406560">
        <w:rPr>
          <w:rFonts w:eastAsiaTheme="minorHAnsi" w:cstheme="minorBidi"/>
          <w:szCs w:val="22"/>
        </w:rPr>
        <w:t xml:space="preserve"> </w:t>
      </w:r>
      <w:r w:rsidRPr="00406560">
        <w:rPr>
          <w:rFonts w:eastAsiaTheme="minorHAnsi" w:cstheme="minorBidi"/>
          <w:szCs w:val="22"/>
        </w:rPr>
        <w:t>Этот бассейн висит, фиксируется в природной среде, в, так скажем, воздухе, поэтому вы н</w:t>
      </w:r>
      <w:r w:rsidR="00062B34" w:rsidRPr="00406560">
        <w:rPr>
          <w:rFonts w:eastAsiaTheme="minorHAnsi" w:cstheme="minorBidi"/>
          <w:szCs w:val="22"/>
        </w:rPr>
        <w:t>и над, ни около, ни</w:t>
      </w:r>
      <w:r w:rsidRPr="00406560">
        <w:rPr>
          <w:rFonts w:eastAsiaTheme="minorHAnsi" w:cstheme="minorBidi"/>
          <w:szCs w:val="22"/>
        </w:rPr>
        <w:t xml:space="preserve"> под ним ничего не видите и не сопереживаете. Вот он есть просто как некое явление концентрации Воли, фиксирующейся на нас с вами. Да. И Аватаресса Фаинь говорит, что этот бассейн многомерный очень хорошо восстанавливает тело</w:t>
      </w:r>
      <w:r w:rsidR="00062B34" w:rsidRPr="00406560">
        <w:rPr>
          <w:rFonts w:eastAsiaTheme="minorHAnsi" w:cstheme="minorBidi"/>
          <w:szCs w:val="22"/>
        </w:rPr>
        <w:t>,</w:t>
      </w:r>
      <w:r w:rsidRPr="00406560">
        <w:rPr>
          <w:rFonts w:eastAsiaTheme="minorHAnsi" w:cstheme="minorBidi"/>
          <w:szCs w:val="22"/>
        </w:rPr>
        <w:t xml:space="preserve"> вводя в Истинную Волю в телах каждого из нас.</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Вот попробуйте напитаться, попросить Фаинь сложить в теле состояние Истинной Воли. Помните, мы сегодня стяжали 200 видов Истин? А вот сейчас Фаинь сказала: «В этот бассейн», – то есть, восстановить телесную Волю истинного состояния, действия, в том числе в обновлении для работы, ну, допустим, с этим зданием.</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обновляемся Синтезом. Волей. Отлично. Напитались, прониклись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 Вот включается Владыка, и Владыка говорит: «Выходим». Аватар Синтеза говорит: «Выходим из бассейна».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Вы выходите, я думаю, никто не обтирается полотенцем. У вас идёт автоматическое, вы одеваетесь, и автоматически тело сразу же выходит в концентрированном состоянии Воли восстановленной телесности. Такая истинная телесность. Вот вы сейчас делаете шаги из этого Инструмента и зарегистрируйте обновлённое состояние в теле. Во! Отлично! А Фаинь говорит: «Вас не узнать», – то есть, вот в плане не того, что это не вы, а в обновлённом состоянии.</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Поэтому, полюбите этот Инструмент и </w:t>
      </w:r>
      <w:r w:rsidR="00062B34" w:rsidRPr="00406560">
        <w:rPr>
          <w:rFonts w:eastAsiaTheme="minorHAnsi" w:cstheme="minorBidi"/>
          <w:szCs w:val="22"/>
        </w:rPr>
        <w:t xml:space="preserve">научитесь расслабляться в Воле </w:t>
      </w:r>
      <w:r w:rsidRPr="00406560">
        <w:rPr>
          <w:rFonts w:eastAsiaTheme="minorHAnsi" w:cstheme="minorBidi"/>
          <w:szCs w:val="22"/>
        </w:rPr>
        <w:t>в концентрации действия с этим Инструментом.</w:t>
      </w:r>
    </w:p>
    <w:p w:rsidR="00F9570A" w:rsidRPr="004B7680" w:rsidRDefault="00F9570A" w:rsidP="00F9570A">
      <w:pPr>
        <w:ind w:firstLine="567"/>
        <w:rPr>
          <w:rFonts w:eastAsiaTheme="minorHAnsi" w:cstheme="minorBidi"/>
          <w:szCs w:val="22"/>
        </w:rPr>
      </w:pPr>
      <w:r w:rsidRPr="00406560">
        <w:rPr>
          <w:rFonts w:eastAsiaTheme="minorHAnsi" w:cstheme="minorBidi"/>
          <w:szCs w:val="22"/>
        </w:rPr>
        <w:lastRenderedPageBreak/>
        <w:t xml:space="preserve">Аватаресса Фаинь говорит: «Вот если наработаете Синтез всех Инструментов, не в душ можно входить, а вот в состояние </w:t>
      </w:r>
      <w:r w:rsidRPr="004B7680">
        <w:rPr>
          <w:rFonts w:eastAsiaTheme="minorHAnsi" w:cstheme="minorBidi"/>
          <w:szCs w:val="22"/>
        </w:rPr>
        <w:t>многомерного бассейна, чтобы там обновляться, восстанавливаться Волей Отца, ну, а потом уже, например, идти на 17-й этаж и приниматься за какую-то работу в действии Синтеза.</w:t>
      </w:r>
    </w:p>
    <w:p w:rsidR="00406560" w:rsidRPr="004B7680" w:rsidRDefault="00F9570A" w:rsidP="00F9570A">
      <w:pPr>
        <w:ind w:firstLine="567"/>
        <w:rPr>
          <w:rFonts w:eastAsiaTheme="minorHAnsi" w:cstheme="minorBidi"/>
          <w:szCs w:val="22"/>
        </w:rPr>
      </w:pPr>
      <w:r w:rsidRPr="004B7680">
        <w:rPr>
          <w:rFonts w:eastAsiaTheme="minorHAnsi" w:cstheme="minorBidi"/>
          <w:szCs w:val="22"/>
        </w:rPr>
        <w:t>И поскольку включился Аватар Синтеза Кут Хуми, нас Владыка направляет на 16-й этаж – этаж Синтеза. И мы становимся в сферу ИВДИВО, сфера фиксации Изначально Вышестоящего Дома Изначально Вышестоящего Отца. И в этом обновлённом состоянии после Воли Изначально Вышестоящего Отца, нам ну</w:t>
      </w:r>
      <w:r w:rsidR="00062B34" w:rsidRPr="004B7680">
        <w:rPr>
          <w:rFonts w:eastAsiaTheme="minorHAnsi" w:cstheme="minorBidi"/>
          <w:szCs w:val="22"/>
        </w:rPr>
        <w:t>жно просто, как Кут Хуми сказал: «О</w:t>
      </w:r>
      <w:r w:rsidRPr="004B7680">
        <w:rPr>
          <w:rFonts w:eastAsiaTheme="minorHAnsi" w:cstheme="minorBidi"/>
          <w:szCs w:val="22"/>
        </w:rPr>
        <w:t>бучиться, или обучаться действовать Синтезом и Огнём в Изначально Вышестоящем Доме Изначально Вышестоящего Отца</w:t>
      </w:r>
      <w:r w:rsidR="00062B34" w:rsidRPr="004B7680">
        <w:rPr>
          <w:rFonts w:eastAsiaTheme="minorHAnsi" w:cstheme="minorBidi"/>
          <w:szCs w:val="22"/>
        </w:rPr>
        <w:t>»</w:t>
      </w:r>
      <w:r w:rsidRPr="004B7680">
        <w:rPr>
          <w:rFonts w:eastAsiaTheme="minorHAnsi" w:cstheme="minorBidi"/>
          <w:szCs w:val="22"/>
        </w:rPr>
        <w:t>,</w:t>
      </w:r>
      <w:r w:rsidR="00062B34" w:rsidRPr="004B7680">
        <w:rPr>
          <w:rFonts w:eastAsiaTheme="minorHAnsi" w:cstheme="minorBidi"/>
          <w:szCs w:val="22"/>
        </w:rPr>
        <w:t xml:space="preserve"> –</w:t>
      </w:r>
      <w:r w:rsidR="00406560" w:rsidRPr="004B7680">
        <w:rPr>
          <w:rFonts w:eastAsiaTheme="minorHAnsi" w:cstheme="minorBidi"/>
          <w:szCs w:val="22"/>
        </w:rPr>
        <w:t xml:space="preserve"> </w:t>
      </w:r>
      <w:r w:rsidRPr="004B7680">
        <w:rPr>
          <w:rFonts w:eastAsiaTheme="minorHAnsi" w:cstheme="minorBidi"/>
          <w:szCs w:val="22"/>
        </w:rPr>
        <w:t>то есть входим в сферу фиксации ИВДИВО.</w:t>
      </w:r>
    </w:p>
    <w:p w:rsidR="00F9570A" w:rsidRPr="004B7680" w:rsidRDefault="00F9570A" w:rsidP="00F9570A">
      <w:pPr>
        <w:ind w:firstLine="567"/>
        <w:rPr>
          <w:rFonts w:eastAsiaTheme="minorHAnsi" w:cstheme="minorBidi"/>
          <w:szCs w:val="22"/>
        </w:rPr>
      </w:pPr>
      <w:r w:rsidRPr="004B7680">
        <w:rPr>
          <w:rFonts w:eastAsiaTheme="minorHAnsi" w:cstheme="minorBidi"/>
          <w:szCs w:val="22"/>
        </w:rPr>
        <w:t>Если включается Аватар Синтеза Кут Хуми, значит Владыке что-то надо, чтобы вы в это</w:t>
      </w:r>
      <w:r w:rsidR="00062B34" w:rsidRPr="004B7680">
        <w:rPr>
          <w:rFonts w:eastAsiaTheme="minorHAnsi" w:cstheme="minorBidi"/>
          <w:szCs w:val="22"/>
        </w:rPr>
        <w:t>м Инструменте запахтали</w:t>
      </w:r>
      <w:r w:rsidRPr="004B7680">
        <w:rPr>
          <w:rFonts w:eastAsiaTheme="minorHAnsi" w:cstheme="minorBidi"/>
          <w:szCs w:val="22"/>
        </w:rPr>
        <w:t xml:space="preserve"> собою. Прямо, входим в сферу ИВДИВО, синтезируемся с Хум Изначально Вышестоящего Аватара Синтеза Кут Хуми в </w:t>
      </w:r>
      <w:proofErr w:type="gramStart"/>
      <w:r w:rsidRPr="004B7680">
        <w:rPr>
          <w:rFonts w:eastAsiaTheme="minorHAnsi" w:cstheme="minorBidi"/>
          <w:szCs w:val="22"/>
        </w:rPr>
        <w:t>частно-служебном</w:t>
      </w:r>
      <w:proofErr w:type="gramEnd"/>
      <w:r w:rsidRPr="004B7680">
        <w:rPr>
          <w:rFonts w:eastAsiaTheme="minorHAnsi" w:cstheme="minorBidi"/>
          <w:szCs w:val="22"/>
        </w:rPr>
        <w:t xml:space="preserve"> здании ракурсом этого Инструмента. И стяжаем учёбу, прямо вот так </w:t>
      </w:r>
      <w:r w:rsidR="00062B34" w:rsidRPr="004B7680">
        <w:rPr>
          <w:rFonts w:eastAsiaTheme="minorHAnsi" w:cstheme="minorBidi"/>
          <w:szCs w:val="22"/>
        </w:rPr>
        <w:t>стяжаем учёбу</w:t>
      </w:r>
      <w:r w:rsidRPr="004B7680">
        <w:rPr>
          <w:rFonts w:eastAsiaTheme="minorHAnsi" w:cstheme="minorBidi"/>
          <w:szCs w:val="22"/>
        </w:rPr>
        <w:t xml:space="preserve"> действия в ИВДИВО огнём и синтезом. И просим развернуть, то есть дать образ, дать голограмму, дать понимание, как Аватар Синтеза Кут Хуми видит необходимым действование или действие нас в этом Инструменте учёбой действования в ИВДИВО огнём вначале, потом синтезом. Это разные фиксации.</w:t>
      </w:r>
    </w:p>
    <w:p w:rsidR="00F9570A" w:rsidRPr="004B7680" w:rsidRDefault="00F9570A" w:rsidP="00F9570A">
      <w:pPr>
        <w:ind w:firstLine="567"/>
        <w:rPr>
          <w:rFonts w:eastAsiaTheme="minorHAnsi" w:cstheme="minorBidi"/>
          <w:szCs w:val="22"/>
        </w:rPr>
      </w:pPr>
      <w:r w:rsidRPr="004B7680">
        <w:rPr>
          <w:rFonts w:eastAsiaTheme="minorHAnsi" w:cstheme="minorBidi"/>
          <w:szCs w:val="22"/>
        </w:rPr>
        <w:t xml:space="preserve">И вот вы стоите в сфере, </w:t>
      </w:r>
      <w:proofErr w:type="gramStart"/>
      <w:r w:rsidRPr="004B7680">
        <w:rPr>
          <w:rFonts w:eastAsiaTheme="minorHAnsi" w:cstheme="minorBidi"/>
          <w:szCs w:val="22"/>
        </w:rPr>
        <w:t>проникаетесь</w:t>
      </w:r>
      <w:proofErr w:type="gramEnd"/>
      <w:r w:rsidRPr="004B7680">
        <w:rPr>
          <w:rFonts w:eastAsiaTheme="minorHAnsi" w:cstheme="minorBidi"/>
          <w:szCs w:val="22"/>
        </w:rPr>
        <w:t xml:space="preserve"> Кут Хуми, и внутренняя оболочка сферы этого Инструмента вам фиксирует голограмму или образ, или фразу, или какую-то мысль, или слово как Владыка вас обучает действовать в ИВДИВО. Это, кстати, очень классный Инструмент. Мы его недооцениваем в плане того, что, если я не знаю, как я должна действовать в ИВДИВО синтезом и огнём, я иду в 48-й Инструмент. И начинаю, погружаясь в него, просить </w:t>
      </w:r>
      <w:proofErr w:type="gramStart"/>
      <w:r w:rsidRPr="004B7680">
        <w:rPr>
          <w:rFonts w:eastAsiaTheme="minorHAnsi" w:cstheme="minorBidi"/>
          <w:szCs w:val="22"/>
        </w:rPr>
        <w:t>у</w:t>
      </w:r>
      <w:proofErr w:type="gramEnd"/>
      <w:r w:rsidRPr="004B7680">
        <w:rPr>
          <w:rFonts w:eastAsiaTheme="minorHAnsi" w:cstheme="minorBidi"/>
          <w:szCs w:val="22"/>
        </w:rPr>
        <w:t xml:space="preserve"> </w:t>
      </w:r>
      <w:proofErr w:type="gramStart"/>
      <w:r w:rsidRPr="004B7680">
        <w:rPr>
          <w:rFonts w:eastAsiaTheme="minorHAnsi" w:cstheme="minorBidi"/>
          <w:szCs w:val="22"/>
        </w:rPr>
        <w:t>Кут</w:t>
      </w:r>
      <w:proofErr w:type="gramEnd"/>
      <w:r w:rsidRPr="004B7680">
        <w:rPr>
          <w:rFonts w:eastAsiaTheme="minorHAnsi" w:cstheme="minorBidi"/>
          <w:szCs w:val="22"/>
        </w:rPr>
        <w:t xml:space="preserve"> Хуми учёбу физического применения действия. Не знаю, как справиться, как решить, как применить Огонь, как выработать Синтез, как его наработать, как войти в какое-то стяжание. Вот оно: та золотая середина, которая поможет мне встроиться или разработаться.</w:t>
      </w:r>
    </w:p>
    <w:p w:rsidR="00F9570A" w:rsidRPr="004B7680" w:rsidRDefault="00F9570A" w:rsidP="00F9570A">
      <w:pPr>
        <w:ind w:firstLine="567"/>
        <w:rPr>
          <w:rFonts w:eastAsiaTheme="minorHAnsi" w:cstheme="minorBidi"/>
          <w:szCs w:val="22"/>
        </w:rPr>
      </w:pPr>
      <w:r w:rsidRPr="004B7680">
        <w:rPr>
          <w:rFonts w:eastAsiaTheme="minorHAnsi" w:cstheme="minorBidi"/>
          <w:szCs w:val="22"/>
        </w:rPr>
        <w:t>Отпускайте, отпускайте, допускайте, не ограничивайтесь только своим пониманием, как бы вы предложили себе действовать. Тут не в этом фишка, не вы себе предлагаете, как надо действовать в этом инструменте. Вам Кут Хуми даёт вариации действия применения синтеза и огня. Ну, всё уже времени не особо много.</w:t>
      </w:r>
    </w:p>
    <w:p w:rsidR="00406560" w:rsidRPr="004B7680" w:rsidRDefault="00F9570A" w:rsidP="00F9570A">
      <w:pPr>
        <w:ind w:firstLine="567"/>
        <w:rPr>
          <w:rFonts w:eastAsiaTheme="minorHAnsi" w:cstheme="minorBidi"/>
          <w:szCs w:val="22"/>
        </w:rPr>
      </w:pPr>
      <w:r w:rsidRPr="004B7680">
        <w:rPr>
          <w:rFonts w:eastAsiaTheme="minorHAnsi" w:cstheme="minorBidi"/>
          <w:szCs w:val="22"/>
        </w:rPr>
        <w:t>Благодарим Аватара Синтеза Кут Хуми, выходим из этого инструмента и тут же, как после бассейна, зарегистрируйте, что по итогам Сферы действия в ИВДИВО, фиксации ИВДИВО, у вас сформировалось. Но даже если в голове не сложилось чёткого какого-то действия, то в теле пошёл настрой на дееспособность в ИВДИВО.</w:t>
      </w:r>
    </w:p>
    <w:p w:rsidR="00F9570A" w:rsidRPr="004B7680" w:rsidRDefault="00F9570A" w:rsidP="00F9570A">
      <w:pPr>
        <w:ind w:firstLine="567"/>
        <w:rPr>
          <w:rFonts w:eastAsiaTheme="minorHAnsi" w:cstheme="minorBidi"/>
          <w:szCs w:val="22"/>
        </w:rPr>
      </w:pPr>
      <w:r w:rsidRPr="004B7680">
        <w:rPr>
          <w:rFonts w:eastAsiaTheme="minorHAnsi" w:cstheme="minorBidi"/>
          <w:szCs w:val="22"/>
        </w:rPr>
        <w:t>Вот самое важное для условия действования в ИВДИВО – это ещё и настрой, то есть, на что вы, а главное, на кого вы настроены. То есть, если это применение синтеза и огня в ИВДИВО, фиксация, то самый главный настрой у вас должен быть на Аватара Синтеза Кут Хуми. Правда</w:t>
      </w:r>
      <w:r w:rsidR="00062B34" w:rsidRPr="004B7680">
        <w:rPr>
          <w:rFonts w:eastAsiaTheme="minorHAnsi" w:cstheme="minorBidi"/>
          <w:szCs w:val="22"/>
        </w:rPr>
        <w:t>,</w:t>
      </w:r>
      <w:r w:rsidRPr="004B7680">
        <w:rPr>
          <w:rFonts w:eastAsiaTheme="minorHAnsi" w:cstheme="minorBidi"/>
          <w:szCs w:val="22"/>
        </w:rPr>
        <w:t xml:space="preserve"> ведь? Значит, именно в этом инструменте у вас внутри формируется практикование или действие наработки фиксации синтеза с Аватаром Синтеза Кут Хуми в разработке в Изначально Вышестоящем Доме Изначально Вышестоящего Отца. Ну, как-то так. Хорошо.</w:t>
      </w:r>
    </w:p>
    <w:p w:rsidR="00406560" w:rsidRPr="004B7680" w:rsidRDefault="00F9570A" w:rsidP="00F9570A">
      <w:pPr>
        <w:ind w:firstLine="567"/>
        <w:rPr>
          <w:rFonts w:eastAsiaTheme="minorHAnsi" w:cstheme="minorBidi"/>
          <w:szCs w:val="22"/>
        </w:rPr>
      </w:pPr>
      <w:r w:rsidRPr="004B7680">
        <w:rPr>
          <w:rFonts w:eastAsiaTheme="minorHAnsi" w:cstheme="minorBidi"/>
          <w:szCs w:val="22"/>
        </w:rPr>
        <w:t>Хорошо. Возвращаемся. Тут Фаинь уже вам подготовил</w:t>
      </w:r>
      <w:r w:rsidR="00062B34" w:rsidRPr="004B7680">
        <w:rPr>
          <w:rFonts w:eastAsiaTheme="minorHAnsi" w:cstheme="minorBidi"/>
          <w:szCs w:val="22"/>
        </w:rPr>
        <w:t>а действия, возвращаемся на 17-</w:t>
      </w:r>
      <w:r w:rsidRPr="004B7680">
        <w:rPr>
          <w:rFonts w:eastAsiaTheme="minorHAnsi" w:cstheme="minorBidi"/>
          <w:szCs w:val="22"/>
        </w:rPr>
        <w:t>й этаж, присаживаемся. Аватаресса говорит: «За рабочий стол». И смотрим на экран компьютера, где вам сигналят, прям</w:t>
      </w:r>
      <w:r w:rsidR="00062B34" w:rsidRPr="004B7680">
        <w:rPr>
          <w:rFonts w:eastAsiaTheme="minorHAnsi" w:cstheme="minorBidi"/>
          <w:szCs w:val="22"/>
        </w:rPr>
        <w:t>о</w:t>
      </w:r>
      <w:r w:rsidRPr="004B7680">
        <w:rPr>
          <w:rFonts w:eastAsiaTheme="minorHAnsi" w:cstheme="minorBidi"/>
          <w:szCs w:val="22"/>
        </w:rPr>
        <w:t xml:space="preserve"> вот сигналят те инструменты, с которыми вы вот сейчас проработали. Видите? Прямо вот они подсвечиваются, ну, я по-своему говорю. У каждого из вас своя специфика. И возле инструментов, наше с вами любимое дело: </w:t>
      </w:r>
      <w:proofErr w:type="gramStart"/>
      <w:r w:rsidRPr="004B7680">
        <w:rPr>
          <w:rFonts w:eastAsiaTheme="minorHAnsi" w:cstheme="minorBidi"/>
          <w:szCs w:val="22"/>
        </w:rPr>
        <w:t>указана</w:t>
      </w:r>
      <w:proofErr w:type="gramEnd"/>
      <w:r w:rsidRPr="004B7680">
        <w:rPr>
          <w:rFonts w:eastAsiaTheme="minorHAnsi" w:cstheme="minorBidi"/>
          <w:szCs w:val="22"/>
        </w:rPr>
        <w:t xml:space="preserve"> процентовка реализации и разработки в этом инструменте.</w:t>
      </w:r>
    </w:p>
    <w:p w:rsidR="00406560" w:rsidRPr="004B7680" w:rsidRDefault="00F9570A" w:rsidP="00F9570A">
      <w:pPr>
        <w:ind w:firstLine="567"/>
        <w:rPr>
          <w:rFonts w:eastAsiaTheme="minorHAnsi" w:cstheme="minorBidi"/>
          <w:szCs w:val="22"/>
        </w:rPr>
      </w:pPr>
      <w:r w:rsidRPr="004B7680">
        <w:rPr>
          <w:rFonts w:eastAsiaTheme="minorHAnsi" w:cstheme="minorBidi"/>
          <w:szCs w:val="22"/>
        </w:rPr>
        <w:t xml:space="preserve">То есть, ну, допустим, Фаинь говорит: «Вы видели, что в Сфере фиксации эталонов вы подействовали на 100%». </w:t>
      </w:r>
      <w:proofErr w:type="gramStart"/>
      <w:r w:rsidRPr="004B7680">
        <w:rPr>
          <w:rFonts w:eastAsiaTheme="minorHAnsi" w:cstheme="minorBidi"/>
          <w:szCs w:val="22"/>
        </w:rPr>
        <w:t>Смотрите</w:t>
      </w:r>
      <w:proofErr w:type="gramEnd"/>
      <w:r w:rsidRPr="004B7680">
        <w:rPr>
          <w:rFonts w:eastAsiaTheme="minorHAnsi" w:cstheme="minorBidi"/>
          <w:szCs w:val="22"/>
        </w:rPr>
        <w:t xml:space="preserve"> какая там цифра. </w:t>
      </w:r>
      <w:proofErr w:type="gramStart"/>
      <w:r w:rsidRPr="004B7680">
        <w:rPr>
          <w:rFonts w:eastAsiaTheme="minorHAnsi" w:cstheme="minorBidi"/>
          <w:szCs w:val="22"/>
        </w:rPr>
        <w:t>Вот у кого-то вижу 30%, и</w:t>
      </w:r>
      <w:r w:rsidR="007D0452" w:rsidRPr="004B7680">
        <w:rPr>
          <w:rFonts w:eastAsiaTheme="minorHAnsi" w:cstheme="minorBidi"/>
          <w:szCs w:val="22"/>
        </w:rPr>
        <w:t>ли у большинства, по статистике</w:t>
      </w:r>
      <w:r w:rsidRPr="004B7680">
        <w:rPr>
          <w:rFonts w:eastAsiaTheme="minorHAnsi" w:cstheme="minorBidi"/>
          <w:szCs w:val="22"/>
        </w:rPr>
        <w:t xml:space="preserve"> на 30%. Понимаете, вот к чему, когда мы закончили работать с инструментом, вы должны выходить в кабинет, садиться за рабочий стол, выявлять структуру здания с инструментами и просить, чтобы само здание и сам инструмент внутри вам зафиксировал и вывел итоги продуктивности вашей работы, понимаете?</w:t>
      </w:r>
      <w:proofErr w:type="gramEnd"/>
      <w:r w:rsidRPr="004B7680">
        <w:rPr>
          <w:rFonts w:eastAsiaTheme="minorHAnsi" w:cstheme="minorBidi"/>
          <w:szCs w:val="22"/>
        </w:rPr>
        <w:t xml:space="preserve"> Но, а к</w:t>
      </w:r>
      <w:r w:rsidR="007D0452" w:rsidRPr="004B7680">
        <w:rPr>
          <w:rFonts w:eastAsiaTheme="minorHAnsi" w:cstheme="minorBidi"/>
          <w:szCs w:val="22"/>
        </w:rPr>
        <w:t>ак? И чётко вам понятно: «В</w:t>
      </w:r>
      <w:r w:rsidRPr="004B7680">
        <w:rPr>
          <w:rFonts w:eastAsiaTheme="minorHAnsi" w:cstheme="minorBidi"/>
          <w:szCs w:val="22"/>
        </w:rPr>
        <w:t>от с этим вошли, в этом отстроились, на это сконцентрировались, здесь пофиксировались таким-то видом материи, таким эталоном там собою, ну, не знаю, возожгли</w:t>
      </w:r>
      <w:r w:rsidR="007D0452" w:rsidRPr="004B7680">
        <w:rPr>
          <w:rFonts w:eastAsiaTheme="minorHAnsi" w:cstheme="minorBidi"/>
          <w:szCs w:val="22"/>
        </w:rPr>
        <w:t>»</w:t>
      </w:r>
      <w:r w:rsidRPr="004B7680">
        <w:rPr>
          <w:rFonts w:eastAsiaTheme="minorHAnsi" w:cstheme="minorBidi"/>
          <w:szCs w:val="22"/>
        </w:rPr>
        <w:t>.</w:t>
      </w:r>
    </w:p>
    <w:p w:rsidR="00F9570A" w:rsidRPr="004B7680" w:rsidRDefault="00F9570A" w:rsidP="00F9570A">
      <w:pPr>
        <w:ind w:firstLine="567"/>
        <w:rPr>
          <w:rFonts w:eastAsiaTheme="minorHAnsi" w:cstheme="minorBidi"/>
          <w:szCs w:val="22"/>
        </w:rPr>
      </w:pPr>
      <w:r w:rsidRPr="004B7680">
        <w:rPr>
          <w:rFonts w:eastAsiaTheme="minorHAnsi" w:cstheme="minorBidi"/>
          <w:szCs w:val="22"/>
        </w:rPr>
        <w:lastRenderedPageBreak/>
        <w:t>Понимаете, здание</w:t>
      </w:r>
      <w:r w:rsidR="007D0452" w:rsidRPr="004B7680">
        <w:rPr>
          <w:rFonts w:eastAsiaTheme="minorHAnsi" w:cstheme="minorBidi"/>
          <w:szCs w:val="22"/>
        </w:rPr>
        <w:t>,</w:t>
      </w:r>
      <w:r w:rsidRPr="004B7680">
        <w:rPr>
          <w:rFonts w:eastAsiaTheme="minorHAnsi" w:cstheme="minorBidi"/>
          <w:szCs w:val="22"/>
        </w:rPr>
        <w:t xml:space="preserve"> оно не предвзятое, вы лично сможете среагировать на себя, вы предвзяты к себе заранее, а зданию всё равно. Оно увидело 30% и зафиксировало 30%, и вы хоть головой оббейтесь об этот инструмент. Но оно скажет всё равно, скажет: «Ну, 31, ладно». Надо вот так добить до 100%. Знаете, какой шишак будет?</w:t>
      </w:r>
    </w:p>
    <w:p w:rsidR="00F9570A" w:rsidRPr="00406560" w:rsidRDefault="00F9570A" w:rsidP="00F9570A">
      <w:pPr>
        <w:ind w:firstLine="567"/>
        <w:rPr>
          <w:rFonts w:eastAsiaTheme="minorHAnsi" w:cstheme="minorBidi"/>
          <w:szCs w:val="22"/>
        </w:rPr>
      </w:pPr>
      <w:r w:rsidRPr="004B7680">
        <w:rPr>
          <w:rFonts w:eastAsiaTheme="minorHAnsi" w:cstheme="minorBidi"/>
          <w:szCs w:val="22"/>
        </w:rPr>
        <w:t>Такое Метагалактическое состояние вхождения активации Центра посвящений. Шутка. Какая ещё специфика сейчас по итогам фиксации в этом здании, в этой, в этой проекции здания на рабочем столе? Проценты – понятно, действия с инструментами, понятно. Какая ещё фиксация? Что там происходит? Ну, я бы так сказала, у вас там есть свой почтовый ящик. Он такой электронный. И можете обратить внимание и увидеть, что на эту электронную почту, ну, так её назовём в человеческом восприятии, приходят</w:t>
      </w:r>
      <w:r w:rsidRPr="00406560">
        <w:rPr>
          <w:rFonts w:eastAsiaTheme="minorHAnsi" w:cstheme="minorBidi"/>
          <w:szCs w:val="22"/>
        </w:rPr>
        <w:t xml:space="preserve"> рассылки всех документов. Можете прямо открыть её. Там она именная, конкретно ваша. Рассылки</w:t>
      </w:r>
      <w:r w:rsidR="007D0452" w:rsidRPr="00406560">
        <w:rPr>
          <w:rFonts w:eastAsiaTheme="minorHAnsi" w:cstheme="minorBidi"/>
          <w:szCs w:val="22"/>
        </w:rPr>
        <w:t xml:space="preserve"> Распоряжений</w:t>
      </w:r>
      <w:r w:rsidRPr="00406560">
        <w:rPr>
          <w:rFonts w:eastAsiaTheme="minorHAnsi" w:cstheme="minorBidi"/>
          <w:szCs w:val="22"/>
        </w:rPr>
        <w:t xml:space="preserve">, </w:t>
      </w:r>
      <w:r w:rsidR="007D0452" w:rsidRPr="00406560">
        <w:rPr>
          <w:rFonts w:eastAsiaTheme="minorHAnsi" w:cstheme="minorBidi"/>
          <w:szCs w:val="22"/>
        </w:rPr>
        <w:t>Р</w:t>
      </w:r>
      <w:r w:rsidRPr="00406560">
        <w:rPr>
          <w:rFonts w:eastAsiaTheme="minorHAnsi" w:cstheme="minorBidi"/>
          <w:szCs w:val="22"/>
        </w:rPr>
        <w:t>егламентов</w:t>
      </w:r>
      <w:r w:rsidR="007D0452" w:rsidRPr="00406560">
        <w:rPr>
          <w:rFonts w:eastAsiaTheme="minorHAnsi" w:cstheme="minorBidi"/>
          <w:szCs w:val="22"/>
        </w:rPr>
        <w:t>,</w:t>
      </w:r>
      <w:r w:rsidRPr="00406560">
        <w:rPr>
          <w:rFonts w:eastAsiaTheme="minorHAnsi" w:cstheme="minorBidi"/>
          <w:szCs w:val="22"/>
        </w:rPr>
        <w:t xml:space="preserve"> новшеств и обновлений, не только, которые физически мы знаем. Вот в этом-то и самая интересная такая соль – специфика. А те Указы Изначально</w:t>
      </w:r>
      <w:r w:rsidR="007D0452" w:rsidRPr="00406560">
        <w:rPr>
          <w:rFonts w:eastAsiaTheme="minorHAnsi" w:cstheme="minorBidi"/>
          <w:szCs w:val="22"/>
        </w:rPr>
        <w:t xml:space="preserve"> Вышестоящего Отца, выписки из Указов, какие-то Распоряжения, Р</w:t>
      </w:r>
      <w:r w:rsidRPr="00406560">
        <w:rPr>
          <w:rFonts w:eastAsiaTheme="minorHAnsi" w:cstheme="minorBidi"/>
          <w:szCs w:val="22"/>
        </w:rPr>
        <w:t>егламенты действия, которые происходят в ИВДИВО непосредственно, и только потом, которые проявляются в нашей физике.</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Поэтому, вот там наше с</w:t>
      </w:r>
      <w:r w:rsidR="007D0452" w:rsidRPr="00406560">
        <w:rPr>
          <w:rFonts w:eastAsiaTheme="minorHAnsi" w:cstheme="minorBidi"/>
          <w:szCs w:val="22"/>
        </w:rPr>
        <w:t xml:space="preserve"> вами углубление в те или иные Р</w:t>
      </w:r>
      <w:r w:rsidRPr="00406560">
        <w:rPr>
          <w:rFonts w:eastAsiaTheme="minorHAnsi" w:cstheme="minorBidi"/>
          <w:szCs w:val="22"/>
        </w:rPr>
        <w:t xml:space="preserve">аспоряжения – это одно, но если мы вот ещё научимся с вами воспринимать то, что получаем от Аватара Синтеза Кут Хуми, или Аватарессы Синтеза </w:t>
      </w:r>
      <w:r w:rsidR="007D0452" w:rsidRPr="00406560">
        <w:rPr>
          <w:rFonts w:eastAsiaTheme="minorHAnsi" w:cstheme="minorBidi"/>
          <w:szCs w:val="22"/>
        </w:rPr>
        <w:t>Фаинь, или Аватара-</w:t>
      </w:r>
      <w:r w:rsidRPr="00406560">
        <w:rPr>
          <w:rFonts w:eastAsiaTheme="minorHAnsi" w:cstheme="minorBidi"/>
          <w:szCs w:val="22"/>
        </w:rPr>
        <w:t>Ипостаси, если такая деятельность есть, на электронную почту рассылками – это совсем другое.</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Но здесь какая-то такая доля должна быть и объективности, и устремление, чтобы не накрутить того, чего нет. И, соответственно, держаться какому-то такому взгляду, реальности, чтобы допускать дополнительные возможности действия. Хорошо. Всё остальное, думаю</w:t>
      </w:r>
      <w:r w:rsidR="007D0452" w:rsidRPr="00406560">
        <w:rPr>
          <w:rFonts w:eastAsiaTheme="minorHAnsi" w:cstheme="minorBidi"/>
          <w:szCs w:val="22"/>
        </w:rPr>
        <w:t>,</w:t>
      </w:r>
      <w:r w:rsidRPr="00406560">
        <w:rPr>
          <w:rFonts w:eastAsiaTheme="minorHAnsi" w:cstheme="minorBidi"/>
          <w:szCs w:val="22"/>
        </w:rPr>
        <w:t xml:space="preserve"> сделаете сами, но, главное, что процесс завершился.</w:t>
      </w:r>
    </w:p>
    <w:p w:rsidR="00406560" w:rsidRPr="00406560" w:rsidRDefault="00F9570A" w:rsidP="00F9570A">
      <w:pPr>
        <w:ind w:firstLine="567"/>
        <w:rPr>
          <w:rFonts w:eastAsiaTheme="minorHAnsi"/>
        </w:rPr>
      </w:pPr>
      <w:r w:rsidRPr="00406560">
        <w:rPr>
          <w:rFonts w:eastAsiaTheme="minorHAnsi" w:cstheme="minorBidi"/>
          <w:szCs w:val="22"/>
        </w:rPr>
        <w:t xml:space="preserve">Синтезируемся с Изначально </w:t>
      </w:r>
      <w:proofErr w:type="gramStart"/>
      <w:r w:rsidRPr="00406560">
        <w:rPr>
          <w:rFonts w:eastAsiaTheme="minorHAnsi" w:cstheme="minorBidi"/>
          <w:szCs w:val="22"/>
        </w:rPr>
        <w:t>Вышестоящими</w:t>
      </w:r>
      <w:proofErr w:type="gramEnd"/>
      <w:r w:rsidRPr="00406560">
        <w:rPr>
          <w:rFonts w:eastAsiaTheme="minorHAnsi" w:cstheme="minorBidi"/>
          <w:szCs w:val="22"/>
        </w:rPr>
        <w:t xml:space="preserve"> Аватарами Синтеза Кут Хуми Фаинь и стяжаем два Синтез Синтеза Изначально Вышестоящего Отца и Синтез ИВДИВО Отца </w:t>
      </w:r>
      <w:r w:rsidRPr="00406560">
        <w:rPr>
          <w:rFonts w:eastAsiaTheme="minorHAnsi"/>
        </w:rPr>
        <w:t xml:space="preserve">Изначально Вышестоящего Отца каждому из нас и синтезу нас. Преображаемся, преображая частно-служебное здание явлением Изначально Вышестоящего Аватара Синтеза Кут Хуми и Изначально </w:t>
      </w:r>
      <w:proofErr w:type="gramStart"/>
      <w:r w:rsidRPr="00406560">
        <w:rPr>
          <w:rFonts w:eastAsiaTheme="minorHAnsi"/>
        </w:rPr>
        <w:t>Вышестоящей</w:t>
      </w:r>
      <w:proofErr w:type="gramEnd"/>
      <w:r w:rsidRPr="00406560">
        <w:rPr>
          <w:rFonts w:eastAsiaTheme="minorHAnsi"/>
        </w:rPr>
        <w:t xml:space="preserve"> Аватарессы Синтеза Фаинь каждым из нас и синтезом нас. И </w:t>
      </w:r>
      <w:proofErr w:type="gramStart"/>
      <w:r w:rsidRPr="00406560">
        <w:rPr>
          <w:rFonts w:eastAsia="Arial Unicode MS"/>
          <w:color w:val="000000"/>
          <w:u w:color="000000"/>
          <w:bdr w:val="nil"/>
        </w:rPr>
        <w:t>пр</w:t>
      </w:r>
      <w:proofErr w:type="gramEnd"/>
      <w:r w:rsidRPr="00406560">
        <w:rPr>
          <w:rFonts w:eastAsia="Arial Unicode MS"/>
          <w:color w:val="000000"/>
          <w:u w:color="000000"/>
          <w:bdr w:val="nil"/>
        </w:rPr>
        <w:t>óсите</w:t>
      </w:r>
      <w:r w:rsidRPr="00406560">
        <w:rPr>
          <w:rFonts w:eastAsia="Arial Unicode MS"/>
        </w:rPr>
        <w:t xml:space="preserve"> </w:t>
      </w:r>
      <w:r w:rsidRPr="00406560">
        <w:rPr>
          <w:rFonts w:eastAsiaTheme="minorHAnsi"/>
        </w:rPr>
        <w:t>подведение итогов и какую-то оценку действия вас в частно-служебном здании от Аватара Синтеза Кут Хуми, переходя в ответе с Аватаром Синтеза Кут Хуми в зал Изначально Вышестоящих Аватаров Синтеза Кут Хуми Фаинь в</w:t>
      </w:r>
      <w:r w:rsidR="007D0452" w:rsidRPr="00406560">
        <w:rPr>
          <w:rFonts w:eastAsiaTheme="minorHAnsi"/>
        </w:rPr>
        <w:t xml:space="preserve"> 448-</w:t>
      </w:r>
      <w:r w:rsidRPr="00406560">
        <w:rPr>
          <w:rFonts w:eastAsiaTheme="minorHAnsi"/>
        </w:rPr>
        <w:t xml:space="preserve">ю пра-ивдиво-реальность. Выходим из </w:t>
      </w:r>
      <w:proofErr w:type="gramStart"/>
      <w:r w:rsidRPr="00406560">
        <w:rPr>
          <w:rFonts w:eastAsiaTheme="minorHAnsi"/>
        </w:rPr>
        <w:t>частно-служебного</w:t>
      </w:r>
      <w:proofErr w:type="gramEnd"/>
      <w:r w:rsidRPr="00406560">
        <w:rPr>
          <w:rFonts w:eastAsiaTheme="minorHAnsi"/>
        </w:rPr>
        <w:t xml:space="preserve"> здания, фиксируем синтез и огонь.</w:t>
      </w:r>
    </w:p>
    <w:p w:rsidR="00F9570A" w:rsidRPr="00406560" w:rsidRDefault="00F9570A" w:rsidP="00F9570A">
      <w:pPr>
        <w:ind w:firstLine="567"/>
        <w:rPr>
          <w:rFonts w:eastAsiaTheme="minorHAnsi" w:cstheme="minorBidi"/>
          <w:szCs w:val="22"/>
        </w:rPr>
      </w:pPr>
      <w:r w:rsidRPr="00406560">
        <w:rPr>
          <w:rFonts w:eastAsiaTheme="minorHAnsi"/>
        </w:rPr>
        <w:t>Во! Когда вы сейчас переходите в зал к Аватару</w:t>
      </w:r>
      <w:r w:rsidRPr="00406560">
        <w:rPr>
          <w:rFonts w:eastAsiaTheme="minorHAnsi" w:cstheme="minorBidi"/>
          <w:szCs w:val="22"/>
        </w:rPr>
        <w:t xml:space="preserve"> Синтеза Кут Хуми, что вы перепроживаете во внутреннем мире по итогам работы с </w:t>
      </w:r>
      <w:proofErr w:type="gramStart"/>
      <w:r w:rsidRPr="00406560">
        <w:rPr>
          <w:rFonts w:eastAsiaTheme="minorHAnsi" w:cstheme="minorBidi"/>
          <w:szCs w:val="22"/>
        </w:rPr>
        <w:t>частно-служебным</w:t>
      </w:r>
      <w:proofErr w:type="gramEnd"/>
      <w:r w:rsidRPr="00406560">
        <w:rPr>
          <w:rFonts w:eastAsiaTheme="minorHAnsi" w:cstheme="minorBidi"/>
          <w:szCs w:val="22"/>
        </w:rPr>
        <w:t xml:space="preserve"> зданием? Прямо вот перепроживайте? И если настроитесь внутри и прислушаетесь – вот такую глубокую связку координации с </w:t>
      </w:r>
      <w:proofErr w:type="gramStart"/>
      <w:r w:rsidRPr="00406560">
        <w:rPr>
          <w:rFonts w:eastAsiaTheme="minorHAnsi" w:cstheme="minorBidi"/>
          <w:szCs w:val="22"/>
        </w:rPr>
        <w:t>частно-</w:t>
      </w:r>
      <w:r w:rsidR="007D0452" w:rsidRPr="00406560">
        <w:rPr>
          <w:rFonts w:eastAsiaTheme="minorHAnsi" w:cstheme="minorBidi"/>
          <w:szCs w:val="22"/>
        </w:rPr>
        <w:t>служебным</w:t>
      </w:r>
      <w:proofErr w:type="gramEnd"/>
      <w:r w:rsidR="007D0452" w:rsidRPr="00406560">
        <w:rPr>
          <w:rFonts w:eastAsiaTheme="minorHAnsi" w:cstheme="minorBidi"/>
          <w:szCs w:val="22"/>
        </w:rPr>
        <w:t xml:space="preserve"> зданием</w:t>
      </w:r>
      <w:r w:rsidRPr="00406560">
        <w:rPr>
          <w:rFonts w:eastAsiaTheme="minorHAnsi" w:cstheme="minorBidi"/>
          <w:szCs w:val="22"/>
        </w:rPr>
        <w:t xml:space="preserve"> неотрывного действия внутреннего мира, который живёт синтезом и огнём.</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И мы всего лишь поработали 35 минут, ну или там </w:t>
      </w:r>
      <w:r w:rsidR="007D0452" w:rsidRPr="00406560">
        <w:rPr>
          <w:rFonts w:eastAsiaTheme="minorHAnsi" w:cstheme="minorBidi"/>
          <w:szCs w:val="22"/>
        </w:rPr>
        <w:t>30 минут. То есть, в принципе, не</w:t>
      </w:r>
      <w:r w:rsidRPr="00406560">
        <w:rPr>
          <w:rFonts w:eastAsiaTheme="minorHAnsi" w:cstheme="minorBidi"/>
          <w:szCs w:val="22"/>
        </w:rPr>
        <w:t>много времени потратили. Благо единственно, что вам было: вы очень хорошо работаете в коллективном огне. То есть, если вас индивидуально заставить вот действовать с инструментами, вы будете или завязываться, или погружаться вот в какое-то такое состояние, которое специфично для вас.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Поэтому по началу, если вдруг вам надо, вы то же само</w:t>
      </w:r>
      <w:r w:rsidR="001B237E" w:rsidRPr="00406560">
        <w:rPr>
          <w:rFonts w:eastAsiaTheme="minorHAnsi" w:cstheme="minorBidi"/>
          <w:szCs w:val="22"/>
        </w:rPr>
        <w:t>е можете сделать какое-то такое</w:t>
      </w:r>
      <w:r w:rsidRPr="00406560">
        <w:rPr>
          <w:rFonts w:eastAsiaTheme="minorHAnsi" w:cstheme="minorBidi"/>
          <w:szCs w:val="22"/>
        </w:rPr>
        <w:t xml:space="preserve"> мозговой штурм, круг мозгового штурма разработку инструментов, ну допустим, в специфике Цивилизации Человека Субъекта Изначально Вышестоящего Отца. И посмотреть на эти инструменты с точки зрения, даже не </w:t>
      </w:r>
      <w:r w:rsidR="001B237E" w:rsidRPr="00406560">
        <w:rPr>
          <w:rFonts w:eastAsiaTheme="minorHAnsi" w:cstheme="minorBidi"/>
          <w:szCs w:val="22"/>
        </w:rPr>
        <w:t>Цивилизации, а Человека Субъекта</w:t>
      </w:r>
      <w:r w:rsidRPr="00406560">
        <w:rPr>
          <w:rFonts w:eastAsiaTheme="minorHAnsi" w:cstheme="minorBidi"/>
          <w:szCs w:val="22"/>
        </w:rPr>
        <w:t xml:space="preserve"> 16-рицы: как раскрутить, где каждая позиция Субъекта на отдельном этаже.</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Были на восьмом этаже? Значит, действие трёх инструментов ракурсом, на минуточку, Человека-Отца. Были на шестнадцатом – ракурсом Изначально Вышестоящего Отца, и, прям</w:t>
      </w:r>
      <w:r w:rsidR="001B237E" w:rsidRPr="00406560">
        <w:rPr>
          <w:rFonts w:eastAsiaTheme="minorHAnsi" w:cstheme="minorBidi"/>
          <w:szCs w:val="22"/>
        </w:rPr>
        <w:t>о</w:t>
      </w:r>
      <w:r w:rsidRPr="00406560">
        <w:rPr>
          <w:rFonts w:eastAsiaTheme="minorHAnsi" w:cstheme="minorBidi"/>
          <w:szCs w:val="22"/>
        </w:rPr>
        <w:t>, связать эту связку: разработка инструментов повышает мою Субъектность в применении синтеза.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Правда</w:t>
      </w:r>
      <w:r w:rsidR="001B237E" w:rsidRPr="00406560">
        <w:rPr>
          <w:rFonts w:eastAsiaTheme="minorHAnsi" w:cstheme="minorBidi"/>
          <w:szCs w:val="22"/>
        </w:rPr>
        <w:t>,</w:t>
      </w:r>
      <w:r w:rsidRPr="00406560">
        <w:rPr>
          <w:rFonts w:eastAsiaTheme="minorHAnsi" w:cstheme="minorBidi"/>
          <w:szCs w:val="22"/>
        </w:rPr>
        <w:t xml:space="preserve"> ведь, круто? Только вы только состыкуетесь с этим, и у вас уже пойдёт какая-то внутренняя генерированность синтеза, где вы не будете утягиваться в сложности этих пахтаний, этих инструментов, а будете держаться на некоем таком свежем состоянии синтеза, не заморачиваясь, но разрабатывая синтез собою. Потому что, зная особенности некоторых, вы просто можете усложнять длительность процесса, которая вообще не нужна.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lastRenderedPageBreak/>
        <w:t xml:space="preserve">И, возжигаясь Изначально </w:t>
      </w:r>
      <w:proofErr w:type="gramStart"/>
      <w:r w:rsidRPr="00406560">
        <w:rPr>
          <w:rFonts w:eastAsiaTheme="minorHAnsi" w:cstheme="minorBidi"/>
          <w:szCs w:val="22"/>
        </w:rPr>
        <w:t>Вышестоящим</w:t>
      </w:r>
      <w:proofErr w:type="gramEnd"/>
      <w:r w:rsidRPr="00406560">
        <w:rPr>
          <w:rFonts w:eastAsiaTheme="minorHAnsi" w:cstheme="minorBidi"/>
          <w:szCs w:val="22"/>
        </w:rPr>
        <w:t xml:space="preserve"> Аватаром Синтеза Кут Хуми. Кстати, ещё момент, но вы возжигаетесь, из зала не выходите. Александрийский Человек, да, да, да, попробуйте с ним работать ракурсом частного здания. То есть, он стоит в Питере, на площади, концентрация эталонов, он архетипичен. Вы же переводили его в 33</w:t>
      </w:r>
      <w:r w:rsidR="001B237E" w:rsidRPr="00406560">
        <w:rPr>
          <w:rFonts w:eastAsiaTheme="minorHAnsi" w:cstheme="minorBidi"/>
          <w:szCs w:val="22"/>
        </w:rPr>
        <w:t>-</w:t>
      </w:r>
      <w:r w:rsidRPr="00406560">
        <w:rPr>
          <w:rFonts w:eastAsiaTheme="minorHAnsi" w:cstheme="minorBidi"/>
          <w:szCs w:val="22"/>
        </w:rPr>
        <w:t xml:space="preserve">й архетип? Всё классно, супер! А теперь от разработанности вас с инструментами вы ещё можете и в фиксации ИВДИВО, и в фиксации эталонности, и в </w:t>
      </w:r>
      <w:proofErr w:type="gramStart"/>
      <w:r w:rsidRPr="00406560">
        <w:rPr>
          <w:rFonts w:eastAsiaTheme="minorHAnsi" w:cstheme="minorBidi"/>
          <w:szCs w:val="22"/>
        </w:rPr>
        <w:t>фиксации</w:t>
      </w:r>
      <w:proofErr w:type="gramEnd"/>
      <w:r w:rsidRPr="00406560">
        <w:rPr>
          <w:rFonts w:eastAsiaTheme="minorHAnsi" w:cstheme="minorBidi"/>
          <w:szCs w:val="22"/>
        </w:rPr>
        <w:t>… что там мы с вами сейчас делали? – в общем, разных других инструментов, название не вспоминается, – сложить условия, чтобы понять, как разработаться с самим Александрийским Человеком.</w:t>
      </w:r>
    </w:p>
    <w:p w:rsidR="00F9570A" w:rsidRPr="00406560" w:rsidRDefault="000B4070" w:rsidP="00F9570A">
      <w:pPr>
        <w:ind w:firstLine="567"/>
        <w:rPr>
          <w:rFonts w:eastAsiaTheme="minorHAnsi" w:cstheme="minorBidi"/>
          <w:szCs w:val="22"/>
        </w:rPr>
      </w:pPr>
      <w:r w:rsidRPr="00406560">
        <w:rPr>
          <w:rFonts w:eastAsiaTheme="minorHAnsi" w:cstheme="minorBidi"/>
          <w:szCs w:val="22"/>
        </w:rPr>
        <w:t>Не со Столпом, а с Человеком</w:t>
      </w:r>
      <w:r w:rsidR="00F9570A" w:rsidRPr="00406560">
        <w:rPr>
          <w:rFonts w:eastAsiaTheme="minorHAnsi" w:cstheme="minorBidi"/>
          <w:szCs w:val="22"/>
        </w:rPr>
        <w:t xml:space="preserve"> как с субъектом внутреннего управления, то есть сами инструменты будут подсказывать, что нужно, чтобы физически это – понятно? – было сделано. </w:t>
      </w:r>
      <w:proofErr w:type="gramStart"/>
      <w:r w:rsidR="00F9570A" w:rsidRPr="00406560">
        <w:rPr>
          <w:rFonts w:eastAsiaTheme="minorHAnsi" w:cstheme="minorBidi"/>
          <w:szCs w:val="22"/>
        </w:rPr>
        <w:t>Ну</w:t>
      </w:r>
      <w:proofErr w:type="gramEnd"/>
      <w:r w:rsidR="00F9570A" w:rsidRPr="00406560">
        <w:rPr>
          <w:rFonts w:eastAsiaTheme="minorHAnsi" w:cstheme="minorBidi"/>
          <w:szCs w:val="22"/>
        </w:rPr>
        <w:t xml:space="preserve"> вот просто подумайте</w:t>
      </w:r>
      <w:r w:rsidRPr="00406560">
        <w:rPr>
          <w:rFonts w:eastAsiaTheme="minorHAnsi" w:cstheme="minorBidi"/>
          <w:szCs w:val="22"/>
        </w:rPr>
        <w:t>. И</w:t>
      </w:r>
      <w:r w:rsidR="00F9570A" w:rsidRPr="00406560">
        <w:rPr>
          <w:rFonts w:eastAsiaTheme="minorHAnsi" w:cstheme="minorBidi"/>
          <w:szCs w:val="22"/>
        </w:rPr>
        <w:t xml:space="preserve"> складываемся.</w:t>
      </w:r>
    </w:p>
    <w:p w:rsidR="000B4070" w:rsidRPr="00406560" w:rsidRDefault="000B4070" w:rsidP="000B4070">
      <w:pPr>
        <w:pStyle w:val="12"/>
        <w:rPr>
          <w:rFonts w:eastAsiaTheme="minorHAnsi"/>
        </w:rPr>
      </w:pPr>
      <w:bookmarkStart w:id="86" w:name="_Toc103693284"/>
      <w:r w:rsidRPr="00406560">
        <w:rPr>
          <w:rFonts w:eastAsiaTheme="minorHAnsi"/>
        </w:rPr>
        <w:t>Практика 12. Стяжание 120-й архетипической части Холитическое тело ИВО</w:t>
      </w:r>
      <w:bookmarkEnd w:id="86"/>
    </w:p>
    <w:p w:rsidR="00406560" w:rsidRPr="00406560" w:rsidRDefault="00F9570A" w:rsidP="00F9570A">
      <w:pPr>
        <w:ind w:firstLine="567"/>
        <w:rPr>
          <w:rFonts w:eastAsiaTheme="minorHAnsi" w:cstheme="minorBidi"/>
          <w:szCs w:val="22"/>
        </w:rPr>
      </w:pPr>
      <w:r w:rsidRPr="00406560">
        <w:rPr>
          <w:rFonts w:eastAsiaTheme="minorHAnsi" w:cstheme="minorBidi"/>
          <w:szCs w:val="22"/>
        </w:rPr>
        <w:t>И мы проникаемся Синтез Синтезом Изначально Вышестоящего Аватара Синтеза Кут Хуми, преображаемся и входим сразу в две итоговые практики. Вернее, три: стяжание тела вида материи, стяжание компетенции и стяжание итоговой практики.</w:t>
      </w:r>
    </w:p>
    <w:p w:rsidR="00F9570A" w:rsidRPr="00406560" w:rsidRDefault="00F9570A" w:rsidP="00F9570A">
      <w:pPr>
        <w:ind w:firstLine="567"/>
        <w:rPr>
          <w:rFonts w:eastAsiaTheme="minorHAnsi" w:cstheme="minorBidi"/>
          <w:szCs w:val="22"/>
        </w:rPr>
      </w:pPr>
      <w:proofErr w:type="gramStart"/>
      <w:r w:rsidRPr="00406560">
        <w:rPr>
          <w:rFonts w:eastAsiaTheme="minorHAnsi" w:cstheme="minorBidi"/>
          <w:szCs w:val="22"/>
        </w:rPr>
        <w:t>И возжигаемся, сосредотачиваемся глубиной внутреннего действия 56-м Синтезом с Изначально Вышестоящим Аватаром Синтеза Кут Хуми, с Изначально Вышестоящей Аватарессой Синтеза Фаинь.</w:t>
      </w:r>
      <w:proofErr w:type="gramEnd"/>
      <w:r w:rsidRPr="00406560">
        <w:rPr>
          <w:rFonts w:eastAsiaTheme="minorHAnsi" w:cstheme="minorBidi"/>
          <w:szCs w:val="22"/>
        </w:rPr>
        <w:t xml:space="preserve"> </w:t>
      </w:r>
      <w:proofErr w:type="gramStart"/>
      <w:r w:rsidRPr="00406560">
        <w:rPr>
          <w:rFonts w:eastAsiaTheme="minorHAnsi" w:cstheme="minorBidi"/>
          <w:szCs w:val="22"/>
        </w:rPr>
        <w:t>Возжигаясь</w:t>
      </w:r>
      <w:proofErr w:type="gramEnd"/>
      <w:r w:rsidRPr="00406560">
        <w:rPr>
          <w:rFonts w:eastAsiaTheme="minorHAnsi" w:cstheme="minorBidi"/>
          <w:szCs w:val="22"/>
        </w:rPr>
        <w:t xml:space="preserve"> Синтез Синтезом и Синтезом ИВДИВО Отца Изначально Вышестоящего Отца каждым из нас и синтезом нас. </w:t>
      </w:r>
      <w:proofErr w:type="gramStart"/>
      <w:r w:rsidRPr="00406560">
        <w:rPr>
          <w:rFonts w:eastAsiaTheme="minorHAnsi" w:cstheme="minorBidi"/>
          <w:szCs w:val="22"/>
        </w:rPr>
        <w:t>Вспыхивая Синтез Синтезом Изначально Вышестоящим Аватара Синтеза Кут Хуми, просим преобразить каждого из нас и</w:t>
      </w:r>
      <w:r w:rsidR="000B4070" w:rsidRPr="00406560">
        <w:rPr>
          <w:rFonts w:eastAsiaTheme="minorHAnsi" w:cstheme="minorBidi"/>
          <w:szCs w:val="22"/>
        </w:rPr>
        <w:t xml:space="preserve"> синтез нас на стяжание 120-</w:t>
      </w:r>
      <w:r w:rsidRPr="00406560">
        <w:rPr>
          <w:rFonts w:eastAsiaTheme="minorHAnsi" w:cstheme="minorBidi"/>
          <w:szCs w:val="22"/>
        </w:rPr>
        <w:t>й архетипической части Изначально Вышестоящего Отца кажд</w:t>
      </w:r>
      <w:r w:rsidR="000B4070" w:rsidRPr="00406560">
        <w:rPr>
          <w:rFonts w:eastAsiaTheme="minorHAnsi" w:cstheme="minorBidi"/>
          <w:szCs w:val="22"/>
        </w:rPr>
        <w:t>ым</w:t>
      </w:r>
      <w:r w:rsidRPr="00406560">
        <w:rPr>
          <w:rFonts w:eastAsiaTheme="minorHAnsi" w:cstheme="minorBidi"/>
          <w:szCs w:val="22"/>
        </w:rPr>
        <w:t xml:space="preserve"> из нас и синтезу нас синтезом </w:t>
      </w:r>
      <w:r w:rsidR="000B4070" w:rsidRPr="00406560">
        <w:rPr>
          <w:rFonts w:eastAsiaTheme="minorHAnsi" w:cstheme="minorBidi"/>
          <w:szCs w:val="22"/>
        </w:rPr>
        <w:t>33-</w:t>
      </w:r>
      <w:r w:rsidRPr="00406560">
        <w:rPr>
          <w:rFonts w:eastAsiaTheme="minorHAnsi" w:cstheme="minorBidi"/>
          <w:szCs w:val="22"/>
        </w:rPr>
        <w:t>архетипично цельностью явления материи Изначально Вышестоящего Дома Изначально Вышестоящего Отца каждым из нас стяжанием Холитического тела Изначально Вышестоящего Отца, Холитической Метагалактики, Холитической материи Изначально Вышестоящего Отца каждым из</w:t>
      </w:r>
      <w:proofErr w:type="gramEnd"/>
      <w:r w:rsidRPr="00406560">
        <w:rPr>
          <w:rFonts w:eastAsiaTheme="minorHAnsi" w:cstheme="minorBidi"/>
          <w:szCs w:val="22"/>
        </w:rPr>
        <w:t xml:space="preserve"> нас и синтезом нас. И просим Аватара Синтеза Кут Хуми преобразить каждого из нас и синтез нас на стяжание архетипической части, 120-й.</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Синтезируемся с Хум Изначально Вышестоящего Отца, переходим и развёртываемся в зале Изначально Вышестоящего Дома Изначально Вышестоящего Отца в 513-й пра-ивдиво-реальности, развёртываемся перед Изначально Вышестоящим Отцом, становимся в зале Изначально Вышестоящего Отца 513-й пра-ивдиво-реальности. Стяжаем Синтез Изначально Вышестоящего Отца, и синтезируемся с Изначально </w:t>
      </w:r>
      <w:proofErr w:type="gramStart"/>
      <w:r w:rsidRPr="00406560">
        <w:rPr>
          <w:rFonts w:eastAsiaTheme="minorHAnsi" w:cstheme="minorBidi"/>
          <w:szCs w:val="22"/>
        </w:rPr>
        <w:t>Вышестоящими</w:t>
      </w:r>
      <w:proofErr w:type="gramEnd"/>
      <w:r w:rsidRPr="00406560">
        <w:rPr>
          <w:rFonts w:eastAsiaTheme="minorHAnsi" w:cstheme="minorBidi"/>
          <w:szCs w:val="22"/>
        </w:rPr>
        <w:t xml:space="preserve"> Аватарами Синтеза Вацлавом и Ханной, тут уже специфика больше Ханны, то есть, тела.</w:t>
      </w:r>
    </w:p>
    <w:p w:rsidR="00F9570A" w:rsidRPr="00406560" w:rsidRDefault="00F9570A" w:rsidP="00F9570A">
      <w:pPr>
        <w:ind w:firstLine="567"/>
        <w:rPr>
          <w:rFonts w:eastAsiaTheme="minorHAnsi" w:cstheme="minorBidi"/>
          <w:szCs w:val="22"/>
        </w:rPr>
      </w:pPr>
      <w:proofErr w:type="gramStart"/>
      <w:r w:rsidRPr="00406560">
        <w:rPr>
          <w:rFonts w:eastAsiaTheme="minorHAnsi" w:cstheme="minorBidi"/>
          <w:szCs w:val="22"/>
        </w:rPr>
        <w:t>И стяжаем концентрацию Синтеза Холитики цельностью явления Синтеза Прахолитики Изначально Вышестоящего Отца и Синтеза Холитического тела Изначально Вышестоящего Отца Аватара Синтеза, Аватарессы Синтеза пред Изначально Вышестоящим Отцом каждым из нас и синтез</w:t>
      </w:r>
      <w:r w:rsidR="000B4070" w:rsidRPr="00406560">
        <w:rPr>
          <w:rFonts w:eastAsiaTheme="minorHAnsi" w:cstheme="minorBidi"/>
          <w:szCs w:val="22"/>
        </w:rPr>
        <w:t>ом</w:t>
      </w:r>
      <w:r w:rsidRPr="00406560">
        <w:rPr>
          <w:rFonts w:eastAsiaTheme="minorHAnsi" w:cstheme="minorBidi"/>
          <w:szCs w:val="22"/>
        </w:rPr>
        <w:t xml:space="preserve"> нас, стяжая 120 Синтезов Изначально Вышестоящего Отца пра-ивдиво-реального творения Части</w:t>
      </w:r>
      <w:r w:rsidR="000B4070" w:rsidRPr="00406560">
        <w:rPr>
          <w:rFonts w:eastAsiaTheme="minorHAnsi" w:cstheme="minorBidi"/>
          <w:szCs w:val="22"/>
        </w:rPr>
        <w:t xml:space="preserve"> Изначально В</w:t>
      </w:r>
      <w:r w:rsidRPr="00406560">
        <w:rPr>
          <w:rFonts w:eastAsiaTheme="minorHAnsi" w:cstheme="minorBidi"/>
          <w:szCs w:val="22"/>
        </w:rPr>
        <w:t>ышестоящего Отца Синтезом Прахолитики Изначально Вышестоящего Отца и Синтезом Холитического тела Изначально Вышестоящего Отца каждого из нас</w:t>
      </w:r>
      <w:proofErr w:type="gramEnd"/>
      <w:r w:rsidRPr="00406560">
        <w:rPr>
          <w:rFonts w:eastAsiaTheme="minorHAnsi" w:cstheme="minorBidi"/>
          <w:szCs w:val="22"/>
        </w:rPr>
        <w:t xml:space="preserve"> и синтезу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w:t>
      </w:r>
      <w:r w:rsidR="000B4070" w:rsidRPr="00406560">
        <w:rPr>
          <w:rFonts w:eastAsiaTheme="minorHAnsi" w:cstheme="minorBidi"/>
          <w:szCs w:val="22"/>
        </w:rPr>
        <w:t>,</w:t>
      </w:r>
      <w:r w:rsidRPr="00406560">
        <w:rPr>
          <w:rFonts w:eastAsiaTheme="minorHAnsi" w:cstheme="minorBidi"/>
          <w:szCs w:val="22"/>
        </w:rPr>
        <w:t xml:space="preserve"> возжигаясь, преображаясь Изначально </w:t>
      </w:r>
      <w:proofErr w:type="gramStart"/>
      <w:r w:rsidRPr="00406560">
        <w:rPr>
          <w:rFonts w:eastAsiaTheme="minorHAnsi" w:cstheme="minorBidi"/>
          <w:szCs w:val="22"/>
        </w:rPr>
        <w:t>В</w:t>
      </w:r>
      <w:r w:rsidR="000B4070" w:rsidRPr="00406560">
        <w:rPr>
          <w:rFonts w:eastAsiaTheme="minorHAnsi" w:cstheme="minorBidi"/>
          <w:szCs w:val="22"/>
        </w:rPr>
        <w:t>ышестоящими</w:t>
      </w:r>
      <w:proofErr w:type="gramEnd"/>
      <w:r w:rsidR="000B4070" w:rsidRPr="00406560">
        <w:rPr>
          <w:rFonts w:eastAsiaTheme="minorHAnsi" w:cstheme="minorBidi"/>
          <w:szCs w:val="22"/>
        </w:rPr>
        <w:t xml:space="preserve"> Аватарами Синтеза п</w:t>
      </w:r>
      <w:r w:rsidRPr="00406560">
        <w:rPr>
          <w:rFonts w:eastAsiaTheme="minorHAnsi" w:cstheme="minorBidi"/>
          <w:szCs w:val="22"/>
        </w:rPr>
        <w:t>ред Изначально Вышестоящим Отцом, стяжаем у Изначально Вышестоящего Отца Синтез Холитики и Синтез Прахолитики Изначально Вышесто</w:t>
      </w:r>
      <w:r w:rsidR="000B4070" w:rsidRPr="00406560">
        <w:rPr>
          <w:rFonts w:eastAsiaTheme="minorHAnsi" w:cstheme="minorBidi"/>
          <w:szCs w:val="22"/>
        </w:rPr>
        <w:t>ящего Отца, стяжая С</w:t>
      </w:r>
      <w:r w:rsidRPr="00406560">
        <w:rPr>
          <w:rFonts w:eastAsiaTheme="minorHAnsi" w:cstheme="minorBidi"/>
          <w:szCs w:val="22"/>
        </w:rPr>
        <w:t>отворение. И просим Изначально Вышестоящего Отца</w:t>
      </w:r>
      <w:r w:rsidR="000B4070" w:rsidRPr="00406560">
        <w:rPr>
          <w:rFonts w:eastAsiaTheme="minorHAnsi" w:cstheme="minorBidi"/>
          <w:szCs w:val="22"/>
        </w:rPr>
        <w:t xml:space="preserve"> сотворить, сформировать 120-ю а</w:t>
      </w:r>
      <w:r w:rsidRPr="00406560">
        <w:rPr>
          <w:rFonts w:eastAsiaTheme="minorHAnsi" w:cstheme="minorBidi"/>
          <w:szCs w:val="22"/>
        </w:rPr>
        <w:t>рхетипическую Часть Изначально Вышестоящего Отца явлением Холитического тела Изначально В</w:t>
      </w:r>
      <w:r w:rsidR="000B4070" w:rsidRPr="00406560">
        <w:rPr>
          <w:rFonts w:eastAsiaTheme="minorHAnsi" w:cstheme="minorBidi"/>
          <w:szCs w:val="22"/>
        </w:rPr>
        <w:t>ышестоящего Отца синтезом 32</w:t>
      </w:r>
      <w:r w:rsidR="000B4070" w:rsidRPr="00406560">
        <w:rPr>
          <w:rFonts w:eastAsiaTheme="minorHAnsi" w:cstheme="minorBidi"/>
          <w:szCs w:val="22"/>
        </w:rPr>
        <w:noBreakHyphen/>
      </w:r>
      <w:r w:rsidRPr="00406560">
        <w:rPr>
          <w:rFonts w:eastAsiaTheme="minorHAnsi" w:cstheme="minorBidi"/>
          <w:szCs w:val="22"/>
        </w:rPr>
        <w:t>архетипично каждым из нас и синтезом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возжигаясь Изначально Вышестоящим Отцом сотворяемся архетипической телесностью Холитического тела Изначально Вышестоящего Отца в поддержке явления Синтеза Изначально Вышестоящего Отца Аватарессы Синтеза Ханны и Изначально Вышестоящего Аватара Синтеза Вацлава цельностью явления Прахолитики Холитического тела Изначально Вышестоящего Отца.</w:t>
      </w:r>
    </w:p>
    <w:p w:rsidR="00F9570A" w:rsidRPr="00406560" w:rsidRDefault="00F9570A" w:rsidP="00F9570A">
      <w:pPr>
        <w:ind w:firstLine="567"/>
        <w:rPr>
          <w:rFonts w:eastAsiaTheme="minorHAnsi" w:cstheme="minorBidi"/>
          <w:szCs w:val="22"/>
        </w:rPr>
      </w:pPr>
      <w:r w:rsidRPr="00406560">
        <w:rPr>
          <w:rFonts w:eastAsiaTheme="minorHAnsi" w:cstheme="minorBidi"/>
          <w:szCs w:val="22"/>
        </w:rPr>
        <w:t xml:space="preserve">И, возжигаясь, преображаемся, развёртываемся, синтезируемся с Хум Изначально Вышестоящего Отца, стяжаем 513 Синтезов Изначально Вышестоящего Отца Холитическому телу Изначально Вышестоящего Отца каждого из нас и синтез нас. И, развёртываясь, становимся, стяжаем явление цельности действия в материи Холитики Изначально Вышестоящего Отца, </w:t>
      </w:r>
      <w:r w:rsidRPr="00406560">
        <w:rPr>
          <w:rFonts w:eastAsiaTheme="minorHAnsi" w:cstheme="minorBidi"/>
          <w:szCs w:val="22"/>
        </w:rPr>
        <w:lastRenderedPageBreak/>
        <w:t>формирование внутреннего воскрешения Синтезом Изначально Вышестоящего Отца, и действием вития Холитического тела частностью Воскрешение Изначально Вышестоящего Отца каждым из нас и синтезом нас.</w:t>
      </w:r>
    </w:p>
    <w:p w:rsidR="000B4070" w:rsidRPr="00406560" w:rsidRDefault="00F9570A" w:rsidP="00F9570A">
      <w:pPr>
        <w:ind w:firstLine="567"/>
        <w:rPr>
          <w:rFonts w:eastAsiaTheme="minorHAnsi" w:cstheme="minorBidi"/>
          <w:szCs w:val="22"/>
        </w:rPr>
      </w:pPr>
      <w:r w:rsidRPr="00406560">
        <w:rPr>
          <w:rFonts w:eastAsiaTheme="minorHAnsi" w:cstheme="minorBidi"/>
          <w:szCs w:val="22"/>
        </w:rPr>
        <w:t xml:space="preserve">И, возжигаясь, преображаемся, благодарим Изначально </w:t>
      </w:r>
      <w:proofErr w:type="gramStart"/>
      <w:r w:rsidRPr="00406560">
        <w:rPr>
          <w:rFonts w:eastAsiaTheme="minorHAnsi" w:cstheme="minorBidi"/>
          <w:szCs w:val="22"/>
        </w:rPr>
        <w:t>Вышестоящих</w:t>
      </w:r>
      <w:proofErr w:type="gramEnd"/>
      <w:r w:rsidRPr="00406560">
        <w:rPr>
          <w:rFonts w:eastAsiaTheme="minorHAnsi" w:cstheme="minorBidi"/>
          <w:szCs w:val="22"/>
        </w:rPr>
        <w:t xml:space="preserve"> Аватаров Синтез</w:t>
      </w:r>
      <w:r w:rsidR="000B4070" w:rsidRPr="00406560">
        <w:rPr>
          <w:rFonts w:eastAsiaTheme="minorHAnsi" w:cstheme="minorBidi"/>
          <w:szCs w:val="22"/>
        </w:rPr>
        <w:t>а Вацлава Ханну, Кут Хуми Фаинь.</w:t>
      </w:r>
    </w:p>
    <w:p w:rsidR="000B4070" w:rsidRPr="00406560" w:rsidRDefault="000B4070" w:rsidP="000B4070">
      <w:pPr>
        <w:pStyle w:val="12"/>
        <w:rPr>
          <w:rFonts w:eastAsiaTheme="minorHAnsi"/>
        </w:rPr>
      </w:pPr>
      <w:bookmarkStart w:id="87" w:name="_Toc103693285"/>
      <w:r w:rsidRPr="00406560">
        <w:rPr>
          <w:rFonts w:eastAsiaTheme="minorHAnsi"/>
        </w:rPr>
        <w:t xml:space="preserve">Практика 13. Стяжание </w:t>
      </w:r>
      <w:r w:rsidRPr="00406560">
        <w:rPr>
          <w:rFonts w:eastAsiaTheme="minorHAnsi" w:cstheme="minorBidi"/>
          <w:szCs w:val="22"/>
        </w:rPr>
        <w:t>четвёртой Октавной Ивдивости ИВО</w:t>
      </w:r>
      <w:bookmarkEnd w:id="87"/>
    </w:p>
    <w:p w:rsidR="00F9570A" w:rsidRPr="00406560" w:rsidRDefault="000B4070" w:rsidP="00F9570A">
      <w:pPr>
        <w:ind w:firstLine="567"/>
        <w:rPr>
          <w:rFonts w:eastAsiaTheme="minorHAnsi" w:cstheme="minorBidi"/>
          <w:szCs w:val="22"/>
        </w:rPr>
      </w:pPr>
      <w:r w:rsidRPr="00406560">
        <w:rPr>
          <w:rFonts w:eastAsiaTheme="minorHAnsi" w:cstheme="minorBidi"/>
          <w:szCs w:val="22"/>
        </w:rPr>
        <w:t>О</w:t>
      </w:r>
      <w:r w:rsidR="00F9570A" w:rsidRPr="00406560">
        <w:rPr>
          <w:rFonts w:eastAsiaTheme="minorHAnsi" w:cstheme="minorBidi"/>
          <w:szCs w:val="22"/>
        </w:rPr>
        <w:t>стаёмся в зале Изначально Вышестоящего Отца, синтезируемся с Хум Изначально Вышестоящего Отца, входим во вторую практику стяжания Компетенции.</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мы возжигаемся Синтез Синтезом Изначально Вышестоящего Отца, стяжаем четвёртую Октавную Ивдивость Изначально Вышестоящего Отца каждому из нас и синтезу нас. Стяжая Компетенцию второго дня 56-го Синтеза Изначально Вышестоящего Отца. Стяжаем Стандарт Изначально Вышестоящего Отца, прося развернуть и наделить каждого из нас и синтез нас четвёртой Октавной Ивдивостью Изначально Вышестоящего Отца каждого из нас и синтезом нашей группы.</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Синтезируемся с Хум Изначально Вышестоящего Отца, стяжаем 512-рицу Компетентного Синтеза Изначально Вышестоящего Отца, стяжаем 512 Октавных Компетентных Синтезов Изначально Вышестоящего Отца, прося записать Изначально Вышестоящего Отца в четвёртую Октавную Ивдивость Изначально Вышестоящего Отца каждому из нас и синтезу нас Октавный Компетентный Синтез.</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возжигаясь, преображаемся Изначально Вышестоящим Отцом, развёртываясь Синтезом Изначально Вышестоящего Отца, проникаемся Компетенцией Октавной Ивдивостью Изначально Вышестоящего Отца и</w:t>
      </w:r>
      <w:r w:rsidR="00B70B77" w:rsidRPr="00406560">
        <w:rPr>
          <w:rFonts w:eastAsiaTheme="minorHAnsi" w:cstheme="minorBidi"/>
          <w:szCs w:val="22"/>
        </w:rPr>
        <w:t>,</w:t>
      </w:r>
      <w:r w:rsidRPr="00406560">
        <w:rPr>
          <w:rFonts w:eastAsiaTheme="minorHAnsi" w:cstheme="minorBidi"/>
          <w:szCs w:val="22"/>
        </w:rPr>
        <w:t xml:space="preserve"> возжигаясь, насыщаемся, сотворяемся 512-рицей Октавного Компетентного Синтеза Изначально Вышестоящего Отца в каждом из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проникаясь Изначально Вышестоящим Отцом, преображаемся, фиксируем стяжённые явления Компетенции каждым из нас и синтезом нас, насыщаемся Изначально Вышестоящим Отцом. Благодар</w:t>
      </w:r>
      <w:r w:rsidR="00B70B77" w:rsidRPr="00406560">
        <w:rPr>
          <w:rFonts w:eastAsiaTheme="minorHAnsi" w:cstheme="minorBidi"/>
          <w:szCs w:val="22"/>
        </w:rPr>
        <w:t>им Изначально Вышестоящего Отца.</w:t>
      </w:r>
    </w:p>
    <w:p w:rsidR="00EB0AD6" w:rsidRPr="00406560" w:rsidRDefault="00EB0AD6" w:rsidP="00EB0AD6">
      <w:pPr>
        <w:pStyle w:val="12"/>
        <w:rPr>
          <w:rFonts w:eastAsiaTheme="minorHAnsi"/>
        </w:rPr>
      </w:pPr>
      <w:bookmarkStart w:id="88" w:name="_Toc103693286"/>
      <w:r w:rsidRPr="00406560">
        <w:rPr>
          <w:rFonts w:eastAsiaTheme="minorHAnsi"/>
        </w:rPr>
        <w:t>Практика 1</w:t>
      </w:r>
      <w:r w:rsidR="00B70B77" w:rsidRPr="00406560">
        <w:rPr>
          <w:rFonts w:eastAsiaTheme="minorHAnsi"/>
        </w:rPr>
        <w:t>4</w:t>
      </w:r>
      <w:r w:rsidRPr="00406560">
        <w:rPr>
          <w:rFonts w:eastAsiaTheme="minorHAnsi"/>
        </w:rPr>
        <w:t>. Итоговая</w:t>
      </w:r>
      <w:bookmarkEnd w:id="88"/>
    </w:p>
    <w:p w:rsidR="00406560" w:rsidRPr="00406560" w:rsidRDefault="00B70B77" w:rsidP="00F9570A">
      <w:pPr>
        <w:ind w:firstLine="567"/>
        <w:rPr>
          <w:rFonts w:eastAsiaTheme="minorHAnsi" w:cstheme="minorBidi"/>
          <w:szCs w:val="22"/>
        </w:rPr>
      </w:pPr>
      <w:r w:rsidRPr="00406560">
        <w:rPr>
          <w:rFonts w:eastAsiaTheme="minorHAnsi" w:cstheme="minorBidi"/>
          <w:szCs w:val="22"/>
        </w:rPr>
        <w:t xml:space="preserve">Синтезируемся с Изначально </w:t>
      </w:r>
      <w:proofErr w:type="gramStart"/>
      <w:r w:rsidRPr="00406560">
        <w:rPr>
          <w:rFonts w:eastAsiaTheme="minorHAnsi" w:cstheme="minorBidi"/>
          <w:szCs w:val="22"/>
        </w:rPr>
        <w:t>Вышестоящими</w:t>
      </w:r>
      <w:proofErr w:type="gramEnd"/>
      <w:r w:rsidRPr="00406560">
        <w:rPr>
          <w:rFonts w:eastAsiaTheme="minorHAnsi" w:cstheme="minorBidi"/>
          <w:szCs w:val="22"/>
        </w:rPr>
        <w:t xml:space="preserve"> Аватарами Синтеза Кут Хуми Фаинь. </w:t>
      </w:r>
      <w:proofErr w:type="gramStart"/>
      <w:r w:rsidR="00F9570A" w:rsidRPr="00406560">
        <w:rPr>
          <w:rFonts w:eastAsiaTheme="minorHAnsi" w:cstheme="minorBidi"/>
          <w:szCs w:val="22"/>
        </w:rPr>
        <w:t>Синтезом двух видов практик возвращаемся в зал Изначально Вышестоящего Дома Изначально Вышестоящего Отца в 448-ю пра-ивдиво-реальность Изначально Вышестоящего Дома Изначально Вышестоящего Отца, развёртываемся в ИВДИВО, возжигаемся двумя днями 56-го Синтеза Изначально Вышестоящего Отца цельностью курса Учителя Синтеза Изначально Вышестоящего Отца, развёртываясь в форме телесно должностно-компетентно Учителем 56-го Синтеза Изначально Вышестоящего Отца в каждом из нас и в синтезе нас.</w:t>
      </w:r>
      <w:proofErr w:type="gramEnd"/>
    </w:p>
    <w:p w:rsidR="00406560" w:rsidRPr="00406560" w:rsidRDefault="00F9570A" w:rsidP="00F9570A">
      <w:pPr>
        <w:ind w:firstLine="567"/>
        <w:rPr>
          <w:rFonts w:eastAsiaTheme="minorHAnsi" w:cstheme="minorBidi"/>
          <w:szCs w:val="22"/>
        </w:rPr>
      </w:pPr>
      <w:r w:rsidRPr="00406560">
        <w:rPr>
          <w:rFonts w:eastAsiaTheme="minorHAnsi" w:cstheme="minorBidi"/>
          <w:szCs w:val="22"/>
        </w:rPr>
        <w:t xml:space="preserve">И возжигаясь Изначально Вышестоящим Аватаром Синтеза Кут Хуми, стяжаем Синтез Изначально Вышестоящего Отца, и вместе с Синтезом стяжаем Стандарт 56-го Синтеза Изначально Вышестоящего Отца, прося преобразить каждого из нас и синтез нас на реализацию итоговой практики всех тем, тренингов, практик, тематик, тез, мыслеобразов, погружённости </w:t>
      </w:r>
      <w:proofErr w:type="gramStart"/>
      <w:r w:rsidRPr="00406560">
        <w:rPr>
          <w:rFonts w:eastAsiaTheme="minorHAnsi" w:cstheme="minorBidi"/>
          <w:szCs w:val="22"/>
        </w:rPr>
        <w:t>в</w:t>
      </w:r>
      <w:proofErr w:type="gramEnd"/>
      <w:r w:rsidRPr="00406560">
        <w:rPr>
          <w:rFonts w:eastAsiaTheme="minorHAnsi" w:cstheme="minorBidi"/>
          <w:szCs w:val="22"/>
        </w:rPr>
        <w:t xml:space="preserve"> дееспособность, которую Аватар Синтеза Кут Хуми задействовал в каждом из нас двумя днями Синтеза, плюс ночная подготовка, до и после, и во время Синтеза. И, возжигаясь Изначально Вышестоящим Аватаром Синтеза Кут Хуми, н</w:t>
      </w:r>
      <w:r w:rsidR="00B70B77" w:rsidRPr="00406560">
        <w:rPr>
          <w:rFonts w:eastAsiaTheme="minorHAnsi" w:cstheme="minorBidi"/>
          <w:szCs w:val="22"/>
        </w:rPr>
        <w:t>аделяемся глубиной внутреннего С</w:t>
      </w:r>
      <w:r w:rsidRPr="00406560">
        <w:rPr>
          <w:rFonts w:eastAsiaTheme="minorHAnsi" w:cstheme="minorBidi"/>
          <w:szCs w:val="22"/>
        </w:rPr>
        <w:t>овершенства Синтеза Изначально Вышестоящего Отца 56-м Стандартом Синтеза Изначально Вышестоящего Отца каждым из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возжигаясь Синтезом Изначально Вышестоящего Аватара Синтеза Кут Хуми, переходим, – именно синтезом 56-го Син</w:t>
      </w:r>
      <w:r w:rsidR="00B70B77" w:rsidRPr="00406560">
        <w:rPr>
          <w:rFonts w:eastAsiaTheme="minorHAnsi" w:cstheme="minorBidi"/>
          <w:szCs w:val="22"/>
        </w:rPr>
        <w:t xml:space="preserve">теза. </w:t>
      </w:r>
      <w:r w:rsidRPr="00406560">
        <w:rPr>
          <w:rFonts w:eastAsiaTheme="minorHAnsi" w:cstheme="minorBidi"/>
          <w:szCs w:val="22"/>
        </w:rPr>
        <w:t>Вот найдите в теле такое: новизну концентрации синтеза, когда вы идёте и чётко понимаете, что это 56-я фиксация Аватара Синтеза Кут Хуми, – в зал к Изначально Вышестоящему Отцу.</w:t>
      </w:r>
    </w:p>
    <w:p w:rsidR="00406560" w:rsidRPr="00406560" w:rsidRDefault="00B70B77" w:rsidP="00F9570A">
      <w:pPr>
        <w:ind w:firstLine="567"/>
        <w:rPr>
          <w:rFonts w:eastAsiaTheme="minorHAnsi" w:cstheme="minorBidi"/>
          <w:szCs w:val="22"/>
        </w:rPr>
      </w:pPr>
      <w:r w:rsidRPr="00406560">
        <w:rPr>
          <w:rFonts w:eastAsiaTheme="minorHAnsi" w:cstheme="minorBidi"/>
          <w:szCs w:val="22"/>
        </w:rPr>
        <w:t>Развёртываемся, становимся</w:t>
      </w:r>
      <w:r w:rsidR="00F9570A" w:rsidRPr="00406560">
        <w:rPr>
          <w:rFonts w:eastAsiaTheme="minorHAnsi" w:cstheme="minorBidi"/>
          <w:szCs w:val="22"/>
        </w:rPr>
        <w:t xml:space="preserve"> – и что делаем? Концентрируемся на внутреннем сопряжении с Из</w:t>
      </w:r>
      <w:r w:rsidRPr="00406560">
        <w:rPr>
          <w:rFonts w:eastAsiaTheme="minorHAnsi" w:cstheme="minorBidi"/>
          <w:szCs w:val="22"/>
        </w:rPr>
        <w:t>начально Вышестоящим Отцом 513-</w:t>
      </w:r>
      <w:r w:rsidR="00F9570A" w:rsidRPr="00406560">
        <w:rPr>
          <w:rFonts w:eastAsiaTheme="minorHAnsi" w:cstheme="minorBidi"/>
          <w:szCs w:val="22"/>
        </w:rPr>
        <w:t xml:space="preserve">й пра-ивдиво-реальностью. Внешне стоите, а внутри </w:t>
      </w:r>
      <w:proofErr w:type="gramStart"/>
      <w:r w:rsidR="00F9570A" w:rsidRPr="00406560">
        <w:rPr>
          <w:rFonts w:eastAsiaTheme="minorHAnsi" w:cstheme="minorBidi"/>
          <w:szCs w:val="22"/>
        </w:rPr>
        <w:t>сопряжены</w:t>
      </w:r>
      <w:proofErr w:type="gramEnd"/>
      <w:r w:rsidR="00F9570A" w:rsidRPr="00406560">
        <w:rPr>
          <w:rFonts w:eastAsiaTheme="minorHAnsi" w:cstheme="minorBidi"/>
          <w:szCs w:val="22"/>
        </w:rPr>
        <w:t xml:space="preserve"> с Отцом, с его Синтезом в каждом из вас. И синтезируемся с Хум Изначально Вышестоящего Отца, стяжаем Синтез Изначально Вышестоящего Отца, прося преобразить </w:t>
      </w:r>
      <w:r w:rsidR="00F9570A" w:rsidRPr="00406560">
        <w:rPr>
          <w:rFonts w:eastAsiaTheme="minorHAnsi" w:cstheme="minorBidi"/>
          <w:szCs w:val="22"/>
        </w:rPr>
        <w:lastRenderedPageBreak/>
        <w:t>каждого из нас и синтез нас на итоговую практику 56-го Синтеза Изначально Вышестоящего Отца собою.</w:t>
      </w:r>
    </w:p>
    <w:p w:rsidR="00B70B77" w:rsidRPr="00406560" w:rsidRDefault="00F9570A" w:rsidP="00F9570A">
      <w:pPr>
        <w:ind w:firstLine="567"/>
        <w:rPr>
          <w:rFonts w:eastAsiaTheme="minorHAnsi" w:cstheme="minorBidi"/>
          <w:szCs w:val="22"/>
        </w:rPr>
      </w:pPr>
      <w:r w:rsidRPr="00406560">
        <w:rPr>
          <w:rFonts w:eastAsiaTheme="minorHAnsi" w:cstheme="minorBidi"/>
          <w:szCs w:val="22"/>
        </w:rPr>
        <w:t>И, возжигаясь Изначально Вышестоящим Отцом, стяжаем Стандарт 56-го Синтеза Изначально Вышестоящего Отца, прося записать его, развернуть и сконцентрировать Синтезом Изначаль</w:t>
      </w:r>
      <w:r w:rsidR="00B70B77" w:rsidRPr="00406560">
        <w:rPr>
          <w:rFonts w:eastAsiaTheme="minorHAnsi" w:cstheme="minorBidi"/>
          <w:szCs w:val="22"/>
        </w:rPr>
        <w:t>но Вышестоящего Отца. Стяжая 17</w:t>
      </w:r>
      <w:r w:rsidRPr="00406560">
        <w:rPr>
          <w:rFonts w:eastAsiaTheme="minorHAnsi" w:cstheme="minorBidi"/>
          <w:szCs w:val="22"/>
        </w:rPr>
        <w:t>179</w:t>
      </w:r>
      <w:r w:rsidR="00B70B77" w:rsidRPr="00406560">
        <w:rPr>
          <w:rFonts w:eastAsiaTheme="minorHAnsi" w:cstheme="minorBidi"/>
          <w:szCs w:val="22"/>
        </w:rPr>
        <w:t>869185 двухсот пятидесяти шестиллионов О</w:t>
      </w:r>
      <w:r w:rsidRPr="00406560">
        <w:rPr>
          <w:rFonts w:eastAsiaTheme="minorHAnsi" w:cstheme="minorBidi"/>
          <w:szCs w:val="22"/>
        </w:rPr>
        <w:t>гней, стяжаем 17 179 869 185 </w:t>
      </w:r>
      <w:r w:rsidR="00B70B77" w:rsidRPr="00406560">
        <w:rPr>
          <w:rFonts w:eastAsiaTheme="minorHAnsi" w:cstheme="minorBidi"/>
          <w:szCs w:val="22"/>
        </w:rPr>
        <w:t xml:space="preserve">двухсот пятидесяти шестиллионов </w:t>
      </w:r>
      <w:r w:rsidRPr="00406560">
        <w:rPr>
          <w:rFonts w:eastAsiaTheme="minorHAnsi" w:cstheme="minorBidi"/>
          <w:szCs w:val="22"/>
        </w:rPr>
        <w:t>Ядер Синтеза. Синтезируемся с Хум Изначально Вышестоящего Отца, стяжаем 17 179 869 185 </w:t>
      </w:r>
      <w:r w:rsidR="00B70B77" w:rsidRPr="00406560">
        <w:rPr>
          <w:rFonts w:eastAsiaTheme="minorHAnsi" w:cstheme="minorBidi"/>
          <w:szCs w:val="22"/>
        </w:rPr>
        <w:t>двухсот пятидесяти шестиллионов С</w:t>
      </w:r>
      <w:r w:rsidRPr="00406560">
        <w:rPr>
          <w:rFonts w:eastAsiaTheme="minorHAnsi" w:cstheme="minorBidi"/>
          <w:szCs w:val="22"/>
        </w:rPr>
        <w:t xml:space="preserve">убъядерностей Изначально Вышестоящего Отца и являем собой 17 179 869 185 Синтезов Изначально </w:t>
      </w:r>
      <w:r w:rsidR="00B70B77" w:rsidRPr="00406560">
        <w:rPr>
          <w:rFonts w:eastAsiaTheme="minorHAnsi" w:cstheme="minorBidi"/>
          <w:szCs w:val="22"/>
        </w:rPr>
        <w:t>Вышестоящего Отца.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Преображаемся 56-м Синтезом Изначально Вышестоящего Отца и фиксируем Стандарт 56-го Синтеза Изначально Вышестоящего Отца, прося записать во все стяжённые Ядра Синтеза</w:t>
      </w:r>
      <w:r w:rsidR="00B70B77" w:rsidRPr="00406560">
        <w:rPr>
          <w:rFonts w:eastAsiaTheme="minorHAnsi" w:cstheme="minorBidi"/>
          <w:szCs w:val="22"/>
        </w:rPr>
        <w:t xml:space="preserve"> Огни и Субъядерности</w:t>
      </w:r>
      <w:r w:rsidRPr="00406560">
        <w:rPr>
          <w:rFonts w:eastAsiaTheme="minorHAnsi" w:cstheme="minorBidi"/>
          <w:szCs w:val="22"/>
        </w:rPr>
        <w:t xml:space="preserve"> собою и каждым из нас.</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И, возжигаясь, раскрываемся Изначально Вышестоящему Отцу стяжённым явлением Стандарта Синтеза Изначально Вышестоящего Отца. И, синтезируясь с Хум Изначально Вышестоящего Отца, ст</w:t>
      </w:r>
      <w:r w:rsidR="00B70B77" w:rsidRPr="00406560">
        <w:rPr>
          <w:rFonts w:eastAsiaTheme="minorHAnsi" w:cstheme="minorBidi"/>
          <w:szCs w:val="22"/>
        </w:rPr>
        <w:t>яжаем 20-рицу Человека Субъекта</w:t>
      </w:r>
      <w:r w:rsidRPr="00406560">
        <w:rPr>
          <w:rFonts w:eastAsiaTheme="minorHAnsi" w:cstheme="minorBidi"/>
          <w:szCs w:val="22"/>
        </w:rPr>
        <w:t xml:space="preserve"> Человека-Отца Изначально Вышестоящего Отца, стяжая 17 179 869 185 Синтезов Изначально Вышестоящего Отца.</w:t>
      </w:r>
    </w:p>
    <w:p w:rsidR="00406560" w:rsidRPr="00406560" w:rsidRDefault="00F9570A" w:rsidP="00F9570A">
      <w:pPr>
        <w:ind w:firstLine="567"/>
        <w:rPr>
          <w:rFonts w:eastAsiaTheme="minorHAnsi" w:cstheme="minorBidi"/>
          <w:szCs w:val="22"/>
        </w:rPr>
      </w:pPr>
      <w:r w:rsidRPr="00406560">
        <w:rPr>
          <w:rFonts w:eastAsiaTheme="minorHAnsi" w:cstheme="minorBidi"/>
          <w:szCs w:val="22"/>
        </w:rPr>
        <w:t>Синтезируясь перед Изначально Вышестоящим Отцом, стяжая 17 179 869 184-рицу 20-рицы Человека-Отца Изначально Вышестоящего Отца синтезфизически собою и каждым из нас. И, возжигаясь, заполняясь, синтезируясь, сотворяясь Изначально Вышестоящим Отцом стяжённым явлением, синтезируемся с Хум Изначально Вышестоящего Отца и стяжаем Человека-Отца Изначально Вышестоящего Отца Стандартом 56-го Синтеза Изначально Вышестоящего Отца, стяжаем 17 179 869 184 Синтеза Изначально Вышестояще</w:t>
      </w:r>
      <w:r w:rsidR="00B72654" w:rsidRPr="00406560">
        <w:rPr>
          <w:rFonts w:eastAsiaTheme="minorHAnsi" w:cstheme="minorBidi"/>
          <w:szCs w:val="22"/>
        </w:rPr>
        <w:t>го Отца каждому из нас и синтезу</w:t>
      </w:r>
      <w:r w:rsidRPr="00406560">
        <w:rPr>
          <w:rFonts w:eastAsiaTheme="minorHAnsi" w:cstheme="minorBidi"/>
          <w:szCs w:val="22"/>
        </w:rPr>
        <w:t xml:space="preserve"> нас.</w:t>
      </w:r>
    </w:p>
    <w:p w:rsidR="00F9570A" w:rsidRPr="00406560" w:rsidRDefault="00F9570A" w:rsidP="00F9570A">
      <w:pPr>
        <w:ind w:firstLine="567"/>
        <w:rPr>
          <w:rFonts w:eastAsiaTheme="minorHAnsi"/>
        </w:rPr>
      </w:pPr>
      <w:r w:rsidRPr="00406560">
        <w:rPr>
          <w:rFonts w:eastAsiaTheme="minorHAnsi" w:cstheme="minorBidi"/>
          <w:szCs w:val="22"/>
        </w:rPr>
        <w:t>И, заполняя</w:t>
      </w:r>
      <w:r w:rsidR="00B72654" w:rsidRPr="00406560">
        <w:rPr>
          <w:rFonts w:eastAsiaTheme="minorHAnsi" w:cstheme="minorBidi"/>
          <w:szCs w:val="22"/>
        </w:rPr>
        <w:t>сь Изначально Вышестоящим Отцом – в</w:t>
      </w:r>
      <w:r w:rsidRPr="00406560">
        <w:rPr>
          <w:rFonts w:eastAsiaTheme="minorHAnsi" w:cstheme="minorBidi"/>
          <w:szCs w:val="22"/>
        </w:rPr>
        <w:t xml:space="preserve">от здесь развернитесь Человеком-Отцом в специфике Учителя Синтеза Субъектностью 20-рицы Человека. Вот, прямо, найдите в Стандарте 56-го Синтеза то, что формирует Отец, количественной ричностью </w:t>
      </w:r>
      <w:r w:rsidRPr="00406560">
        <w:rPr>
          <w:rFonts w:eastAsiaTheme="minorHAnsi"/>
        </w:rPr>
        <w:t>Синтеза Человека-Отца в каждом из нас в усилении 20-рицы Человека, который ранее вы до этого стяжали самостоятельно.</w:t>
      </w:r>
    </w:p>
    <w:p w:rsidR="00F9570A" w:rsidRPr="00406560" w:rsidRDefault="00F9570A" w:rsidP="00F9570A">
      <w:pPr>
        <w:ind w:firstLine="567"/>
        <w:rPr>
          <w:rFonts w:eastAsiaTheme="minorHAnsi"/>
        </w:rPr>
      </w:pPr>
      <w:r w:rsidRPr="00406560">
        <w:rPr>
          <w:rFonts w:eastAsiaTheme="minorHAnsi"/>
        </w:rPr>
        <w:t>И</w:t>
      </w:r>
      <w:r w:rsidR="00B72654" w:rsidRPr="00406560">
        <w:rPr>
          <w:rFonts w:eastAsiaTheme="minorHAnsi"/>
        </w:rPr>
        <w:t>,</w:t>
      </w:r>
      <w:r w:rsidRPr="00406560">
        <w:rPr>
          <w:rFonts w:eastAsiaTheme="minorHAnsi"/>
        </w:rPr>
        <w:t xml:space="preserve"> возжигаясь Изначально Вышестоящим Отцом, мы синтезируемся с Хум Изначально Вышестоящего Отца, стяжаем 64 инструмента Человека-Отца, стяжая 64 Синтеза Изначально Вышестоящего Отца, стяжаем 64-рицу Служения Человека-Отца Изначально Вышестоящего Отца, стяжаем 64 Синтеза Изначальн</w:t>
      </w:r>
      <w:r w:rsidR="00B72654" w:rsidRPr="00406560">
        <w:rPr>
          <w:rFonts w:eastAsiaTheme="minorHAnsi"/>
        </w:rPr>
        <w:t>о Вышестоящего Отца, стяжаем 16</w:t>
      </w:r>
      <w:r w:rsidRPr="00406560">
        <w:rPr>
          <w:rFonts w:eastAsiaTheme="minorHAnsi"/>
        </w:rPr>
        <w:t xml:space="preserve">384-рицу </w:t>
      </w:r>
      <w:r w:rsidR="00B72654" w:rsidRPr="00406560">
        <w:rPr>
          <w:rFonts w:eastAsiaTheme="minorHAnsi"/>
        </w:rPr>
        <w:t>Генов Человека-Отца, стяжаем 16</w:t>
      </w:r>
      <w:r w:rsidRPr="00406560">
        <w:rPr>
          <w:rFonts w:eastAsiaTheme="minorHAnsi"/>
        </w:rPr>
        <w:t>384-рицу Синтеза Изначально Вышестоящего Отца.</w:t>
      </w:r>
    </w:p>
    <w:p w:rsidR="00406560" w:rsidRPr="00406560" w:rsidRDefault="00F9570A" w:rsidP="00F9570A">
      <w:pPr>
        <w:ind w:firstLine="567"/>
        <w:rPr>
          <w:rFonts w:eastAsiaTheme="minorHAnsi"/>
        </w:rPr>
      </w:pPr>
      <w:r w:rsidRPr="00406560">
        <w:rPr>
          <w:rFonts w:eastAsiaTheme="minorHAnsi"/>
        </w:rPr>
        <w:t>Синтезируемся с Изначально Вышестоящ</w:t>
      </w:r>
      <w:r w:rsidR="00B72654" w:rsidRPr="00406560">
        <w:rPr>
          <w:rFonts w:eastAsiaTheme="minorHAnsi"/>
        </w:rPr>
        <w:t>им Отцом и стяжаем 65</w:t>
      </w:r>
      <w:r w:rsidRPr="00406560">
        <w:rPr>
          <w:rFonts w:eastAsiaTheme="minorHAnsi"/>
        </w:rPr>
        <w:t>536-рицу Компет</w:t>
      </w:r>
      <w:r w:rsidR="00B72654" w:rsidRPr="00406560">
        <w:rPr>
          <w:rFonts w:eastAsiaTheme="minorHAnsi"/>
        </w:rPr>
        <w:t>енций Человека-Отца, стяжаем 65</w:t>
      </w:r>
      <w:r w:rsidRPr="00406560">
        <w:rPr>
          <w:rFonts w:eastAsiaTheme="minorHAnsi"/>
        </w:rPr>
        <w:t>536 Синтезов Изначально Вышестоящего Отца, и возжигаемся стяжённым, преображаемся пред Изначально Вышестоящим Отцом собою.</w:t>
      </w:r>
    </w:p>
    <w:p w:rsidR="00F9570A" w:rsidRPr="00406560" w:rsidRDefault="00F9570A" w:rsidP="00F9570A">
      <w:pPr>
        <w:ind w:firstLine="567"/>
        <w:rPr>
          <w:rFonts w:eastAsiaTheme="minorHAnsi"/>
        </w:rPr>
      </w:pPr>
      <w:r w:rsidRPr="00406560">
        <w:rPr>
          <w:rFonts w:eastAsiaTheme="minorHAnsi"/>
        </w:rPr>
        <w:t>Синтезируемся с Хум Изначально Вышестоящего Отца и стяжаем Синтез Книги Синтеза Изначально Вышестоящего Отца, возжигаясь им, и стяжаем явление Изначально Вышестоящего Отца синтезфизичностью 56-го Синтеза Изначально Вышестоящего Отца в росте и применении 33-ричной архетипичностью синтезфизичности 56-го Синтеза Изначально Вышестоящего Отца собою.</w:t>
      </w:r>
    </w:p>
    <w:p w:rsidR="00406560" w:rsidRPr="00406560" w:rsidRDefault="00F9570A" w:rsidP="00F9570A">
      <w:pPr>
        <w:ind w:firstLine="567"/>
        <w:rPr>
          <w:rFonts w:eastAsiaTheme="minorHAnsi"/>
        </w:rPr>
      </w:pPr>
      <w:r w:rsidRPr="00406560">
        <w:rPr>
          <w:rFonts w:eastAsiaTheme="minorHAnsi"/>
        </w:rPr>
        <w:t>И</w:t>
      </w:r>
      <w:r w:rsidR="00B72654" w:rsidRPr="00406560">
        <w:rPr>
          <w:rFonts w:eastAsiaTheme="minorHAnsi"/>
        </w:rPr>
        <w:t>,</w:t>
      </w:r>
      <w:r w:rsidRPr="00406560">
        <w:rPr>
          <w:rFonts w:eastAsiaTheme="minorHAnsi"/>
        </w:rPr>
        <w:t xml:space="preserve"> разгораясь Синтезом и Огнём Книги 56-го Синтеза, мы переходим в библиотеку Изначально </w:t>
      </w:r>
      <w:proofErr w:type="gramStart"/>
      <w:r w:rsidRPr="00406560">
        <w:rPr>
          <w:rFonts w:eastAsiaTheme="minorHAnsi"/>
        </w:rPr>
        <w:t>Вышестоящих</w:t>
      </w:r>
      <w:proofErr w:type="gramEnd"/>
      <w:r w:rsidRPr="00406560">
        <w:rPr>
          <w:rFonts w:eastAsiaTheme="minorHAnsi"/>
        </w:rPr>
        <w:t xml:space="preserve"> Аватар</w:t>
      </w:r>
      <w:r w:rsidR="00B72654" w:rsidRPr="00406560">
        <w:rPr>
          <w:rFonts w:eastAsiaTheme="minorHAnsi"/>
        </w:rPr>
        <w:t>ов Синтеза Кут Хуми Фаинь 448</w:t>
      </w:r>
      <w:r w:rsidRPr="00406560">
        <w:rPr>
          <w:rFonts w:eastAsiaTheme="minorHAnsi"/>
        </w:rPr>
        <w:t xml:space="preserve"> пра-ивидиво-реально, развёртываемся в библиотеке Изначально Вышестоящего Дома Изначально Вышестоящего Отца.</w:t>
      </w:r>
    </w:p>
    <w:p w:rsidR="00406560" w:rsidRPr="00406560" w:rsidRDefault="00F9570A" w:rsidP="00F9570A">
      <w:pPr>
        <w:ind w:firstLine="567"/>
        <w:rPr>
          <w:rFonts w:eastAsiaTheme="minorHAnsi"/>
        </w:rPr>
      </w:pPr>
      <w:r w:rsidRPr="00406560">
        <w:rPr>
          <w:rFonts w:eastAsiaTheme="minorHAnsi"/>
        </w:rPr>
        <w:t>И</w:t>
      </w:r>
      <w:r w:rsidR="00B72654" w:rsidRPr="00406560">
        <w:rPr>
          <w:rFonts w:eastAsiaTheme="minorHAnsi"/>
        </w:rPr>
        <w:t>,</w:t>
      </w:r>
      <w:r w:rsidRPr="00406560">
        <w:rPr>
          <w:rFonts w:eastAsiaTheme="minorHAnsi"/>
        </w:rPr>
        <w:t xml:space="preserve"> фиксируясь телесно, направляем Аватарам Синтеза Кут Хуми Фаинь Синтез и Огонь Книги 56-го Синтеза Изначально Вышестоящего Отца, прося выдать на месяц проработки и переподготовки Книгу 56-го Синтеза каждому из нас.</w:t>
      </w:r>
    </w:p>
    <w:p w:rsidR="00F9570A" w:rsidRPr="00406560" w:rsidRDefault="00F9570A" w:rsidP="00F9570A">
      <w:pPr>
        <w:ind w:firstLine="567"/>
        <w:rPr>
          <w:rFonts w:eastAsiaTheme="minorHAnsi"/>
        </w:rPr>
      </w:pPr>
      <w:r w:rsidRPr="00406560">
        <w:rPr>
          <w:rFonts w:eastAsiaTheme="minorHAnsi"/>
        </w:rPr>
        <w:t xml:space="preserve">Берём в руки, принимаем Книгу 56-го Синтеза. Переходим с этой книгой в здание </w:t>
      </w:r>
      <w:proofErr w:type="gramStart"/>
      <w:r w:rsidRPr="00406560">
        <w:rPr>
          <w:rFonts w:eastAsiaTheme="minorHAnsi"/>
        </w:rPr>
        <w:t>частно-служебное</w:t>
      </w:r>
      <w:proofErr w:type="gramEnd"/>
      <w:r w:rsidRPr="00406560">
        <w:rPr>
          <w:rFonts w:eastAsiaTheme="minorHAnsi"/>
        </w:rPr>
        <w:t xml:space="preserve">, развёртываемся на 17-м этаже. Фиксируем книгу на рабочем столе, кладём её. И возжигаем Стандарт 56-го Синтеза Изначально Вышестоящего Отца в </w:t>
      </w:r>
      <w:proofErr w:type="gramStart"/>
      <w:r w:rsidRPr="00406560">
        <w:rPr>
          <w:rFonts w:eastAsiaTheme="minorHAnsi"/>
        </w:rPr>
        <w:t>частно-служебном</w:t>
      </w:r>
      <w:proofErr w:type="gramEnd"/>
      <w:r w:rsidRPr="00406560">
        <w:rPr>
          <w:rFonts w:eastAsiaTheme="minorHAnsi"/>
        </w:rPr>
        <w:t xml:space="preserve"> здании, из кабинета формируя среду внутреннего мира глубиной 56-го Синтеза Изначально Вышестоящего Отца в том Стандарте, который дал Изначально Вышестоящий Аватар Синтеза Кут Хуми, зафиксирует Отец по итогам стяжания Ядер 56-го Синтеза.</w:t>
      </w:r>
    </w:p>
    <w:p w:rsidR="00406560" w:rsidRPr="00406560" w:rsidRDefault="00F9570A" w:rsidP="00F9570A">
      <w:pPr>
        <w:ind w:firstLine="567"/>
        <w:rPr>
          <w:rFonts w:eastAsiaTheme="minorHAnsi"/>
        </w:rPr>
      </w:pPr>
      <w:r w:rsidRPr="00406560">
        <w:rPr>
          <w:rFonts w:eastAsiaTheme="minorHAnsi"/>
        </w:rPr>
        <w:t>Берём в руки Книгу с рабочего стола 55-го Синтеза. Как раз</w:t>
      </w:r>
      <w:r w:rsidR="00B72654" w:rsidRPr="00406560">
        <w:rPr>
          <w:rFonts w:eastAsiaTheme="minorHAnsi"/>
        </w:rPr>
        <w:t>,</w:t>
      </w:r>
      <w:r w:rsidRPr="00406560">
        <w:rPr>
          <w:rFonts w:eastAsiaTheme="minorHAnsi"/>
        </w:rPr>
        <w:t xml:space="preserve"> мы вот переносили, в том числе, эти Книги Синтеза. Эту Книгу Синтеза, 55-го Синтеза. Возвращаемся в библиотеку Изначально </w:t>
      </w:r>
      <w:proofErr w:type="gramStart"/>
      <w:r w:rsidRPr="00406560">
        <w:rPr>
          <w:rFonts w:eastAsiaTheme="minorHAnsi"/>
        </w:rPr>
        <w:lastRenderedPageBreak/>
        <w:t>Вышестоящих</w:t>
      </w:r>
      <w:proofErr w:type="gramEnd"/>
      <w:r w:rsidRPr="00406560">
        <w:rPr>
          <w:rFonts w:eastAsiaTheme="minorHAnsi"/>
        </w:rPr>
        <w:t xml:space="preserve"> Аватаров Синтеза Кут Хуми Фаинь, переносим книгу, подходим к Аватару Синтезу Кут Хуми и просим принять Книгу 55-го Синтеза.</w:t>
      </w:r>
    </w:p>
    <w:p w:rsidR="00406560" w:rsidRPr="00406560" w:rsidRDefault="00F9570A" w:rsidP="00F9570A">
      <w:pPr>
        <w:ind w:firstLine="567"/>
        <w:rPr>
          <w:rFonts w:eastAsiaTheme="minorHAnsi"/>
        </w:rPr>
      </w:pPr>
      <w:r w:rsidRPr="00406560">
        <w:rPr>
          <w:rFonts w:eastAsiaTheme="minorHAnsi"/>
        </w:rPr>
        <w:t xml:space="preserve">Сдавая книгу, благодарим Аватара Синтеза Кут Хуми за подготовку, переподготовку, внутренние какие-то там </w:t>
      </w:r>
      <w:r w:rsidR="00B72654" w:rsidRPr="00406560">
        <w:rPr>
          <w:rFonts w:eastAsiaTheme="minorHAnsi"/>
        </w:rPr>
        <w:t>«</w:t>
      </w:r>
      <w:proofErr w:type="gramStart"/>
      <w:r w:rsidRPr="00406560">
        <w:rPr>
          <w:rFonts w:eastAsiaTheme="minorHAnsi"/>
        </w:rPr>
        <w:t>пинки</w:t>
      </w:r>
      <w:proofErr w:type="gramEnd"/>
      <w:r w:rsidR="00B72654" w:rsidRPr="00406560">
        <w:rPr>
          <w:rFonts w:eastAsiaTheme="minorHAnsi"/>
        </w:rPr>
        <w:t>»</w:t>
      </w:r>
      <w:r w:rsidRPr="00406560">
        <w:rPr>
          <w:rFonts w:eastAsiaTheme="minorHAnsi"/>
        </w:rPr>
        <w:t>, активации, действием Книгой 55-м Синтезом. Ну, если это так было сказано, значит, кого-то там книга гоняла. Не знаю, инструментами. Вот так оно видится. Посмотрите, я не выдумываю ни в коем разе.</w:t>
      </w:r>
    </w:p>
    <w:p w:rsidR="00406560" w:rsidRPr="00406560" w:rsidRDefault="00F9570A" w:rsidP="00F9570A">
      <w:pPr>
        <w:ind w:firstLine="567"/>
        <w:rPr>
          <w:rFonts w:eastAsiaTheme="minorHAnsi"/>
        </w:rPr>
      </w:pPr>
      <w:r w:rsidRPr="00406560">
        <w:rPr>
          <w:rFonts w:eastAsiaTheme="minorHAnsi"/>
        </w:rPr>
        <w:t>Сдаём книгу, благодарим Аватара Синтеза Кут Хуми. Кстати, Аватаресса Фаинь говорит: «Действенные методы. Лучше, чем дубинка. Мягче и гибче, записывается сразу же всё». Но, не знаю, это просто прямая цитата прямой речи Кут Хуми Фаинь. Поэтому сами думайте о чём, к чему и для чего вам это сказано.</w:t>
      </w:r>
    </w:p>
    <w:p w:rsidR="00406560" w:rsidRPr="00406560" w:rsidRDefault="00F9570A" w:rsidP="00F9570A">
      <w:pPr>
        <w:ind w:firstLine="567"/>
        <w:rPr>
          <w:rFonts w:eastAsiaTheme="minorHAnsi"/>
        </w:rPr>
      </w:pPr>
      <w:proofErr w:type="gramStart"/>
      <w:r w:rsidRPr="00406560">
        <w:rPr>
          <w:rFonts w:eastAsiaTheme="minorHAnsi"/>
        </w:rPr>
        <w:t>И стяжаем у Аватара Синтеза Кут Хуми Аватарессы Синтеза Фаинь, – она стоит справа от нашей группы, слева от Кут Хуми, – стяжаем Синтез Синтеза Изначально Вышестоящего Аватара Синтеза Кут Хуми, прося переподготовку и подготовку 56-м Синтезом Изначально Вышестоящего Отца, в том числе, в организации Прасинтезной Компетенции ростом стяжания, дальнейшей должностной компетенции каждого из нас на будущий учебный год.</w:t>
      </w:r>
      <w:proofErr w:type="gramEnd"/>
    </w:p>
    <w:p w:rsidR="00F9570A" w:rsidRPr="00406560" w:rsidRDefault="00F9570A" w:rsidP="00F9570A">
      <w:pPr>
        <w:ind w:firstLine="567"/>
        <w:rPr>
          <w:rFonts w:eastAsiaTheme="minorHAnsi"/>
        </w:rPr>
      </w:pPr>
      <w:r w:rsidRPr="00406560">
        <w:rPr>
          <w:rFonts w:eastAsiaTheme="minorHAnsi"/>
        </w:rPr>
        <w:t xml:space="preserve">И возжигаемся Изначально Вышестоящими Аватарами Синтеза Кут Хуми Фаинь, преображаясь ими. Стяжаем любые виды подготовок, переподготовок, ночных, служебных, дневных действий, групповых, индивидуальных фиксаций. И стяжаем индивидуальное ведение Аватаров Синтеза Кут Хуми Фаинь 56-м Синтезом Изначально Вышестоящего Отца каждым из нас, стяжая глубину погружения в Синтез Изначально Вышестоящего Отца полной ответственностью внутренней реализации компетенцией Синтеза 56-м его стандартом. И мы благодарим Изначально Вышестоящего Аватара Синтеза Кут Хуми, проникаясь Изначально </w:t>
      </w:r>
      <w:proofErr w:type="gramStart"/>
      <w:r w:rsidRPr="00406560">
        <w:rPr>
          <w:rFonts w:eastAsiaTheme="minorHAnsi"/>
        </w:rPr>
        <w:t>Вышестоящей</w:t>
      </w:r>
      <w:proofErr w:type="gramEnd"/>
      <w:r w:rsidRPr="00406560">
        <w:rPr>
          <w:rFonts w:eastAsiaTheme="minorHAnsi"/>
        </w:rPr>
        <w:t xml:space="preserve"> Аватарессой Фаинь, благодарим Изначально Вышестоящую Аватарессу Синтеза Фаинь.</w:t>
      </w:r>
    </w:p>
    <w:p w:rsidR="00F9570A" w:rsidRPr="00406560" w:rsidRDefault="00F9570A" w:rsidP="00F9570A">
      <w:pPr>
        <w:ind w:firstLine="567"/>
        <w:rPr>
          <w:rFonts w:eastAsiaTheme="minorHAnsi"/>
        </w:rPr>
      </w:pPr>
      <w:r w:rsidRPr="00406560">
        <w:rPr>
          <w:rFonts w:eastAsiaTheme="minorHAnsi"/>
        </w:rPr>
        <w:t xml:space="preserve">Сейчас зафиксируйтесь на одном интересном состоянии. Вот мы редко такое фиксируем, и тем не менее. Вот зарегистрируйте глубину физичности, которой вы стоите </w:t>
      </w:r>
      <w:proofErr w:type="gramStart"/>
      <w:r w:rsidRPr="00406560">
        <w:rPr>
          <w:rFonts w:eastAsiaTheme="minorHAnsi"/>
        </w:rPr>
        <w:t>пред</w:t>
      </w:r>
      <w:proofErr w:type="gramEnd"/>
      <w:r w:rsidRPr="00406560">
        <w:rPr>
          <w:rFonts w:eastAsiaTheme="minorHAnsi"/>
        </w:rPr>
        <w:t xml:space="preserve"> Кут Хуми Фаинь. У каждого из вас она разная с учётом вашего понимания, что для вас есмь физичность синтеза </w:t>
      </w:r>
      <w:proofErr w:type="gramStart"/>
      <w:r w:rsidRPr="00406560">
        <w:rPr>
          <w:rFonts w:eastAsiaTheme="minorHAnsi"/>
        </w:rPr>
        <w:t>пред</w:t>
      </w:r>
      <w:proofErr w:type="gramEnd"/>
      <w:r w:rsidRPr="00406560">
        <w:rPr>
          <w:rFonts w:eastAsiaTheme="minorHAnsi"/>
        </w:rPr>
        <w:t xml:space="preserve"> Кут Хуми Фаинь. Но вот с точки зрения, ну, так скажем, профессионального взгляда, вы сейчас </w:t>
      </w:r>
      <w:proofErr w:type="gramStart"/>
      <w:r w:rsidRPr="00406560">
        <w:rPr>
          <w:rFonts w:eastAsiaTheme="minorHAnsi"/>
        </w:rPr>
        <w:t>в</w:t>
      </w:r>
      <w:proofErr w:type="gramEnd"/>
      <w:r w:rsidRPr="00406560">
        <w:rPr>
          <w:rFonts w:eastAsiaTheme="minorHAnsi"/>
        </w:rPr>
        <w:t xml:space="preserve"> такой мягкой, но очень глубокой физичности именно огня пред Аватаром и Аватарессой. И если вот вы сопряжены, такое вот чувствознаете, сопереживаете Синтезу, то и Аватар, и Аватаресса в вашем огне больше присутствует физичностно (прям</w:t>
      </w:r>
      <w:r w:rsidR="00B72654" w:rsidRPr="00406560">
        <w:rPr>
          <w:rFonts w:eastAsiaTheme="minorHAnsi"/>
        </w:rPr>
        <w:t>о</w:t>
      </w:r>
      <w:r w:rsidRPr="00406560">
        <w:rPr>
          <w:rFonts w:eastAsiaTheme="minorHAnsi"/>
        </w:rPr>
        <w:t xml:space="preserve"> так, с таким окончанием), чем было до этого. Вот закрепитесь в этой осознанности. Оно прям</w:t>
      </w:r>
      <w:r w:rsidR="00B72654" w:rsidRPr="00406560">
        <w:rPr>
          <w:rFonts w:eastAsiaTheme="minorHAnsi"/>
        </w:rPr>
        <w:t>о</w:t>
      </w:r>
      <w:r w:rsidRPr="00406560">
        <w:rPr>
          <w:rFonts w:eastAsiaTheme="minorHAnsi"/>
        </w:rPr>
        <w:t>, ну ка</w:t>
      </w:r>
      <w:r w:rsidR="00B72654" w:rsidRPr="00406560">
        <w:rPr>
          <w:rFonts w:eastAsiaTheme="minorHAnsi"/>
        </w:rPr>
        <w:t>к витиё, наитие этого состояния</w:t>
      </w:r>
      <w:r w:rsidRPr="00406560">
        <w:rPr>
          <w:rFonts w:eastAsiaTheme="minorHAnsi"/>
        </w:rPr>
        <w:t xml:space="preserve"> и вот фиксируется на вас. Всё.</w:t>
      </w:r>
    </w:p>
    <w:p w:rsidR="00F9570A" w:rsidRPr="00406560" w:rsidRDefault="00F9570A" w:rsidP="00F9570A">
      <w:pPr>
        <w:ind w:firstLine="567"/>
        <w:rPr>
          <w:rFonts w:eastAsiaTheme="minorHAnsi"/>
        </w:rPr>
      </w:pPr>
      <w:r w:rsidRPr="00406560">
        <w:rPr>
          <w:rFonts w:eastAsiaTheme="minorHAnsi"/>
        </w:rPr>
        <w:t xml:space="preserve">Да, благодарим Изначально </w:t>
      </w:r>
      <w:proofErr w:type="gramStart"/>
      <w:r w:rsidRPr="00406560">
        <w:rPr>
          <w:rFonts w:eastAsiaTheme="minorHAnsi"/>
        </w:rPr>
        <w:t>Вышестоящую</w:t>
      </w:r>
      <w:proofErr w:type="gramEnd"/>
      <w:r w:rsidRPr="00406560">
        <w:rPr>
          <w:rFonts w:eastAsiaTheme="minorHAnsi"/>
        </w:rPr>
        <w:t xml:space="preserve"> Аватарессу Фаинь, Аватара Синтеза Кут Хуми.</w:t>
      </w:r>
    </w:p>
    <w:p w:rsidR="00406560" w:rsidRPr="00406560" w:rsidRDefault="00F9570A" w:rsidP="00F9570A">
      <w:pPr>
        <w:ind w:firstLine="567"/>
        <w:rPr>
          <w:rFonts w:eastAsiaTheme="minorHAnsi"/>
        </w:rPr>
      </w:pPr>
      <w:r w:rsidRPr="00406560">
        <w:rPr>
          <w:rFonts w:eastAsiaTheme="minorHAnsi"/>
        </w:rPr>
        <w:t xml:space="preserve">Переходим, возвращаемся в зал к Изначально Вышестоящему Отцу. Там </w:t>
      </w:r>
      <w:r w:rsidR="00B72654" w:rsidRPr="00406560">
        <w:rPr>
          <w:rFonts w:eastAsiaTheme="minorHAnsi"/>
        </w:rPr>
        <w:t>уже витиё будет другое, из 49</w:t>
      </w:r>
      <w:r w:rsidRPr="00406560">
        <w:rPr>
          <w:rFonts w:eastAsiaTheme="minorHAnsi"/>
        </w:rPr>
        <w:t xml:space="preserve"> ядер состоять. Уже жёстче процесс пойдёт. Становимся пред Изначально Вышестоящим Отцом. Ну, веселей, веселей! К Отцу идём в зал! В 513-ю пра-ивдиво-реальность. Чего вы там понурые.</w:t>
      </w:r>
    </w:p>
    <w:p w:rsidR="00F9570A" w:rsidRPr="00406560" w:rsidRDefault="00F9570A" w:rsidP="00F9570A">
      <w:pPr>
        <w:ind w:firstLine="567"/>
        <w:rPr>
          <w:rFonts w:eastAsiaTheme="minorHAnsi"/>
        </w:rPr>
      </w:pPr>
      <w:r w:rsidRPr="00406560">
        <w:rPr>
          <w:rFonts w:eastAsiaTheme="minorHAnsi"/>
        </w:rPr>
        <w:t>Развёртываемся пред Изначально Вышестоящим Отцом и стяжаем 49 Ядер 56-го Синтеза Изначально Вышестоящего Отца каждому из нас и синтезу нас. Только реально стяжайте, не головою, а телом стяжайте у Изначально Вышестоящего Отца. Поэтому мы и сказали, чтоб</w:t>
      </w:r>
      <w:r w:rsidR="00B72654" w:rsidRPr="00406560">
        <w:rPr>
          <w:rFonts w:eastAsiaTheme="minorHAnsi"/>
        </w:rPr>
        <w:t>ы</w:t>
      </w:r>
      <w:r w:rsidRPr="00406560">
        <w:rPr>
          <w:rFonts w:eastAsiaTheme="minorHAnsi"/>
        </w:rPr>
        <w:t xml:space="preserve"> вы не такие там понурые выходили. А прям</w:t>
      </w:r>
      <w:r w:rsidR="00B72654" w:rsidRPr="00406560">
        <w:rPr>
          <w:rFonts w:eastAsiaTheme="minorHAnsi"/>
        </w:rPr>
        <w:t>о</w:t>
      </w:r>
      <w:r w:rsidRPr="00406560">
        <w:rPr>
          <w:rFonts w:eastAsiaTheme="minorHAnsi"/>
        </w:rPr>
        <w:t xml:space="preserve"> вот реально 49 Ядер Синтеза Изначально Вышестоящего Отца с концентрацией с 32-мя ядрышками вокруг каждого Ядра и Синтеза. И вот Отец нас не сразу же отпускает </w:t>
      </w:r>
      <w:r w:rsidR="00B72654" w:rsidRPr="00406560">
        <w:rPr>
          <w:rFonts w:eastAsiaTheme="minorHAnsi"/>
        </w:rPr>
        <w:t>в распределение</w:t>
      </w:r>
      <w:r w:rsidRPr="00406560">
        <w:rPr>
          <w:rFonts w:eastAsiaTheme="minorHAnsi"/>
        </w:rPr>
        <w:t>. Тут и Владыка нас для этого сюда вывел.</w:t>
      </w:r>
    </w:p>
    <w:p w:rsidR="00F9570A" w:rsidRPr="00406560" w:rsidRDefault="00F9570A" w:rsidP="00F9570A">
      <w:pPr>
        <w:ind w:firstLine="567"/>
        <w:rPr>
          <w:rFonts w:eastAsiaTheme="minorHAnsi"/>
        </w:rPr>
      </w:pPr>
      <w:r w:rsidRPr="00406560">
        <w:rPr>
          <w:rFonts w:eastAsiaTheme="minorHAnsi"/>
        </w:rPr>
        <w:t xml:space="preserve">Вам такая формулировка: «Пробуйте прожить плотность (ну, давайте так, в кавычках), плотность и вес огня». Вот 49 ядер 56-го Синтеза, где 16 – Ладоге, 16 – Питеру, 16 – вам и одно цельное. И это всё вес 56-го Синтеза и Огня той глубиной, которой вы сложились. То есть, не так, что вот: а, легко, всё хорошо там, взяли. А чтобы вы увидели, что Огонь вес имеет на объем Синтеза. Ещё раз: Огонь </w:t>
      </w:r>
      <w:r w:rsidR="00B72654" w:rsidRPr="00406560">
        <w:rPr>
          <w:rFonts w:eastAsiaTheme="minorHAnsi"/>
        </w:rPr>
        <w:t>вес имеет на объё</w:t>
      </w:r>
      <w:r w:rsidRPr="00406560">
        <w:rPr>
          <w:rFonts w:eastAsiaTheme="minorHAnsi"/>
        </w:rPr>
        <w:t>м Синтеза. 49 Ядер Синтеза.</w:t>
      </w:r>
    </w:p>
    <w:p w:rsidR="00406560" w:rsidRPr="00406560" w:rsidRDefault="00F9570A" w:rsidP="00F9570A">
      <w:pPr>
        <w:ind w:firstLine="567"/>
        <w:rPr>
          <w:rFonts w:eastAsiaTheme="minorHAnsi"/>
        </w:rPr>
      </w:pPr>
      <w:r w:rsidRPr="00406560">
        <w:rPr>
          <w:rFonts w:eastAsiaTheme="minorHAnsi"/>
        </w:rPr>
        <w:t>И мы возжигаемся этой плотностью, однородностью Синтеза Изначально Вышестоящего Отца. Возвращаемся в данный зал, синтезфизично, телесно Учителем 56-го Синтеза Изначально Вышестоя</w:t>
      </w:r>
      <w:r w:rsidR="00B72654" w:rsidRPr="00406560">
        <w:rPr>
          <w:rFonts w:eastAsiaTheme="minorHAnsi"/>
        </w:rPr>
        <w:t>щего Отца в концентрации 49</w:t>
      </w:r>
      <w:r w:rsidRPr="00406560">
        <w:rPr>
          <w:rFonts w:eastAsiaTheme="minorHAnsi"/>
        </w:rPr>
        <w:t xml:space="preserve"> Ядер 56-го Синтеза Изначально Вышестоящего Отца.</w:t>
      </w:r>
    </w:p>
    <w:p w:rsidR="00F9570A" w:rsidRPr="00406560" w:rsidRDefault="00F9570A" w:rsidP="00F9570A">
      <w:pPr>
        <w:ind w:firstLine="567"/>
        <w:rPr>
          <w:rFonts w:eastAsiaTheme="minorHAnsi"/>
        </w:rPr>
      </w:pPr>
      <w:r w:rsidRPr="00406560">
        <w:rPr>
          <w:rFonts w:eastAsiaTheme="minorHAnsi"/>
        </w:rPr>
        <w:lastRenderedPageBreak/>
        <w:t xml:space="preserve">Благодарим Изначально </w:t>
      </w:r>
      <w:proofErr w:type="gramStart"/>
      <w:r w:rsidRPr="00406560">
        <w:rPr>
          <w:rFonts w:eastAsiaTheme="minorHAnsi"/>
        </w:rPr>
        <w:t>Вышестоящих</w:t>
      </w:r>
      <w:proofErr w:type="gramEnd"/>
      <w:r w:rsidRPr="00406560">
        <w:rPr>
          <w:rFonts w:eastAsiaTheme="minorHAnsi"/>
        </w:rPr>
        <w:t xml:space="preserve"> Аватаров Синтеза Кут Хуми Фаинь. Благодарим Изначально Вышестоящего Отца. Благодарим Изначально </w:t>
      </w:r>
      <w:proofErr w:type="gramStart"/>
      <w:r w:rsidRPr="00406560">
        <w:rPr>
          <w:rFonts w:eastAsiaTheme="minorHAnsi"/>
        </w:rPr>
        <w:t>Вышестоящих</w:t>
      </w:r>
      <w:proofErr w:type="gramEnd"/>
      <w:r w:rsidRPr="00406560">
        <w:rPr>
          <w:rFonts w:eastAsiaTheme="minorHAnsi"/>
        </w:rPr>
        <w:t xml:space="preserve"> Аватаров Синтеза, работавших с нами вчера и сегодня на ночной подготовке.</w:t>
      </w:r>
    </w:p>
    <w:p w:rsidR="00F9570A" w:rsidRPr="00406560" w:rsidRDefault="00F9570A" w:rsidP="00F9570A">
      <w:pPr>
        <w:ind w:firstLine="567"/>
        <w:rPr>
          <w:rFonts w:eastAsiaTheme="minorHAnsi"/>
        </w:rPr>
      </w:pPr>
      <w:r w:rsidRPr="00406560">
        <w:rPr>
          <w:rFonts w:eastAsiaTheme="minorHAnsi"/>
        </w:rPr>
        <w:t xml:space="preserve">Итогово возвращаясь синтезфизично телесно в данный зал в физическую реализацию каждого из нас, мы распределяем и эманируем 16 Ядер 56-го Синтеза Изначально Вышестоящего Отца в подразделение ИВДИВО Санкт-Петербург. И синтезируем, концентрируя в Синтез-Ядро </w:t>
      </w:r>
      <w:r w:rsidR="00B72654" w:rsidRPr="00406560">
        <w:rPr>
          <w:rFonts w:eastAsiaTheme="minorHAnsi"/>
        </w:rPr>
        <w:t xml:space="preserve">цельностью распределения 16 </w:t>
      </w:r>
      <w:r w:rsidRPr="00406560">
        <w:rPr>
          <w:rFonts w:eastAsiaTheme="minorHAnsi"/>
        </w:rPr>
        <w:t>Ядер Синтеза 56-го Синтеза с фиксирующимися Ядрами Синтеза подразделения ИВДИВО Санкт-Петербург, преображая, возжигая, развёртывая, концентрируя Синтез Отца. Вот прям</w:t>
      </w:r>
      <w:r w:rsidR="00B72654" w:rsidRPr="00406560">
        <w:rPr>
          <w:rFonts w:eastAsiaTheme="minorHAnsi"/>
        </w:rPr>
        <w:t>о</w:t>
      </w:r>
      <w:r w:rsidRPr="00406560">
        <w:rPr>
          <w:rFonts w:eastAsiaTheme="minorHAnsi"/>
        </w:rPr>
        <w:t xml:space="preserve"> зарегистрируйте, что Синтез Отца пришёл в Дом. Вот он вошёл, встал, и Ядром Синтеза зафиксировался. Не распаковался, не разошёлся, а просто стал в подразделении в Столпе.</w:t>
      </w:r>
    </w:p>
    <w:p w:rsidR="00406560" w:rsidRPr="00406560" w:rsidRDefault="00F9570A" w:rsidP="00F9570A">
      <w:pPr>
        <w:ind w:firstLine="567"/>
        <w:rPr>
          <w:rFonts w:eastAsiaTheme="minorHAnsi"/>
        </w:rPr>
      </w:pPr>
      <w:r w:rsidRPr="00406560">
        <w:rPr>
          <w:rFonts w:eastAsiaTheme="minorHAnsi"/>
        </w:rPr>
        <w:t>Далее фиксируем, эманируем в ИВДИВО Ладога 16 Ядер 56-го Синтеза Изначально Вышестоящего Отца. И, концентрируя, возжигаем Ядро Синтезов, Синтез-Ядро, вспыхивая им. То</w:t>
      </w:r>
      <w:r w:rsidR="00395F5E" w:rsidRPr="00406560">
        <w:rPr>
          <w:rFonts w:eastAsiaTheme="minorHAnsi"/>
        </w:rPr>
        <w:t xml:space="preserve"> </w:t>
      </w:r>
      <w:r w:rsidRPr="00406560">
        <w:rPr>
          <w:rFonts w:eastAsiaTheme="minorHAnsi"/>
        </w:rPr>
        <w:t xml:space="preserve">же самое. Синтез Отца вошёл в Столп подразделения Ладога, зафиксировался, и все Ядра Синтеза </w:t>
      </w:r>
      <w:proofErr w:type="gramStart"/>
      <w:r w:rsidRPr="00406560">
        <w:rPr>
          <w:rFonts w:eastAsiaTheme="minorHAnsi"/>
        </w:rPr>
        <w:t>Синтез-Ядром</w:t>
      </w:r>
      <w:proofErr w:type="gramEnd"/>
      <w:r w:rsidRPr="00406560">
        <w:rPr>
          <w:rFonts w:eastAsiaTheme="minorHAnsi"/>
        </w:rPr>
        <w:t xml:space="preserve"> преобразились или преображаются.</w:t>
      </w:r>
    </w:p>
    <w:p w:rsidR="00F9570A" w:rsidRPr="00406560" w:rsidRDefault="00F9570A" w:rsidP="00F9570A">
      <w:pPr>
        <w:ind w:firstLine="567"/>
        <w:rPr>
          <w:rFonts w:eastAsiaTheme="minorHAnsi"/>
        </w:rPr>
      </w:pPr>
      <w:r w:rsidRPr="00406560">
        <w:rPr>
          <w:rFonts w:eastAsiaTheme="minorHAnsi"/>
        </w:rPr>
        <w:t>Кстати, вот почувствуйте. Ладога больше сопереживает своим Ядрам Синтеза, чем Питер. Вообще стыдоба. Нет, оно так чувствуется. Вот чувствуется сопереживание Ядрам Синтеза. Поэтому в ближайшее время, Питер, прогнать всех компетентных по активации Ядрам Синтеза Изначально Вышестоящего Отца в Столпе подразделения. Прогнать просто до холодного пота. Потом в бассейн не прыгать, чтоб</w:t>
      </w:r>
      <w:r w:rsidR="00395F5E" w:rsidRPr="00406560">
        <w:rPr>
          <w:rFonts w:eastAsiaTheme="minorHAnsi"/>
        </w:rPr>
        <w:t>ы</w:t>
      </w:r>
      <w:r w:rsidRPr="00406560">
        <w:rPr>
          <w:rFonts w:eastAsiaTheme="minorHAnsi"/>
        </w:rPr>
        <w:t xml:space="preserve"> пот потом сам высох. И шутка, и нет. Найдите методы мотивации работы с Синтезом в подразделении. Именно методы мотивации. Хорошо?</w:t>
      </w:r>
    </w:p>
    <w:p w:rsidR="00406560" w:rsidRPr="00406560" w:rsidRDefault="00F9570A" w:rsidP="00F9570A">
      <w:pPr>
        <w:ind w:firstLine="567"/>
        <w:rPr>
          <w:rFonts w:eastAsiaTheme="minorHAnsi"/>
        </w:rPr>
      </w:pPr>
      <w:r w:rsidRPr="00406560">
        <w:rPr>
          <w:rFonts w:eastAsiaTheme="minorHAnsi"/>
        </w:rPr>
        <w:t>Завершили фиксацию. И далее, распределяем и фиксируем 16 Ядер 56-го Синтеза Изначально Вышестоящего Отца по итогам данной практики в позвоночник каждого из на</w:t>
      </w:r>
      <w:r w:rsidR="00395F5E" w:rsidRPr="00406560">
        <w:rPr>
          <w:rFonts w:eastAsiaTheme="minorHAnsi"/>
        </w:rPr>
        <w:t xml:space="preserve">с, фиксируя в ИВДИВО </w:t>
      </w:r>
      <w:r w:rsidRPr="00406560">
        <w:rPr>
          <w:rFonts w:eastAsiaTheme="minorHAnsi"/>
        </w:rPr>
        <w:t>Должностной Компетенции каждого из нас. Развёртываем, насыщаем, возжигаем цельность явления телесности 16 Ядер 56-го Синтеза Изначально Вышестоящего Отца в каждом из нас.</w:t>
      </w:r>
    </w:p>
    <w:p w:rsidR="00395F5E" w:rsidRPr="00406560" w:rsidRDefault="00F9570A" w:rsidP="00F9570A">
      <w:pPr>
        <w:ind w:firstLine="567"/>
        <w:rPr>
          <w:rFonts w:eastAsiaTheme="minorHAnsi"/>
        </w:rPr>
      </w:pPr>
      <w:r w:rsidRPr="00406560">
        <w:rPr>
          <w:rFonts w:eastAsiaTheme="minorHAnsi"/>
        </w:rPr>
        <w:t>И по итогам фиксируем одно Ядро Синтеза 56-ти Синтезов Изначально Вышестоящего Отца, концентрируя в сфере ИВДИВО каждого, возжигаясь, развёртываясь, заполняясь и итоговым распределением эманируем всё стяжённое, возожжённое в Изначально Вышестоящий Дом Изначально Вышестоящего Отца, в подразделения ИВДИВО Санкт-Петербург, Ладога, в ИВДИВО каждого. И оставаясь в прямой реализации Изначально Вышестоящего Отца</w:t>
      </w:r>
      <w:r w:rsidR="00395F5E" w:rsidRPr="00406560">
        <w:rPr>
          <w:rFonts w:eastAsiaTheme="minorHAnsi"/>
        </w:rPr>
        <w:t>,</w:t>
      </w:r>
      <w:r w:rsidRPr="00406560">
        <w:rPr>
          <w:rFonts w:eastAsiaTheme="minorHAnsi"/>
        </w:rPr>
        <w:t xml:space="preserve"> Аватаров Синтеза Кут Хуми Фаинь в Изначально Вышестоящем Доме Изначально Вышестоящего Отца, выходим из практики, завершаем </w:t>
      </w:r>
      <w:r w:rsidR="00395F5E" w:rsidRPr="00406560">
        <w:rPr>
          <w:rFonts w:eastAsiaTheme="minorHAnsi"/>
        </w:rPr>
        <w:t>её.</w:t>
      </w:r>
    </w:p>
    <w:p w:rsidR="00406560" w:rsidRPr="00406560" w:rsidRDefault="00F9570A" w:rsidP="00F9570A">
      <w:pPr>
        <w:ind w:firstLine="567"/>
        <w:rPr>
          <w:rFonts w:eastAsiaTheme="minorHAnsi"/>
        </w:rPr>
      </w:pPr>
      <w:r w:rsidRPr="00406560">
        <w:rPr>
          <w:rFonts w:eastAsiaTheme="minorHAnsi"/>
        </w:rPr>
        <w:t>Аминь.</w:t>
      </w:r>
    </w:p>
    <w:p w:rsidR="00F9570A" w:rsidRPr="00406560" w:rsidRDefault="00F9570A" w:rsidP="00395F5E">
      <w:pPr>
        <w:spacing w:before="240"/>
        <w:ind w:firstLine="567"/>
        <w:rPr>
          <w:rFonts w:eastAsiaTheme="minorHAnsi"/>
        </w:rPr>
      </w:pPr>
      <w:r w:rsidRPr="00406560">
        <w:rPr>
          <w:rFonts w:eastAsiaTheme="minorHAnsi"/>
        </w:rPr>
        <w:t>Спасибо большое. На этом Синтез завершён.</w:t>
      </w:r>
    </w:p>
    <w:p w:rsidR="00F9570A" w:rsidRPr="00406560" w:rsidRDefault="00F9570A" w:rsidP="00F9570A">
      <w:pPr>
        <w:ind w:firstLine="567"/>
        <w:rPr>
          <w:rFonts w:eastAsiaTheme="minorHAnsi"/>
        </w:rPr>
      </w:pPr>
      <w:r w:rsidRPr="00406560">
        <w:rPr>
          <w:rFonts w:eastAsiaTheme="minorHAnsi"/>
        </w:rPr>
        <w:t>Нет! Вот встройтесь и Санкт-Петербург, оставаясь на Синтез, ваша задача сконцентрировать, чтобы Совет Изначально Вышестоящего Отца пошёл спецификой 56-го Синтеза. Ладога, если вы уезжаете, вам сегодня просто нужно побыт</w:t>
      </w:r>
      <w:r w:rsidR="00395F5E" w:rsidRPr="00406560">
        <w:rPr>
          <w:rFonts w:eastAsiaTheme="minorHAnsi"/>
        </w:rPr>
        <w:t xml:space="preserve">ь в состоянии поддержки </w:t>
      </w:r>
      <w:r w:rsidRPr="00406560">
        <w:rPr>
          <w:rFonts w:eastAsiaTheme="minorHAnsi"/>
        </w:rPr>
        <w:t>Я</w:t>
      </w:r>
      <w:r w:rsidR="00395F5E" w:rsidRPr="00406560">
        <w:rPr>
          <w:rFonts w:eastAsiaTheme="minorHAnsi"/>
        </w:rPr>
        <w:t>дер Синтеза в С</w:t>
      </w:r>
      <w:r w:rsidRPr="00406560">
        <w:rPr>
          <w:rFonts w:eastAsiaTheme="minorHAnsi"/>
        </w:rPr>
        <w:t>толпе.</w:t>
      </w:r>
    </w:p>
    <w:p w:rsidR="00F9570A" w:rsidRPr="00406560" w:rsidRDefault="00F9570A" w:rsidP="00F9570A">
      <w:pPr>
        <w:ind w:firstLine="567"/>
        <w:rPr>
          <w:rFonts w:eastAsiaTheme="minorHAnsi"/>
        </w:rPr>
      </w:pPr>
      <w:r w:rsidRPr="00406560">
        <w:rPr>
          <w:rFonts w:eastAsiaTheme="minorHAnsi"/>
        </w:rPr>
        <w:t xml:space="preserve">Вот идёте на территории, и </w:t>
      </w:r>
      <w:proofErr w:type="gramStart"/>
      <w:r w:rsidRPr="00406560">
        <w:rPr>
          <w:rFonts w:eastAsiaTheme="minorHAnsi"/>
        </w:rPr>
        <w:t>прям</w:t>
      </w:r>
      <w:proofErr w:type="gramEnd"/>
      <w:r w:rsidRPr="00406560">
        <w:rPr>
          <w:rFonts w:eastAsiaTheme="minorHAnsi"/>
        </w:rPr>
        <w:t xml:space="preserve"> пахтаете 56-м, 16-ю 56-х Ядер Синтеза на территории Ядра Синтеза, чтобы они насытились этим состоянием, и вы сложили выражение Аватара Синтеза Кут Хуми.</w:t>
      </w:r>
    </w:p>
    <w:p w:rsidR="0086553D" w:rsidRPr="00406560" w:rsidRDefault="0086553D" w:rsidP="004E1F96">
      <w:pPr>
        <w:shd w:val="clear" w:color="auto" w:fill="FFFFFF" w:themeFill="background1"/>
        <w:jc w:val="left"/>
        <w:rPr>
          <w:b/>
          <w:sz w:val="20"/>
          <w:szCs w:val="20"/>
        </w:rPr>
      </w:pPr>
      <w:r w:rsidRPr="00406560">
        <w:rPr>
          <w:b/>
          <w:sz w:val="20"/>
          <w:szCs w:val="20"/>
        </w:rPr>
        <w:br w:type="page"/>
      </w:r>
    </w:p>
    <w:p w:rsidR="00821609" w:rsidRPr="00406560" w:rsidRDefault="00821609" w:rsidP="00821609">
      <w:pPr>
        <w:jc w:val="center"/>
        <w:rPr>
          <w:b/>
          <w:sz w:val="20"/>
          <w:szCs w:val="20"/>
        </w:rPr>
      </w:pPr>
      <w:r w:rsidRPr="00406560">
        <w:rPr>
          <w:b/>
          <w:sz w:val="20"/>
          <w:szCs w:val="20"/>
        </w:rPr>
        <w:lastRenderedPageBreak/>
        <w:t>Кут</w:t>
      </w:r>
      <w:r w:rsidR="006676DF" w:rsidRPr="00406560">
        <w:rPr>
          <w:b/>
          <w:sz w:val="20"/>
          <w:szCs w:val="20"/>
        </w:rPr>
        <w:t xml:space="preserve"> </w:t>
      </w:r>
      <w:r w:rsidRPr="00406560">
        <w:rPr>
          <w:b/>
          <w:sz w:val="20"/>
          <w:szCs w:val="20"/>
        </w:rPr>
        <w:t>Хуми,</w:t>
      </w:r>
      <w:r w:rsidR="006676DF" w:rsidRPr="00406560">
        <w:rPr>
          <w:b/>
          <w:sz w:val="20"/>
          <w:szCs w:val="20"/>
        </w:rPr>
        <w:t xml:space="preserve"> </w:t>
      </w:r>
      <w:r w:rsidR="009E7BD4" w:rsidRPr="00406560">
        <w:rPr>
          <w:b/>
          <w:sz w:val="20"/>
          <w:szCs w:val="20"/>
        </w:rPr>
        <w:t>Ольга</w:t>
      </w:r>
      <w:r w:rsidR="006676DF" w:rsidRPr="00406560">
        <w:rPr>
          <w:b/>
          <w:sz w:val="20"/>
          <w:szCs w:val="20"/>
        </w:rPr>
        <w:t xml:space="preserve"> </w:t>
      </w:r>
      <w:r w:rsidRPr="00406560">
        <w:rPr>
          <w:b/>
          <w:sz w:val="20"/>
          <w:szCs w:val="20"/>
        </w:rPr>
        <w:t>Сердюк</w:t>
      </w:r>
    </w:p>
    <w:p w:rsidR="00AF4D89" w:rsidRPr="00406560" w:rsidRDefault="00CE1650" w:rsidP="00AF4D89">
      <w:pPr>
        <w:spacing w:line="276" w:lineRule="auto"/>
        <w:jc w:val="center"/>
        <w:rPr>
          <w:sz w:val="20"/>
          <w:szCs w:val="20"/>
        </w:rPr>
      </w:pPr>
      <w:r w:rsidRPr="00406560">
        <w:rPr>
          <w:b/>
          <w:sz w:val="20"/>
          <w:szCs w:val="20"/>
        </w:rPr>
        <w:t>5</w:t>
      </w:r>
      <w:r w:rsidR="00534020" w:rsidRPr="00406560">
        <w:rPr>
          <w:b/>
          <w:sz w:val="20"/>
          <w:szCs w:val="20"/>
        </w:rPr>
        <w:t>6</w:t>
      </w:r>
      <w:r w:rsidR="006676DF" w:rsidRPr="00406560">
        <w:rPr>
          <w:b/>
          <w:sz w:val="20"/>
          <w:szCs w:val="20"/>
        </w:rPr>
        <w:t xml:space="preserve"> </w:t>
      </w:r>
      <w:r w:rsidR="00F51AEF" w:rsidRPr="00406560">
        <w:rPr>
          <w:b/>
          <w:sz w:val="20"/>
          <w:szCs w:val="20"/>
        </w:rPr>
        <w:t>(</w:t>
      </w:r>
      <w:r w:rsidR="00CE51A6" w:rsidRPr="00406560">
        <w:rPr>
          <w:b/>
          <w:sz w:val="20"/>
          <w:szCs w:val="20"/>
        </w:rPr>
        <w:t>0</w:t>
      </w:r>
      <w:r w:rsidR="00534020" w:rsidRPr="00406560">
        <w:rPr>
          <w:b/>
          <w:sz w:val="20"/>
          <w:szCs w:val="20"/>
        </w:rPr>
        <w:t>8</w:t>
      </w:r>
      <w:r w:rsidR="00F51AEF" w:rsidRPr="00406560">
        <w:rPr>
          <w:b/>
          <w:sz w:val="20"/>
          <w:szCs w:val="20"/>
        </w:rPr>
        <w:t>)</w:t>
      </w:r>
      <w:r w:rsidR="006676DF" w:rsidRPr="00406560">
        <w:rPr>
          <w:b/>
          <w:sz w:val="20"/>
          <w:szCs w:val="20"/>
        </w:rPr>
        <w:t xml:space="preserve"> </w:t>
      </w:r>
      <w:r w:rsidRPr="00406560">
        <w:rPr>
          <w:b/>
          <w:sz w:val="20"/>
          <w:szCs w:val="20"/>
        </w:rPr>
        <w:t>ИВДИВО-</w:t>
      </w:r>
      <w:r w:rsidR="00A53051" w:rsidRPr="00406560">
        <w:rPr>
          <w:b/>
          <w:sz w:val="20"/>
          <w:szCs w:val="20"/>
        </w:rPr>
        <w:t>И</w:t>
      </w:r>
      <w:r w:rsidR="00534020" w:rsidRPr="00406560">
        <w:rPr>
          <w:b/>
          <w:sz w:val="20"/>
          <w:szCs w:val="20"/>
        </w:rPr>
        <w:t>вдивость</w:t>
      </w:r>
      <w:r w:rsidR="00AF4D89" w:rsidRPr="00406560">
        <w:rPr>
          <w:b/>
          <w:sz w:val="20"/>
          <w:szCs w:val="20"/>
        </w:rPr>
        <w:t xml:space="preserve"> ИВО</w:t>
      </w:r>
    </w:p>
    <w:p w:rsidR="00F51AEF" w:rsidRPr="00406560" w:rsidRDefault="00F51AEF" w:rsidP="00F51AEF">
      <w:pPr>
        <w:jc w:val="center"/>
        <w:rPr>
          <w:sz w:val="20"/>
          <w:szCs w:val="20"/>
        </w:rPr>
      </w:pPr>
      <w:r w:rsidRPr="00406560">
        <w:rPr>
          <w:sz w:val="20"/>
          <w:szCs w:val="20"/>
        </w:rPr>
        <w:t>Серия:</w:t>
      </w:r>
      <w:r w:rsidR="006676DF" w:rsidRPr="00406560">
        <w:rPr>
          <w:sz w:val="20"/>
          <w:szCs w:val="20"/>
        </w:rPr>
        <w:t xml:space="preserve"> </w:t>
      </w:r>
      <w:r w:rsidRPr="00406560">
        <w:rPr>
          <w:sz w:val="20"/>
          <w:szCs w:val="20"/>
        </w:rPr>
        <w:t>«</w:t>
      </w:r>
      <w:r w:rsidR="00CE51A6" w:rsidRPr="00406560">
        <w:rPr>
          <w:bCs/>
          <w:sz w:val="20"/>
          <w:szCs w:val="20"/>
          <w:shd w:val="clear" w:color="auto" w:fill="FFFFFF"/>
        </w:rPr>
        <w:t>Четвёрты</w:t>
      </w:r>
      <w:r w:rsidR="0040333C" w:rsidRPr="00406560">
        <w:rPr>
          <w:bCs/>
          <w:sz w:val="20"/>
          <w:szCs w:val="20"/>
          <w:shd w:val="clear" w:color="auto" w:fill="FFFFFF"/>
        </w:rPr>
        <w:t>й</w:t>
      </w:r>
      <w:r w:rsidR="006676DF" w:rsidRPr="00406560">
        <w:rPr>
          <w:bCs/>
          <w:sz w:val="20"/>
          <w:szCs w:val="20"/>
          <w:shd w:val="clear" w:color="auto" w:fill="FFFFFF"/>
        </w:rPr>
        <w:t xml:space="preserve"> </w:t>
      </w:r>
      <w:r w:rsidR="0040333C" w:rsidRPr="00406560">
        <w:rPr>
          <w:bCs/>
          <w:sz w:val="20"/>
          <w:szCs w:val="20"/>
          <w:shd w:val="clear" w:color="auto" w:fill="FFFFFF"/>
        </w:rPr>
        <w:t>курс</w:t>
      </w:r>
      <w:r w:rsidR="006676DF" w:rsidRPr="00406560">
        <w:rPr>
          <w:bCs/>
          <w:sz w:val="20"/>
          <w:szCs w:val="20"/>
          <w:shd w:val="clear" w:color="auto" w:fill="FFFFFF"/>
        </w:rPr>
        <w:t xml:space="preserve"> </w:t>
      </w:r>
      <w:r w:rsidR="00AF4D89" w:rsidRPr="00406560">
        <w:rPr>
          <w:bCs/>
          <w:sz w:val="20"/>
          <w:szCs w:val="20"/>
          <w:shd w:val="clear" w:color="auto" w:fill="FFFFFF"/>
        </w:rPr>
        <w:t xml:space="preserve">Синтеза </w:t>
      </w:r>
      <w:r w:rsidR="00CE51A6" w:rsidRPr="00406560">
        <w:rPr>
          <w:bCs/>
          <w:sz w:val="20"/>
          <w:szCs w:val="20"/>
          <w:shd w:val="clear" w:color="auto" w:fill="FFFFFF"/>
        </w:rPr>
        <w:t>Учителя</w:t>
      </w:r>
      <w:r w:rsidR="006676DF" w:rsidRPr="00406560">
        <w:rPr>
          <w:bCs/>
          <w:sz w:val="20"/>
          <w:szCs w:val="20"/>
          <w:shd w:val="clear" w:color="auto" w:fill="FFFFFF"/>
        </w:rPr>
        <w:t xml:space="preserve"> </w:t>
      </w:r>
      <w:r w:rsidRPr="00406560">
        <w:rPr>
          <w:bCs/>
          <w:sz w:val="20"/>
          <w:szCs w:val="20"/>
          <w:shd w:val="clear" w:color="auto" w:fill="FFFFFF"/>
        </w:rPr>
        <w:t>ИВО</w:t>
      </w:r>
      <w:r w:rsidRPr="00406560">
        <w:rPr>
          <w:sz w:val="20"/>
          <w:szCs w:val="20"/>
        </w:rPr>
        <w:t>»</w:t>
      </w:r>
    </w:p>
    <w:p w:rsidR="00106FAA" w:rsidRPr="00406560" w:rsidRDefault="00106FAA" w:rsidP="00821609">
      <w:pPr>
        <w:jc w:val="center"/>
        <w:rPr>
          <w:sz w:val="20"/>
          <w:szCs w:val="20"/>
        </w:rPr>
      </w:pPr>
    </w:p>
    <w:p w:rsidR="00821609" w:rsidRPr="00406560" w:rsidRDefault="00821609" w:rsidP="00821609">
      <w:pPr>
        <w:jc w:val="center"/>
        <w:rPr>
          <w:b/>
          <w:sz w:val="20"/>
          <w:szCs w:val="20"/>
        </w:rPr>
      </w:pPr>
      <w:r w:rsidRPr="00406560">
        <w:rPr>
          <w:b/>
          <w:sz w:val="20"/>
          <w:szCs w:val="20"/>
        </w:rPr>
        <w:t>Книга</w:t>
      </w:r>
      <w:r w:rsidR="006676DF" w:rsidRPr="00406560">
        <w:rPr>
          <w:b/>
          <w:sz w:val="20"/>
          <w:szCs w:val="20"/>
        </w:rPr>
        <w:t xml:space="preserve"> </w:t>
      </w:r>
      <w:r w:rsidR="00534020" w:rsidRPr="00406560">
        <w:rPr>
          <w:b/>
          <w:sz w:val="20"/>
          <w:szCs w:val="20"/>
        </w:rPr>
        <w:t>восьмая</w:t>
      </w:r>
    </w:p>
    <w:p w:rsidR="00821609" w:rsidRPr="00406560" w:rsidRDefault="00821609" w:rsidP="00821609">
      <w:pPr>
        <w:spacing w:before="120"/>
        <w:jc w:val="center"/>
        <w:rPr>
          <w:sz w:val="20"/>
          <w:szCs w:val="20"/>
        </w:rPr>
      </w:pPr>
      <w:r w:rsidRPr="00406560">
        <w:rPr>
          <w:sz w:val="20"/>
          <w:szCs w:val="20"/>
        </w:rPr>
        <w:t>Ведущий</w:t>
      </w:r>
      <w:r w:rsidR="006676DF" w:rsidRPr="00406560">
        <w:rPr>
          <w:sz w:val="20"/>
          <w:szCs w:val="20"/>
        </w:rPr>
        <w:t xml:space="preserve"> </w:t>
      </w:r>
      <w:r w:rsidR="00AB2F8F" w:rsidRPr="00406560">
        <w:rPr>
          <w:sz w:val="20"/>
          <w:szCs w:val="20"/>
        </w:rPr>
        <w:t>курса</w:t>
      </w:r>
      <w:r w:rsidR="006676DF" w:rsidRPr="00406560">
        <w:rPr>
          <w:sz w:val="20"/>
          <w:szCs w:val="20"/>
        </w:rPr>
        <w:t xml:space="preserve"> </w:t>
      </w:r>
      <w:r w:rsidRPr="00406560">
        <w:rPr>
          <w:sz w:val="20"/>
          <w:szCs w:val="20"/>
        </w:rPr>
        <w:t>–</w:t>
      </w:r>
      <w:r w:rsidR="006676DF" w:rsidRPr="00406560">
        <w:rPr>
          <w:sz w:val="20"/>
          <w:szCs w:val="20"/>
        </w:rPr>
        <w:t xml:space="preserve"> </w:t>
      </w:r>
      <w:r w:rsidR="009171B0" w:rsidRPr="00406560">
        <w:rPr>
          <w:sz w:val="20"/>
          <w:szCs w:val="20"/>
        </w:rPr>
        <w:t>О</w:t>
      </w:r>
      <w:r w:rsidRPr="00406560">
        <w:rPr>
          <w:sz w:val="20"/>
          <w:szCs w:val="20"/>
        </w:rPr>
        <w:t>.</w:t>
      </w:r>
      <w:r w:rsidR="00BB3B8B" w:rsidRPr="00406560">
        <w:rPr>
          <w:sz w:val="20"/>
          <w:szCs w:val="20"/>
        </w:rPr>
        <w:t>В</w:t>
      </w:r>
      <w:r w:rsidRPr="00406560">
        <w:rPr>
          <w:sz w:val="20"/>
          <w:szCs w:val="20"/>
        </w:rPr>
        <w:t>.</w:t>
      </w:r>
      <w:r w:rsidR="006676DF" w:rsidRPr="00406560">
        <w:rPr>
          <w:sz w:val="20"/>
          <w:szCs w:val="20"/>
        </w:rPr>
        <w:t xml:space="preserve"> </w:t>
      </w:r>
      <w:r w:rsidRPr="00406560">
        <w:rPr>
          <w:sz w:val="20"/>
          <w:szCs w:val="20"/>
        </w:rPr>
        <w:t>Сердюк</w:t>
      </w:r>
    </w:p>
    <w:p w:rsidR="00821609" w:rsidRPr="00406560" w:rsidRDefault="008A1E4F" w:rsidP="00821609">
      <w:pPr>
        <w:jc w:val="center"/>
        <w:rPr>
          <w:sz w:val="20"/>
          <w:szCs w:val="20"/>
        </w:rPr>
      </w:pPr>
      <w:r w:rsidRPr="00406560">
        <w:rPr>
          <w:sz w:val="20"/>
          <w:szCs w:val="20"/>
        </w:rPr>
        <w:t>1</w:t>
      </w:r>
      <w:r w:rsidR="00534020" w:rsidRPr="00406560">
        <w:rPr>
          <w:sz w:val="20"/>
          <w:szCs w:val="20"/>
        </w:rPr>
        <w:t>6-17</w:t>
      </w:r>
      <w:r w:rsidRPr="00406560">
        <w:rPr>
          <w:sz w:val="20"/>
          <w:szCs w:val="20"/>
        </w:rPr>
        <w:t xml:space="preserve"> </w:t>
      </w:r>
      <w:r w:rsidR="00534020" w:rsidRPr="00406560">
        <w:rPr>
          <w:sz w:val="20"/>
          <w:szCs w:val="20"/>
        </w:rPr>
        <w:t>апреля</w:t>
      </w:r>
      <w:r w:rsidR="006676DF" w:rsidRPr="00406560">
        <w:rPr>
          <w:sz w:val="20"/>
          <w:szCs w:val="20"/>
        </w:rPr>
        <w:t xml:space="preserve"> </w:t>
      </w:r>
      <w:r w:rsidR="00821609" w:rsidRPr="00406560">
        <w:rPr>
          <w:sz w:val="20"/>
          <w:szCs w:val="20"/>
        </w:rPr>
        <w:t>20</w:t>
      </w:r>
      <w:r w:rsidR="009E7BD4" w:rsidRPr="00406560">
        <w:rPr>
          <w:sz w:val="20"/>
          <w:szCs w:val="20"/>
        </w:rPr>
        <w:t>2</w:t>
      </w:r>
      <w:r w:rsidR="00526503" w:rsidRPr="00406560">
        <w:rPr>
          <w:sz w:val="20"/>
          <w:szCs w:val="20"/>
        </w:rPr>
        <w:t>2</w:t>
      </w:r>
      <w:r w:rsidR="00821609" w:rsidRPr="00406560">
        <w:rPr>
          <w:sz w:val="20"/>
          <w:szCs w:val="20"/>
        </w:rPr>
        <w:t>г.,</w:t>
      </w:r>
      <w:r w:rsidR="006676DF" w:rsidRPr="00406560">
        <w:rPr>
          <w:sz w:val="20"/>
          <w:szCs w:val="20"/>
        </w:rPr>
        <w:t xml:space="preserve"> </w:t>
      </w:r>
      <w:r w:rsidR="00821609" w:rsidRPr="00406560">
        <w:rPr>
          <w:sz w:val="20"/>
          <w:szCs w:val="20"/>
        </w:rPr>
        <w:t>Санкт-Петербург</w:t>
      </w:r>
    </w:p>
    <w:p w:rsidR="00821609" w:rsidRPr="00406560" w:rsidRDefault="00821609" w:rsidP="00821609">
      <w:pPr>
        <w:pBdr>
          <w:bottom w:val="single" w:sz="6" w:space="0" w:color="auto"/>
        </w:pBdr>
        <w:spacing w:after="80"/>
        <w:rPr>
          <w:sz w:val="20"/>
          <w:szCs w:val="20"/>
        </w:rPr>
      </w:pPr>
      <w:r w:rsidRPr="00406560">
        <w:rPr>
          <w:sz w:val="20"/>
          <w:szCs w:val="20"/>
        </w:rPr>
        <w:t>©</w:t>
      </w:r>
      <w:r w:rsidR="006676DF" w:rsidRPr="00406560">
        <w:rPr>
          <w:sz w:val="20"/>
          <w:szCs w:val="20"/>
        </w:rPr>
        <w:t xml:space="preserve"> </w:t>
      </w:r>
      <w:r w:rsidR="009E7BD4" w:rsidRPr="00406560">
        <w:rPr>
          <w:sz w:val="20"/>
          <w:szCs w:val="20"/>
        </w:rPr>
        <w:t>О</w:t>
      </w:r>
      <w:r w:rsidR="008B605F" w:rsidRPr="00406560">
        <w:rPr>
          <w:sz w:val="20"/>
          <w:szCs w:val="20"/>
        </w:rPr>
        <w:t>.В</w:t>
      </w:r>
      <w:r w:rsidRPr="00406560">
        <w:rPr>
          <w:sz w:val="20"/>
          <w:szCs w:val="20"/>
        </w:rPr>
        <w:t>.</w:t>
      </w:r>
      <w:r w:rsidR="006676DF" w:rsidRPr="00406560">
        <w:rPr>
          <w:sz w:val="20"/>
          <w:szCs w:val="20"/>
        </w:rPr>
        <w:t xml:space="preserve"> </w:t>
      </w:r>
      <w:r w:rsidRPr="00406560">
        <w:rPr>
          <w:sz w:val="20"/>
          <w:szCs w:val="20"/>
        </w:rPr>
        <w:t>Сердюк,</w:t>
      </w:r>
      <w:r w:rsidR="006676DF" w:rsidRPr="00406560">
        <w:rPr>
          <w:sz w:val="20"/>
          <w:szCs w:val="20"/>
        </w:rPr>
        <w:t xml:space="preserve"> </w:t>
      </w:r>
      <w:r w:rsidRPr="00406560">
        <w:rPr>
          <w:sz w:val="20"/>
          <w:szCs w:val="20"/>
        </w:rPr>
        <w:t>20</w:t>
      </w:r>
      <w:r w:rsidR="009E7BD4" w:rsidRPr="00406560">
        <w:rPr>
          <w:sz w:val="20"/>
          <w:szCs w:val="20"/>
        </w:rPr>
        <w:t>2</w:t>
      </w:r>
      <w:r w:rsidR="000769FA" w:rsidRPr="00406560">
        <w:rPr>
          <w:sz w:val="20"/>
          <w:szCs w:val="20"/>
        </w:rPr>
        <w:t>2</w:t>
      </w:r>
    </w:p>
    <w:tbl>
      <w:tblPr>
        <w:tblW w:w="7087" w:type="dxa"/>
        <w:jc w:val="center"/>
        <w:tblLook w:val="04A0" w:firstRow="1" w:lastRow="0" w:firstColumn="1" w:lastColumn="0" w:noHBand="0" w:noVBand="1"/>
      </w:tblPr>
      <w:tblGrid>
        <w:gridCol w:w="2552"/>
        <w:gridCol w:w="2126"/>
        <w:gridCol w:w="2409"/>
      </w:tblGrid>
      <w:tr w:rsidR="006646D9" w:rsidRPr="00406560" w:rsidTr="005D7F3F">
        <w:trPr>
          <w:trHeight w:val="362"/>
          <w:jc w:val="center"/>
        </w:trPr>
        <w:tc>
          <w:tcPr>
            <w:tcW w:w="7087" w:type="dxa"/>
            <w:gridSpan w:val="3"/>
            <w:vAlign w:val="center"/>
          </w:tcPr>
          <w:p w:rsidR="006646D9" w:rsidRPr="00406560" w:rsidRDefault="006646D9" w:rsidP="002C0F48">
            <w:pPr>
              <w:tabs>
                <w:tab w:val="left" w:pos="1233"/>
              </w:tabs>
              <w:rPr>
                <w:rFonts w:eastAsia="Times New Roman"/>
                <w:sz w:val="20"/>
                <w:szCs w:val="20"/>
                <w:lang w:eastAsia="ru-RU"/>
              </w:rPr>
            </w:pPr>
            <w:r w:rsidRPr="00406560">
              <w:rPr>
                <w:rFonts w:eastAsia="Times New Roman"/>
                <w:sz w:val="20"/>
                <w:szCs w:val="20"/>
                <w:lang w:eastAsia="ru-RU"/>
              </w:rPr>
              <w:t>Набор</w:t>
            </w:r>
            <w:r w:rsidR="006676DF" w:rsidRPr="00406560">
              <w:rPr>
                <w:rFonts w:eastAsia="Times New Roman"/>
                <w:sz w:val="20"/>
                <w:szCs w:val="20"/>
                <w:lang w:eastAsia="ru-RU"/>
              </w:rPr>
              <w:t xml:space="preserve"> </w:t>
            </w:r>
            <w:r w:rsidRPr="00406560">
              <w:rPr>
                <w:rFonts w:eastAsia="Times New Roman"/>
                <w:sz w:val="20"/>
                <w:szCs w:val="20"/>
                <w:lang w:eastAsia="ru-RU"/>
              </w:rPr>
              <w:t>и</w:t>
            </w:r>
            <w:r w:rsidR="006676DF" w:rsidRPr="00406560">
              <w:rPr>
                <w:rFonts w:eastAsia="Times New Roman"/>
                <w:sz w:val="20"/>
                <w:szCs w:val="20"/>
                <w:lang w:eastAsia="ru-RU"/>
              </w:rPr>
              <w:t xml:space="preserve"> </w:t>
            </w:r>
            <w:r w:rsidRPr="00406560">
              <w:rPr>
                <w:rFonts w:eastAsia="Times New Roman"/>
                <w:sz w:val="20"/>
                <w:szCs w:val="20"/>
                <w:lang w:eastAsia="ru-RU"/>
              </w:rPr>
              <w:t>проверка</w:t>
            </w:r>
            <w:r w:rsidR="006676DF" w:rsidRPr="00406560">
              <w:rPr>
                <w:rFonts w:eastAsia="Times New Roman"/>
                <w:sz w:val="20"/>
                <w:szCs w:val="20"/>
                <w:lang w:eastAsia="ru-RU"/>
              </w:rPr>
              <w:t xml:space="preserve"> </w:t>
            </w:r>
            <w:r w:rsidRPr="00406560">
              <w:rPr>
                <w:rFonts w:eastAsia="Times New Roman"/>
                <w:sz w:val="20"/>
                <w:szCs w:val="20"/>
                <w:lang w:eastAsia="ru-RU"/>
              </w:rPr>
              <w:t>текста:</w:t>
            </w:r>
          </w:p>
        </w:tc>
      </w:tr>
      <w:tr w:rsidR="008A1E4F" w:rsidRPr="00406560" w:rsidTr="005D7F3F">
        <w:trPr>
          <w:trHeight w:val="4473"/>
          <w:jc w:val="center"/>
        </w:trPr>
        <w:tc>
          <w:tcPr>
            <w:tcW w:w="2552" w:type="dxa"/>
          </w:tcPr>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Фаина Аватарова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Лада Агаркова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Светлана Анттила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Лариса Арапова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Наталья Артемьева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Галина Бодня</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Нина Власова</w:t>
            </w:r>
          </w:p>
          <w:p w:rsidR="00A53051" w:rsidRPr="00406560" w:rsidRDefault="00A53051" w:rsidP="008A1E4F">
            <w:pPr>
              <w:tabs>
                <w:tab w:val="left" w:pos="1212"/>
              </w:tabs>
              <w:rPr>
                <w:rFonts w:eastAsia="Times New Roman"/>
                <w:sz w:val="18"/>
                <w:szCs w:val="18"/>
                <w:lang w:eastAsia="ru-RU"/>
              </w:rPr>
            </w:pPr>
            <w:r w:rsidRPr="00406560">
              <w:rPr>
                <w:rFonts w:eastAsia="Times New Roman"/>
                <w:sz w:val="18"/>
                <w:szCs w:val="18"/>
                <w:lang w:eastAsia="ru-RU"/>
              </w:rPr>
              <w:t>Любовь Герасимова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Жанна Гречуха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Ирина Демяник</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Марина Ежеленко</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Надежда Ищук</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Марина Казанцева</w:t>
            </w:r>
          </w:p>
          <w:p w:rsidR="00A53051" w:rsidRPr="00406560" w:rsidRDefault="00A53051" w:rsidP="00A53051">
            <w:pPr>
              <w:tabs>
                <w:tab w:val="left" w:pos="1212"/>
              </w:tabs>
              <w:rPr>
                <w:rFonts w:eastAsia="Times New Roman"/>
                <w:sz w:val="18"/>
                <w:szCs w:val="18"/>
                <w:lang w:eastAsia="ru-RU"/>
              </w:rPr>
            </w:pPr>
            <w:r w:rsidRPr="00406560">
              <w:rPr>
                <w:rFonts w:eastAsia="Times New Roman"/>
                <w:sz w:val="18"/>
                <w:szCs w:val="18"/>
                <w:lang w:eastAsia="ru-RU"/>
              </w:rPr>
              <w:t>Алла Качанова</w:t>
            </w:r>
          </w:p>
          <w:p w:rsidR="00534020" w:rsidRPr="00406560" w:rsidRDefault="00534020" w:rsidP="00A53051">
            <w:pPr>
              <w:tabs>
                <w:tab w:val="left" w:pos="1212"/>
              </w:tabs>
              <w:rPr>
                <w:rFonts w:eastAsia="Times New Roman"/>
                <w:sz w:val="18"/>
                <w:szCs w:val="18"/>
                <w:lang w:eastAsia="ru-RU"/>
              </w:rPr>
            </w:pPr>
            <w:r w:rsidRPr="00406560">
              <w:rPr>
                <w:rFonts w:eastAsia="Times New Roman"/>
                <w:sz w:val="18"/>
                <w:szCs w:val="18"/>
                <w:lang w:eastAsia="ru-RU"/>
              </w:rPr>
              <w:t>Ольга Коринец</w:t>
            </w:r>
          </w:p>
          <w:p w:rsidR="0086553D" w:rsidRPr="00406560" w:rsidRDefault="0086553D" w:rsidP="00A53051">
            <w:pPr>
              <w:tabs>
                <w:tab w:val="left" w:pos="1212"/>
              </w:tabs>
              <w:rPr>
                <w:rFonts w:eastAsia="Times New Roman"/>
                <w:sz w:val="18"/>
                <w:szCs w:val="18"/>
                <w:lang w:eastAsia="ru-RU"/>
              </w:rPr>
            </w:pPr>
            <w:r w:rsidRPr="00406560">
              <w:rPr>
                <w:rFonts w:eastAsia="Times New Roman"/>
                <w:sz w:val="18"/>
                <w:szCs w:val="18"/>
                <w:lang w:eastAsia="ru-RU"/>
              </w:rPr>
              <w:t>Людмила Котова</w:t>
            </w:r>
          </w:p>
          <w:p w:rsidR="008A1E4F" w:rsidRPr="00406560" w:rsidRDefault="008A1E4F" w:rsidP="00A53051">
            <w:pPr>
              <w:tabs>
                <w:tab w:val="left" w:pos="1212"/>
              </w:tabs>
              <w:rPr>
                <w:rFonts w:eastAsia="Times New Roman"/>
                <w:sz w:val="18"/>
                <w:szCs w:val="18"/>
                <w:lang w:eastAsia="ru-RU"/>
              </w:rPr>
            </w:pPr>
          </w:p>
        </w:tc>
        <w:tc>
          <w:tcPr>
            <w:tcW w:w="2126" w:type="dxa"/>
          </w:tcPr>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Людмила Кравченко</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Ирина Красильникова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Жанна Кузнецова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Елена Лазарева</w:t>
            </w:r>
          </w:p>
          <w:p w:rsidR="0086553D" w:rsidRPr="00406560" w:rsidRDefault="0086553D" w:rsidP="008A1E4F">
            <w:pPr>
              <w:tabs>
                <w:tab w:val="left" w:pos="1212"/>
              </w:tabs>
              <w:rPr>
                <w:rFonts w:eastAsia="Times New Roman"/>
                <w:sz w:val="18"/>
                <w:szCs w:val="18"/>
                <w:lang w:eastAsia="ru-RU"/>
              </w:rPr>
            </w:pPr>
            <w:r w:rsidRPr="00406560">
              <w:rPr>
                <w:rFonts w:eastAsia="Times New Roman"/>
                <w:sz w:val="18"/>
                <w:szCs w:val="18"/>
                <w:lang w:eastAsia="ru-RU"/>
              </w:rPr>
              <w:t>Любовь Миловидова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Галина Митрофанова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Борис Наумов</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 xml:space="preserve">Элла </w:t>
            </w:r>
            <w:r w:rsidR="00A53051" w:rsidRPr="00406560">
              <w:rPr>
                <w:rFonts w:eastAsia="Times New Roman"/>
                <w:sz w:val="18"/>
                <w:szCs w:val="18"/>
                <w:lang w:eastAsia="ru-RU"/>
              </w:rPr>
              <w:t>Наумова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Светлана Охотская</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Ольга Писаренко</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Оксана Полякова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Татьяна Пономарёва</w:t>
            </w:r>
          </w:p>
          <w:p w:rsidR="0086553D" w:rsidRPr="00406560" w:rsidRDefault="0086553D" w:rsidP="008A1E4F">
            <w:pPr>
              <w:tabs>
                <w:tab w:val="left" w:pos="1212"/>
              </w:tabs>
              <w:rPr>
                <w:rFonts w:eastAsia="Times New Roman"/>
                <w:sz w:val="18"/>
                <w:szCs w:val="18"/>
                <w:lang w:eastAsia="ru-RU"/>
              </w:rPr>
            </w:pPr>
            <w:r w:rsidRPr="00406560">
              <w:rPr>
                <w:rFonts w:eastAsia="Times New Roman"/>
                <w:sz w:val="18"/>
                <w:szCs w:val="18"/>
                <w:lang w:eastAsia="ru-RU"/>
              </w:rPr>
              <w:t>Дарья Пономарёва</w:t>
            </w:r>
          </w:p>
          <w:p w:rsidR="0086553D" w:rsidRPr="00406560" w:rsidRDefault="0086553D" w:rsidP="008A1E4F">
            <w:pPr>
              <w:tabs>
                <w:tab w:val="left" w:pos="1212"/>
              </w:tabs>
              <w:rPr>
                <w:rFonts w:eastAsia="Times New Roman"/>
                <w:sz w:val="18"/>
                <w:szCs w:val="18"/>
                <w:lang w:eastAsia="ru-RU"/>
              </w:rPr>
            </w:pPr>
            <w:r w:rsidRPr="00406560">
              <w:rPr>
                <w:rFonts w:eastAsia="Times New Roman"/>
                <w:sz w:val="18"/>
                <w:szCs w:val="18"/>
                <w:lang w:eastAsia="ru-RU"/>
              </w:rPr>
              <w:t>Роза Попова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Юлия Римеева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Надежда Романенко</w:t>
            </w:r>
          </w:p>
          <w:p w:rsidR="008A1E4F" w:rsidRPr="00406560" w:rsidRDefault="008A1E4F" w:rsidP="0086553D">
            <w:pPr>
              <w:tabs>
                <w:tab w:val="left" w:pos="1212"/>
              </w:tabs>
              <w:rPr>
                <w:rFonts w:eastAsia="Times New Roman"/>
                <w:sz w:val="18"/>
                <w:szCs w:val="18"/>
                <w:lang w:eastAsia="ru-RU"/>
              </w:rPr>
            </w:pPr>
          </w:p>
        </w:tc>
        <w:tc>
          <w:tcPr>
            <w:tcW w:w="2409" w:type="dxa"/>
          </w:tcPr>
          <w:p w:rsidR="0086553D" w:rsidRPr="00406560" w:rsidRDefault="0086553D" w:rsidP="0086553D">
            <w:pPr>
              <w:tabs>
                <w:tab w:val="left" w:pos="1212"/>
              </w:tabs>
              <w:rPr>
                <w:rFonts w:eastAsia="Times New Roman"/>
                <w:sz w:val="18"/>
                <w:szCs w:val="18"/>
                <w:lang w:eastAsia="ru-RU"/>
              </w:rPr>
            </w:pPr>
            <w:r w:rsidRPr="00406560">
              <w:rPr>
                <w:rFonts w:eastAsia="Times New Roman"/>
                <w:sz w:val="18"/>
                <w:szCs w:val="18"/>
                <w:lang w:eastAsia="ru-RU"/>
              </w:rPr>
              <w:t>Тамара Сакварелидзе</w:t>
            </w:r>
          </w:p>
          <w:p w:rsidR="0086553D" w:rsidRPr="00406560" w:rsidRDefault="0086553D" w:rsidP="0086553D">
            <w:pPr>
              <w:tabs>
                <w:tab w:val="left" w:pos="1212"/>
              </w:tabs>
              <w:rPr>
                <w:rFonts w:eastAsia="Times New Roman"/>
                <w:sz w:val="18"/>
                <w:szCs w:val="18"/>
                <w:lang w:eastAsia="ru-RU"/>
              </w:rPr>
            </w:pPr>
            <w:r w:rsidRPr="00406560">
              <w:rPr>
                <w:rFonts w:eastAsia="Times New Roman"/>
                <w:sz w:val="18"/>
                <w:szCs w:val="18"/>
                <w:lang w:eastAsia="ru-RU"/>
              </w:rPr>
              <w:t>Оксана Семенихина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Валентина Сборнова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Наталия Синягина</w:t>
            </w:r>
          </w:p>
          <w:p w:rsidR="0086553D" w:rsidRPr="00406560" w:rsidRDefault="0086553D" w:rsidP="008A1E4F">
            <w:pPr>
              <w:tabs>
                <w:tab w:val="left" w:pos="1212"/>
              </w:tabs>
              <w:rPr>
                <w:rFonts w:eastAsia="Times New Roman"/>
                <w:sz w:val="18"/>
                <w:szCs w:val="18"/>
                <w:lang w:eastAsia="ru-RU"/>
              </w:rPr>
            </w:pPr>
            <w:r w:rsidRPr="00406560">
              <w:rPr>
                <w:rFonts w:eastAsia="Times New Roman"/>
                <w:sz w:val="18"/>
                <w:szCs w:val="18"/>
                <w:lang w:eastAsia="ru-RU"/>
              </w:rPr>
              <w:t>Лидия Смолова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Надежда Сорокина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Нино Стойкова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Наталья Терешкова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Татьяна Товстик</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Елена Тодиева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Надежда Трофимова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Екатерина Фархутдинова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Ирина Худолей</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Ольга Чепига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Екатерина Черкашина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Марина Шатохина</w:t>
            </w:r>
          </w:p>
          <w:p w:rsidR="008A1E4F" w:rsidRPr="00406560" w:rsidRDefault="008A1E4F" w:rsidP="008A1E4F">
            <w:pPr>
              <w:tabs>
                <w:tab w:val="left" w:pos="1212"/>
              </w:tabs>
              <w:rPr>
                <w:rFonts w:eastAsia="Times New Roman"/>
                <w:sz w:val="18"/>
                <w:szCs w:val="18"/>
                <w:lang w:eastAsia="ru-RU"/>
              </w:rPr>
            </w:pPr>
            <w:r w:rsidRPr="00406560">
              <w:rPr>
                <w:rFonts w:eastAsia="Times New Roman"/>
                <w:sz w:val="18"/>
                <w:szCs w:val="18"/>
                <w:lang w:eastAsia="ru-RU"/>
              </w:rPr>
              <w:t>Нина Шоренкова</w:t>
            </w:r>
          </w:p>
          <w:p w:rsidR="008A1E4F" w:rsidRPr="00406560" w:rsidRDefault="008A1E4F" w:rsidP="00A53051">
            <w:pPr>
              <w:tabs>
                <w:tab w:val="left" w:pos="1212"/>
              </w:tabs>
              <w:rPr>
                <w:rFonts w:eastAsia="Times New Roman"/>
                <w:sz w:val="18"/>
                <w:szCs w:val="18"/>
                <w:lang w:eastAsia="ru-RU"/>
              </w:rPr>
            </w:pPr>
          </w:p>
        </w:tc>
      </w:tr>
    </w:tbl>
    <w:p w:rsidR="00821609" w:rsidRPr="00406560" w:rsidRDefault="00821609" w:rsidP="00821609">
      <w:pPr>
        <w:spacing w:before="240"/>
        <w:ind w:right="142"/>
        <w:jc w:val="center"/>
        <w:rPr>
          <w:rFonts w:eastAsia="Times New Roman"/>
          <w:sz w:val="20"/>
          <w:szCs w:val="20"/>
          <w:lang w:eastAsia="ru-RU"/>
        </w:rPr>
      </w:pPr>
      <w:r w:rsidRPr="00406560">
        <w:rPr>
          <w:rFonts w:eastAsia="Times New Roman"/>
          <w:sz w:val="20"/>
          <w:szCs w:val="20"/>
          <w:lang w:eastAsia="ru-RU"/>
        </w:rPr>
        <w:t>Ответственный</w:t>
      </w:r>
      <w:r w:rsidR="006676DF" w:rsidRPr="00406560">
        <w:rPr>
          <w:rFonts w:eastAsia="Times New Roman"/>
          <w:sz w:val="20"/>
          <w:szCs w:val="20"/>
          <w:lang w:eastAsia="ru-RU"/>
        </w:rPr>
        <w:t xml:space="preserve"> </w:t>
      </w:r>
      <w:r w:rsidRPr="00406560">
        <w:rPr>
          <w:rFonts w:eastAsia="Times New Roman"/>
          <w:sz w:val="20"/>
          <w:szCs w:val="20"/>
          <w:lang w:eastAsia="ru-RU"/>
        </w:rPr>
        <w:t>за</w:t>
      </w:r>
      <w:r w:rsidR="006676DF" w:rsidRPr="00406560">
        <w:rPr>
          <w:rFonts w:eastAsia="Times New Roman"/>
          <w:sz w:val="20"/>
          <w:szCs w:val="20"/>
          <w:lang w:eastAsia="ru-RU"/>
        </w:rPr>
        <w:t xml:space="preserve"> </w:t>
      </w:r>
      <w:r w:rsidRPr="00406560">
        <w:rPr>
          <w:rFonts w:eastAsia="Times New Roman"/>
          <w:sz w:val="20"/>
          <w:szCs w:val="20"/>
          <w:lang w:eastAsia="ru-RU"/>
        </w:rPr>
        <w:t>выпуск:</w:t>
      </w:r>
      <w:r w:rsidR="006676DF" w:rsidRPr="00406560">
        <w:rPr>
          <w:rFonts w:eastAsia="Times New Roman"/>
          <w:sz w:val="20"/>
          <w:szCs w:val="20"/>
          <w:lang w:eastAsia="ru-RU"/>
        </w:rPr>
        <w:t xml:space="preserve"> </w:t>
      </w:r>
      <w:r w:rsidR="006A1E32" w:rsidRPr="00406560">
        <w:rPr>
          <w:rFonts w:eastAsia="Times New Roman"/>
          <w:sz w:val="20"/>
          <w:szCs w:val="20"/>
          <w:lang w:eastAsia="ru-RU"/>
        </w:rPr>
        <w:t>Светлана Анттила</w:t>
      </w:r>
    </w:p>
    <w:p w:rsidR="00821609" w:rsidRPr="00406560" w:rsidRDefault="00821609" w:rsidP="00821609">
      <w:pPr>
        <w:ind w:right="142"/>
        <w:jc w:val="center"/>
        <w:rPr>
          <w:rFonts w:eastAsia="Times New Roman"/>
          <w:sz w:val="20"/>
          <w:szCs w:val="20"/>
          <w:u w:val="single"/>
          <w:lang w:eastAsia="ru-RU"/>
        </w:rPr>
      </w:pPr>
      <w:r w:rsidRPr="00406560">
        <w:rPr>
          <w:rFonts w:eastAsia="Times New Roman"/>
          <w:sz w:val="20"/>
          <w:szCs w:val="20"/>
          <w:lang w:eastAsia="ru-RU"/>
        </w:rPr>
        <w:t>Заказ</w:t>
      </w:r>
      <w:r w:rsidR="006676DF" w:rsidRPr="00406560">
        <w:rPr>
          <w:rFonts w:eastAsia="Times New Roman"/>
          <w:sz w:val="20"/>
          <w:szCs w:val="20"/>
          <w:lang w:eastAsia="ru-RU"/>
        </w:rPr>
        <w:t xml:space="preserve"> </w:t>
      </w:r>
      <w:r w:rsidRPr="00406560">
        <w:rPr>
          <w:rFonts w:eastAsia="Times New Roman"/>
          <w:sz w:val="20"/>
          <w:szCs w:val="20"/>
          <w:lang w:eastAsia="ru-RU"/>
        </w:rPr>
        <w:t>книг:</w:t>
      </w:r>
      <w:r w:rsidR="006676DF" w:rsidRPr="00406560">
        <w:rPr>
          <w:rFonts w:eastAsia="Times New Roman"/>
          <w:sz w:val="20"/>
          <w:szCs w:val="20"/>
          <w:lang w:eastAsia="ru-RU"/>
        </w:rPr>
        <w:t xml:space="preserve"> </w:t>
      </w:r>
      <w:r w:rsidRPr="00406560">
        <w:rPr>
          <w:rFonts w:eastAsia="Times New Roman"/>
          <w:sz w:val="20"/>
          <w:szCs w:val="20"/>
          <w:lang w:eastAsia="ru-RU"/>
        </w:rPr>
        <w:t>knigisinteza@mail.ru</w:t>
      </w:r>
    </w:p>
    <w:p w:rsidR="00821609" w:rsidRPr="00406560" w:rsidRDefault="00821609" w:rsidP="00821609">
      <w:pPr>
        <w:spacing w:before="240"/>
        <w:ind w:right="142"/>
        <w:jc w:val="center"/>
        <w:rPr>
          <w:rFonts w:eastAsia="Times New Roman"/>
          <w:sz w:val="20"/>
          <w:szCs w:val="20"/>
          <w:lang w:eastAsia="ru-RU"/>
        </w:rPr>
      </w:pPr>
      <w:r w:rsidRPr="00406560">
        <w:rPr>
          <w:rFonts w:eastAsia="Times New Roman"/>
          <w:sz w:val="20"/>
          <w:szCs w:val="20"/>
          <w:lang w:eastAsia="ru-RU"/>
        </w:rPr>
        <w:t>Россия,</w:t>
      </w:r>
      <w:r w:rsidR="006676DF" w:rsidRPr="00406560">
        <w:rPr>
          <w:rFonts w:eastAsia="Times New Roman"/>
          <w:sz w:val="20"/>
          <w:szCs w:val="20"/>
          <w:lang w:eastAsia="ru-RU"/>
        </w:rPr>
        <w:t xml:space="preserve"> </w:t>
      </w:r>
      <w:r w:rsidRPr="00406560">
        <w:rPr>
          <w:rFonts w:eastAsia="Times New Roman"/>
          <w:sz w:val="20"/>
          <w:szCs w:val="20"/>
          <w:lang w:eastAsia="ru-RU"/>
        </w:rPr>
        <w:t>Санкт-Петербург,</w:t>
      </w:r>
      <w:r w:rsidR="006676DF" w:rsidRPr="00406560">
        <w:rPr>
          <w:rFonts w:eastAsia="Times New Roman"/>
          <w:sz w:val="20"/>
          <w:szCs w:val="20"/>
          <w:lang w:eastAsia="ru-RU"/>
        </w:rPr>
        <w:t xml:space="preserve"> </w:t>
      </w:r>
      <w:r w:rsidRPr="00406560">
        <w:rPr>
          <w:rFonts w:eastAsia="Times New Roman"/>
          <w:sz w:val="20"/>
          <w:szCs w:val="20"/>
          <w:lang w:eastAsia="ru-RU"/>
        </w:rPr>
        <w:t>20</w:t>
      </w:r>
      <w:r w:rsidR="009E7BD4" w:rsidRPr="00406560">
        <w:rPr>
          <w:rFonts w:eastAsia="Times New Roman"/>
          <w:sz w:val="20"/>
          <w:szCs w:val="20"/>
          <w:lang w:eastAsia="ru-RU"/>
        </w:rPr>
        <w:t>2</w:t>
      </w:r>
      <w:r w:rsidR="001727B8" w:rsidRPr="00406560">
        <w:rPr>
          <w:rFonts w:eastAsia="Times New Roman"/>
          <w:sz w:val="20"/>
          <w:szCs w:val="20"/>
          <w:lang w:eastAsia="ru-RU"/>
        </w:rPr>
        <w:t>2</w:t>
      </w:r>
    </w:p>
    <w:p w:rsidR="00F7028C" w:rsidRPr="00406560" w:rsidRDefault="00821609" w:rsidP="00825BC9">
      <w:pPr>
        <w:ind w:right="142"/>
        <w:jc w:val="center"/>
        <w:rPr>
          <w:rFonts w:eastAsia="Times New Roman"/>
          <w:sz w:val="20"/>
          <w:szCs w:val="20"/>
          <w:lang w:eastAsia="ru-RU"/>
        </w:rPr>
      </w:pPr>
      <w:r w:rsidRPr="00406560">
        <w:rPr>
          <w:rFonts w:eastAsia="Times New Roman"/>
          <w:sz w:val="20"/>
          <w:szCs w:val="20"/>
          <w:lang w:eastAsia="ru-RU"/>
        </w:rPr>
        <w:t>Настоящее</w:t>
      </w:r>
      <w:r w:rsidR="006676DF" w:rsidRPr="00406560">
        <w:rPr>
          <w:rFonts w:eastAsia="Times New Roman"/>
          <w:sz w:val="20"/>
          <w:szCs w:val="20"/>
          <w:lang w:eastAsia="ru-RU"/>
        </w:rPr>
        <w:t xml:space="preserve"> </w:t>
      </w:r>
      <w:r w:rsidRPr="00406560">
        <w:rPr>
          <w:rFonts w:eastAsia="Times New Roman"/>
          <w:sz w:val="20"/>
          <w:szCs w:val="20"/>
          <w:lang w:eastAsia="ru-RU"/>
        </w:rPr>
        <w:t>издание</w:t>
      </w:r>
      <w:r w:rsidR="006676DF" w:rsidRPr="00406560">
        <w:rPr>
          <w:rFonts w:eastAsia="Times New Roman"/>
          <w:sz w:val="20"/>
          <w:szCs w:val="20"/>
          <w:lang w:eastAsia="ru-RU"/>
        </w:rPr>
        <w:t xml:space="preserve"> </w:t>
      </w:r>
      <w:r w:rsidRPr="00406560">
        <w:rPr>
          <w:rFonts w:eastAsia="Times New Roman"/>
          <w:sz w:val="20"/>
          <w:szCs w:val="20"/>
          <w:lang w:eastAsia="ru-RU"/>
        </w:rPr>
        <w:t>не</w:t>
      </w:r>
      <w:r w:rsidR="006676DF" w:rsidRPr="00406560">
        <w:rPr>
          <w:rFonts w:eastAsia="Times New Roman"/>
          <w:sz w:val="20"/>
          <w:szCs w:val="20"/>
          <w:lang w:eastAsia="ru-RU"/>
        </w:rPr>
        <w:t xml:space="preserve"> </w:t>
      </w:r>
      <w:r w:rsidRPr="00406560">
        <w:rPr>
          <w:rFonts w:eastAsia="Times New Roman"/>
          <w:sz w:val="20"/>
          <w:szCs w:val="20"/>
          <w:lang w:eastAsia="ru-RU"/>
        </w:rPr>
        <w:t>является</w:t>
      </w:r>
      <w:r w:rsidR="006676DF" w:rsidRPr="00406560">
        <w:rPr>
          <w:rFonts w:eastAsia="Times New Roman"/>
          <w:sz w:val="20"/>
          <w:szCs w:val="20"/>
          <w:lang w:eastAsia="ru-RU"/>
        </w:rPr>
        <w:t xml:space="preserve"> </w:t>
      </w:r>
      <w:r w:rsidRPr="00406560">
        <w:rPr>
          <w:rFonts w:eastAsia="Times New Roman"/>
          <w:sz w:val="20"/>
          <w:szCs w:val="20"/>
          <w:lang w:eastAsia="ru-RU"/>
        </w:rPr>
        <w:t>коммерческим</w:t>
      </w:r>
      <w:r w:rsidR="006676DF" w:rsidRPr="00406560">
        <w:rPr>
          <w:rFonts w:eastAsia="Times New Roman"/>
          <w:sz w:val="20"/>
          <w:szCs w:val="20"/>
          <w:lang w:eastAsia="ru-RU"/>
        </w:rPr>
        <w:t xml:space="preserve"> </w:t>
      </w:r>
      <w:r w:rsidRPr="00406560">
        <w:rPr>
          <w:rFonts w:eastAsia="Times New Roman"/>
          <w:sz w:val="20"/>
          <w:szCs w:val="20"/>
          <w:lang w:eastAsia="ru-RU"/>
        </w:rPr>
        <w:t>проектом.</w:t>
      </w:r>
    </w:p>
    <w:sectPr w:rsidR="00F7028C" w:rsidRPr="00406560" w:rsidSect="00CF5EF4">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5F" w:rsidRDefault="00DE615F" w:rsidP="00767318">
      <w:r>
        <w:separator/>
      </w:r>
    </w:p>
    <w:p w:rsidR="00DE615F" w:rsidRDefault="00DE615F" w:rsidP="00767318"/>
  </w:endnote>
  <w:endnote w:type="continuationSeparator" w:id="0">
    <w:p w:rsidR="00DE615F" w:rsidRDefault="00DE615F" w:rsidP="00767318">
      <w:r>
        <w:continuationSeparator/>
      </w:r>
    </w:p>
    <w:p w:rsidR="00DE615F" w:rsidRDefault="00DE615F"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24845"/>
      <w:docPartObj>
        <w:docPartGallery w:val="Page Numbers (Bottom of Page)"/>
        <w:docPartUnique/>
      </w:docPartObj>
    </w:sdtPr>
    <w:sdtEndPr>
      <w:rPr>
        <w:sz w:val="16"/>
        <w:szCs w:val="16"/>
      </w:rPr>
    </w:sdtEndPr>
    <w:sdtContent>
      <w:p w:rsidR="00406560" w:rsidRPr="00E9607F" w:rsidRDefault="00406560" w:rsidP="00E9607F">
        <w:pPr>
          <w:pStyle w:val="a6"/>
          <w:jc w:val="center"/>
          <w:rPr>
            <w:sz w:val="16"/>
            <w:szCs w:val="16"/>
          </w:rPr>
        </w:pPr>
        <w:r w:rsidRPr="00E9607F">
          <w:rPr>
            <w:sz w:val="16"/>
            <w:szCs w:val="16"/>
          </w:rPr>
          <w:fldChar w:fldCharType="begin"/>
        </w:r>
        <w:r w:rsidRPr="00E9607F">
          <w:rPr>
            <w:sz w:val="16"/>
            <w:szCs w:val="16"/>
          </w:rPr>
          <w:instrText>PAGE   \* MERGEFORMAT</w:instrText>
        </w:r>
        <w:r w:rsidRPr="00E9607F">
          <w:rPr>
            <w:sz w:val="16"/>
            <w:szCs w:val="16"/>
          </w:rPr>
          <w:fldChar w:fldCharType="separate"/>
        </w:r>
        <w:r w:rsidR="00CF20D4">
          <w:rPr>
            <w:noProof/>
            <w:sz w:val="16"/>
            <w:szCs w:val="16"/>
          </w:rPr>
          <w:t>2</w:t>
        </w:r>
        <w:r w:rsidRPr="00E9607F">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5F" w:rsidRDefault="00DE615F" w:rsidP="00767318">
      <w:r>
        <w:separator/>
      </w:r>
    </w:p>
    <w:p w:rsidR="00DE615F" w:rsidRDefault="00DE615F" w:rsidP="00767318"/>
  </w:footnote>
  <w:footnote w:type="continuationSeparator" w:id="0">
    <w:p w:rsidR="00DE615F" w:rsidRDefault="00DE615F" w:rsidP="00767318">
      <w:r>
        <w:continuationSeparator/>
      </w:r>
    </w:p>
    <w:p w:rsidR="00DE615F" w:rsidRDefault="00DE615F" w:rsidP="007673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8E2D32"/>
    <w:multiLevelType w:val="hybridMultilevel"/>
    <w:tmpl w:val="1902CE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2"/>
  </w:num>
  <w:num w:numId="4">
    <w:abstractNumId w:val="28"/>
  </w:num>
  <w:num w:numId="5">
    <w:abstractNumId w:val="19"/>
  </w:num>
  <w:num w:numId="6">
    <w:abstractNumId w:val="17"/>
  </w:num>
  <w:num w:numId="7">
    <w:abstractNumId w:val="12"/>
  </w:num>
  <w:num w:numId="8">
    <w:abstractNumId w:val="27"/>
  </w:num>
  <w:num w:numId="9">
    <w:abstractNumId w:val="43"/>
  </w:num>
  <w:num w:numId="10">
    <w:abstractNumId w:val="40"/>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4"/>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9"/>
  </w:num>
  <w:num w:numId="44">
    <w:abstractNumId w:val="41"/>
  </w:num>
  <w:num w:numId="45">
    <w:abstractNumId w:val="10"/>
  </w:num>
  <w:num w:numId="46">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1D6"/>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427"/>
    <w:rsid w:val="00054639"/>
    <w:rsid w:val="00054BD8"/>
    <w:rsid w:val="00055DC0"/>
    <w:rsid w:val="00055F64"/>
    <w:rsid w:val="00056012"/>
    <w:rsid w:val="0005624B"/>
    <w:rsid w:val="000566D6"/>
    <w:rsid w:val="00056DD5"/>
    <w:rsid w:val="00056EB9"/>
    <w:rsid w:val="0005744E"/>
    <w:rsid w:val="00057EC0"/>
    <w:rsid w:val="00060104"/>
    <w:rsid w:val="000605EB"/>
    <w:rsid w:val="00061F2B"/>
    <w:rsid w:val="0006245A"/>
    <w:rsid w:val="000624B4"/>
    <w:rsid w:val="00062704"/>
    <w:rsid w:val="00062B34"/>
    <w:rsid w:val="000633ED"/>
    <w:rsid w:val="00063E0A"/>
    <w:rsid w:val="00063FCE"/>
    <w:rsid w:val="00064163"/>
    <w:rsid w:val="00064218"/>
    <w:rsid w:val="00064A6B"/>
    <w:rsid w:val="00064F29"/>
    <w:rsid w:val="000651E7"/>
    <w:rsid w:val="00065FCE"/>
    <w:rsid w:val="00066346"/>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9FA"/>
    <w:rsid w:val="00076E00"/>
    <w:rsid w:val="00077AB4"/>
    <w:rsid w:val="000802D5"/>
    <w:rsid w:val="0008079C"/>
    <w:rsid w:val="00080A6C"/>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526"/>
    <w:rsid w:val="000A59A9"/>
    <w:rsid w:val="000A5C7B"/>
    <w:rsid w:val="000A624B"/>
    <w:rsid w:val="000A63D4"/>
    <w:rsid w:val="000A6A2D"/>
    <w:rsid w:val="000A6FA8"/>
    <w:rsid w:val="000A7B62"/>
    <w:rsid w:val="000B0A7E"/>
    <w:rsid w:val="000B0B55"/>
    <w:rsid w:val="000B1034"/>
    <w:rsid w:val="000B17C4"/>
    <w:rsid w:val="000B18D6"/>
    <w:rsid w:val="000B21DC"/>
    <w:rsid w:val="000B27FE"/>
    <w:rsid w:val="000B2810"/>
    <w:rsid w:val="000B3240"/>
    <w:rsid w:val="000B363F"/>
    <w:rsid w:val="000B3E76"/>
    <w:rsid w:val="000B4070"/>
    <w:rsid w:val="000B42C5"/>
    <w:rsid w:val="000B4BCD"/>
    <w:rsid w:val="000B5342"/>
    <w:rsid w:val="000B5661"/>
    <w:rsid w:val="000B5AB9"/>
    <w:rsid w:val="000B6313"/>
    <w:rsid w:val="000C07A4"/>
    <w:rsid w:val="000C0F89"/>
    <w:rsid w:val="000C10A3"/>
    <w:rsid w:val="000C1F4D"/>
    <w:rsid w:val="000C2007"/>
    <w:rsid w:val="000C20AE"/>
    <w:rsid w:val="000C348C"/>
    <w:rsid w:val="000C4D27"/>
    <w:rsid w:val="000C5793"/>
    <w:rsid w:val="000C5DCF"/>
    <w:rsid w:val="000C71D0"/>
    <w:rsid w:val="000C7CC7"/>
    <w:rsid w:val="000C7FC2"/>
    <w:rsid w:val="000D030B"/>
    <w:rsid w:val="000D0700"/>
    <w:rsid w:val="000D07C4"/>
    <w:rsid w:val="000D0A9E"/>
    <w:rsid w:val="000D0E6D"/>
    <w:rsid w:val="000D1356"/>
    <w:rsid w:val="000D18FD"/>
    <w:rsid w:val="000D1B07"/>
    <w:rsid w:val="000D1C8C"/>
    <w:rsid w:val="000D2D33"/>
    <w:rsid w:val="000D33E2"/>
    <w:rsid w:val="000D3A5C"/>
    <w:rsid w:val="000D3B3B"/>
    <w:rsid w:val="000D4582"/>
    <w:rsid w:val="000D4A8A"/>
    <w:rsid w:val="000D50F3"/>
    <w:rsid w:val="000D538D"/>
    <w:rsid w:val="000D53E3"/>
    <w:rsid w:val="000D5BE3"/>
    <w:rsid w:val="000D6809"/>
    <w:rsid w:val="000D78DC"/>
    <w:rsid w:val="000E041F"/>
    <w:rsid w:val="000E19A0"/>
    <w:rsid w:val="000E2F2B"/>
    <w:rsid w:val="000E32E8"/>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3B7F"/>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29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909"/>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7B8"/>
    <w:rsid w:val="00172911"/>
    <w:rsid w:val="00174B71"/>
    <w:rsid w:val="00175A38"/>
    <w:rsid w:val="00175EA2"/>
    <w:rsid w:val="0017622A"/>
    <w:rsid w:val="00176B9D"/>
    <w:rsid w:val="0017789E"/>
    <w:rsid w:val="00177A99"/>
    <w:rsid w:val="00177AE8"/>
    <w:rsid w:val="0018199A"/>
    <w:rsid w:val="00182568"/>
    <w:rsid w:val="00183F76"/>
    <w:rsid w:val="00184836"/>
    <w:rsid w:val="0018530C"/>
    <w:rsid w:val="001853F7"/>
    <w:rsid w:val="00186833"/>
    <w:rsid w:val="00190BB5"/>
    <w:rsid w:val="00190C73"/>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237E"/>
    <w:rsid w:val="001B4283"/>
    <w:rsid w:val="001B4C80"/>
    <w:rsid w:val="001B4F90"/>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2C26"/>
    <w:rsid w:val="001D311A"/>
    <w:rsid w:val="001D3392"/>
    <w:rsid w:val="001D3F55"/>
    <w:rsid w:val="001D42B7"/>
    <w:rsid w:val="001D482C"/>
    <w:rsid w:val="001D4FF7"/>
    <w:rsid w:val="001D562C"/>
    <w:rsid w:val="001D5A3A"/>
    <w:rsid w:val="001D5B1D"/>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49C"/>
    <w:rsid w:val="001F386D"/>
    <w:rsid w:val="001F3C6B"/>
    <w:rsid w:val="001F3FE5"/>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5ADC"/>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86B"/>
    <w:rsid w:val="00233EB4"/>
    <w:rsid w:val="00234A64"/>
    <w:rsid w:val="00234FE7"/>
    <w:rsid w:val="002353C0"/>
    <w:rsid w:val="00236224"/>
    <w:rsid w:val="00236F14"/>
    <w:rsid w:val="00237A41"/>
    <w:rsid w:val="002411AB"/>
    <w:rsid w:val="00241289"/>
    <w:rsid w:val="00241C9B"/>
    <w:rsid w:val="00241F5F"/>
    <w:rsid w:val="0024202A"/>
    <w:rsid w:val="0024214A"/>
    <w:rsid w:val="0024361A"/>
    <w:rsid w:val="00243F05"/>
    <w:rsid w:val="002450EF"/>
    <w:rsid w:val="002456A0"/>
    <w:rsid w:val="00245E43"/>
    <w:rsid w:val="00246484"/>
    <w:rsid w:val="00247FF2"/>
    <w:rsid w:val="0025064F"/>
    <w:rsid w:val="002506A3"/>
    <w:rsid w:val="00251F46"/>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AED"/>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4204"/>
    <w:rsid w:val="0028568D"/>
    <w:rsid w:val="00285C47"/>
    <w:rsid w:val="00286ECB"/>
    <w:rsid w:val="00287154"/>
    <w:rsid w:val="002876BF"/>
    <w:rsid w:val="0028772B"/>
    <w:rsid w:val="00287F4A"/>
    <w:rsid w:val="00290A8A"/>
    <w:rsid w:val="00290F37"/>
    <w:rsid w:val="00291D38"/>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4CCB"/>
    <w:rsid w:val="002A6087"/>
    <w:rsid w:val="002A636B"/>
    <w:rsid w:val="002A66C4"/>
    <w:rsid w:val="002A7467"/>
    <w:rsid w:val="002B368D"/>
    <w:rsid w:val="002B3BEE"/>
    <w:rsid w:val="002B4E36"/>
    <w:rsid w:val="002B5302"/>
    <w:rsid w:val="002B541A"/>
    <w:rsid w:val="002B58DD"/>
    <w:rsid w:val="002B6053"/>
    <w:rsid w:val="002B60F2"/>
    <w:rsid w:val="002B64FB"/>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3ED"/>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001"/>
    <w:rsid w:val="002E1583"/>
    <w:rsid w:val="002E177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471"/>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451"/>
    <w:rsid w:val="003127BF"/>
    <w:rsid w:val="00312D9B"/>
    <w:rsid w:val="00313374"/>
    <w:rsid w:val="0031389B"/>
    <w:rsid w:val="003138D6"/>
    <w:rsid w:val="00313E55"/>
    <w:rsid w:val="00315812"/>
    <w:rsid w:val="00316110"/>
    <w:rsid w:val="003179DF"/>
    <w:rsid w:val="003205C6"/>
    <w:rsid w:val="00320A92"/>
    <w:rsid w:val="003223F4"/>
    <w:rsid w:val="00322DD5"/>
    <w:rsid w:val="00324812"/>
    <w:rsid w:val="00325818"/>
    <w:rsid w:val="00325860"/>
    <w:rsid w:val="00325A0C"/>
    <w:rsid w:val="0032604C"/>
    <w:rsid w:val="003262D5"/>
    <w:rsid w:val="00327C6A"/>
    <w:rsid w:val="00327E9E"/>
    <w:rsid w:val="00327F51"/>
    <w:rsid w:val="00330046"/>
    <w:rsid w:val="0033034D"/>
    <w:rsid w:val="003317C7"/>
    <w:rsid w:val="00331F9C"/>
    <w:rsid w:val="00332ACC"/>
    <w:rsid w:val="003350DA"/>
    <w:rsid w:val="00335133"/>
    <w:rsid w:val="00337263"/>
    <w:rsid w:val="00337E77"/>
    <w:rsid w:val="00340010"/>
    <w:rsid w:val="00340647"/>
    <w:rsid w:val="003409F5"/>
    <w:rsid w:val="00340ACB"/>
    <w:rsid w:val="00340EFC"/>
    <w:rsid w:val="00341A18"/>
    <w:rsid w:val="00341A52"/>
    <w:rsid w:val="00341DB4"/>
    <w:rsid w:val="00341F3C"/>
    <w:rsid w:val="00342489"/>
    <w:rsid w:val="003430A1"/>
    <w:rsid w:val="0034330F"/>
    <w:rsid w:val="003446A2"/>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342"/>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1AA3"/>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C34"/>
    <w:rsid w:val="00385DA5"/>
    <w:rsid w:val="00386053"/>
    <w:rsid w:val="00386897"/>
    <w:rsid w:val="003869D7"/>
    <w:rsid w:val="003875E3"/>
    <w:rsid w:val="00387E28"/>
    <w:rsid w:val="00390C52"/>
    <w:rsid w:val="00390F21"/>
    <w:rsid w:val="0039119E"/>
    <w:rsid w:val="0039147F"/>
    <w:rsid w:val="003919D3"/>
    <w:rsid w:val="0039243E"/>
    <w:rsid w:val="00392B7D"/>
    <w:rsid w:val="003935BB"/>
    <w:rsid w:val="0039375C"/>
    <w:rsid w:val="0039409D"/>
    <w:rsid w:val="003943FE"/>
    <w:rsid w:val="00394589"/>
    <w:rsid w:val="003946E6"/>
    <w:rsid w:val="00394A21"/>
    <w:rsid w:val="00395F5E"/>
    <w:rsid w:val="003966F1"/>
    <w:rsid w:val="00397E5A"/>
    <w:rsid w:val="003A04E4"/>
    <w:rsid w:val="003A1CB5"/>
    <w:rsid w:val="003A2055"/>
    <w:rsid w:val="003A22F1"/>
    <w:rsid w:val="003A279B"/>
    <w:rsid w:val="003A2A4A"/>
    <w:rsid w:val="003A3032"/>
    <w:rsid w:val="003A4DCD"/>
    <w:rsid w:val="003A4E4C"/>
    <w:rsid w:val="003A5B56"/>
    <w:rsid w:val="003A69C5"/>
    <w:rsid w:val="003A6C89"/>
    <w:rsid w:val="003A77EA"/>
    <w:rsid w:val="003A7FC8"/>
    <w:rsid w:val="003B012B"/>
    <w:rsid w:val="003B067D"/>
    <w:rsid w:val="003B0D0A"/>
    <w:rsid w:val="003B2745"/>
    <w:rsid w:val="003B2D3D"/>
    <w:rsid w:val="003B3147"/>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19D"/>
    <w:rsid w:val="003E15AC"/>
    <w:rsid w:val="003E297F"/>
    <w:rsid w:val="003E3C3A"/>
    <w:rsid w:val="003E3F5E"/>
    <w:rsid w:val="003E4738"/>
    <w:rsid w:val="003E49FC"/>
    <w:rsid w:val="003E4BBE"/>
    <w:rsid w:val="003E5141"/>
    <w:rsid w:val="003E5481"/>
    <w:rsid w:val="003E5674"/>
    <w:rsid w:val="003E567F"/>
    <w:rsid w:val="003E5D2F"/>
    <w:rsid w:val="003E63DB"/>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560"/>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05A6"/>
    <w:rsid w:val="00420FFB"/>
    <w:rsid w:val="00421238"/>
    <w:rsid w:val="00421939"/>
    <w:rsid w:val="004224FE"/>
    <w:rsid w:val="0042256A"/>
    <w:rsid w:val="00423D0E"/>
    <w:rsid w:val="00423DF6"/>
    <w:rsid w:val="00424205"/>
    <w:rsid w:val="00425224"/>
    <w:rsid w:val="00425FC2"/>
    <w:rsid w:val="00425FD4"/>
    <w:rsid w:val="004260AB"/>
    <w:rsid w:val="00426732"/>
    <w:rsid w:val="00426C00"/>
    <w:rsid w:val="00426DAB"/>
    <w:rsid w:val="00427DFC"/>
    <w:rsid w:val="00430DD0"/>
    <w:rsid w:val="00431378"/>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2841"/>
    <w:rsid w:val="0046444D"/>
    <w:rsid w:val="00467CDC"/>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2AE8"/>
    <w:rsid w:val="0048303C"/>
    <w:rsid w:val="00485195"/>
    <w:rsid w:val="00485E86"/>
    <w:rsid w:val="0048659A"/>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382"/>
    <w:rsid w:val="004A2FA4"/>
    <w:rsid w:val="004A357A"/>
    <w:rsid w:val="004A5D65"/>
    <w:rsid w:val="004A68B5"/>
    <w:rsid w:val="004A6CAB"/>
    <w:rsid w:val="004A71D3"/>
    <w:rsid w:val="004A7E1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680"/>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5BF"/>
    <w:rsid w:val="004D0C1B"/>
    <w:rsid w:val="004D12D3"/>
    <w:rsid w:val="004D133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319"/>
    <w:rsid w:val="004E1471"/>
    <w:rsid w:val="004E1F96"/>
    <w:rsid w:val="004E2174"/>
    <w:rsid w:val="004E3005"/>
    <w:rsid w:val="004E30C3"/>
    <w:rsid w:val="004E3B40"/>
    <w:rsid w:val="004E53C5"/>
    <w:rsid w:val="004E5C60"/>
    <w:rsid w:val="004E5D2D"/>
    <w:rsid w:val="004E6BC7"/>
    <w:rsid w:val="004E6F61"/>
    <w:rsid w:val="004E743B"/>
    <w:rsid w:val="004E774F"/>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CAE"/>
    <w:rsid w:val="00513F8D"/>
    <w:rsid w:val="00513FD7"/>
    <w:rsid w:val="005142FD"/>
    <w:rsid w:val="005145CE"/>
    <w:rsid w:val="005147C8"/>
    <w:rsid w:val="00514A6E"/>
    <w:rsid w:val="00514ABD"/>
    <w:rsid w:val="00514AD6"/>
    <w:rsid w:val="0051626D"/>
    <w:rsid w:val="00516694"/>
    <w:rsid w:val="0052012B"/>
    <w:rsid w:val="005209AD"/>
    <w:rsid w:val="005216FF"/>
    <w:rsid w:val="005217D8"/>
    <w:rsid w:val="00522501"/>
    <w:rsid w:val="00522D52"/>
    <w:rsid w:val="00523070"/>
    <w:rsid w:val="00523576"/>
    <w:rsid w:val="00523D05"/>
    <w:rsid w:val="005245CD"/>
    <w:rsid w:val="00524626"/>
    <w:rsid w:val="00525285"/>
    <w:rsid w:val="00525449"/>
    <w:rsid w:val="00525F0A"/>
    <w:rsid w:val="00526283"/>
    <w:rsid w:val="00526503"/>
    <w:rsid w:val="00527183"/>
    <w:rsid w:val="00527313"/>
    <w:rsid w:val="00527A2D"/>
    <w:rsid w:val="005305D5"/>
    <w:rsid w:val="005306AA"/>
    <w:rsid w:val="005306CF"/>
    <w:rsid w:val="00531921"/>
    <w:rsid w:val="00532BD4"/>
    <w:rsid w:val="00534020"/>
    <w:rsid w:val="0053416B"/>
    <w:rsid w:val="005354E7"/>
    <w:rsid w:val="00535957"/>
    <w:rsid w:val="00535BDD"/>
    <w:rsid w:val="00535E3E"/>
    <w:rsid w:val="0053653B"/>
    <w:rsid w:val="005365FA"/>
    <w:rsid w:val="005366C3"/>
    <w:rsid w:val="005371FC"/>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13A"/>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32"/>
    <w:rsid w:val="00572F9B"/>
    <w:rsid w:val="0057458B"/>
    <w:rsid w:val="00575486"/>
    <w:rsid w:val="00575BE2"/>
    <w:rsid w:val="005760FA"/>
    <w:rsid w:val="00580BDB"/>
    <w:rsid w:val="00581FF0"/>
    <w:rsid w:val="005821ED"/>
    <w:rsid w:val="00582DB9"/>
    <w:rsid w:val="005831A1"/>
    <w:rsid w:val="00583EC5"/>
    <w:rsid w:val="0058422D"/>
    <w:rsid w:val="005844C3"/>
    <w:rsid w:val="0058532F"/>
    <w:rsid w:val="005854F9"/>
    <w:rsid w:val="00585C8F"/>
    <w:rsid w:val="00587CC8"/>
    <w:rsid w:val="005903D0"/>
    <w:rsid w:val="005904EC"/>
    <w:rsid w:val="005908F4"/>
    <w:rsid w:val="00590B66"/>
    <w:rsid w:val="00590C72"/>
    <w:rsid w:val="00590D6D"/>
    <w:rsid w:val="00590DE2"/>
    <w:rsid w:val="00591769"/>
    <w:rsid w:val="00591A14"/>
    <w:rsid w:val="00591D7F"/>
    <w:rsid w:val="00592538"/>
    <w:rsid w:val="00592F2B"/>
    <w:rsid w:val="00593201"/>
    <w:rsid w:val="005932DE"/>
    <w:rsid w:val="00593786"/>
    <w:rsid w:val="00593A47"/>
    <w:rsid w:val="005943DA"/>
    <w:rsid w:val="00595A9F"/>
    <w:rsid w:val="00595C10"/>
    <w:rsid w:val="0059609B"/>
    <w:rsid w:val="00596425"/>
    <w:rsid w:val="00596693"/>
    <w:rsid w:val="005A0515"/>
    <w:rsid w:val="005A1062"/>
    <w:rsid w:val="005A20A1"/>
    <w:rsid w:val="005A2EE4"/>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0D8F"/>
    <w:rsid w:val="005C121D"/>
    <w:rsid w:val="005C131B"/>
    <w:rsid w:val="005C2225"/>
    <w:rsid w:val="005C4E42"/>
    <w:rsid w:val="005C55D2"/>
    <w:rsid w:val="005C67B8"/>
    <w:rsid w:val="005C6BF6"/>
    <w:rsid w:val="005C7AEA"/>
    <w:rsid w:val="005D312F"/>
    <w:rsid w:val="005D36B3"/>
    <w:rsid w:val="005D4448"/>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CCA"/>
    <w:rsid w:val="005F1F0F"/>
    <w:rsid w:val="005F3455"/>
    <w:rsid w:val="005F385E"/>
    <w:rsid w:val="005F3CF4"/>
    <w:rsid w:val="005F48AB"/>
    <w:rsid w:val="005F554B"/>
    <w:rsid w:val="005F55B4"/>
    <w:rsid w:val="005F576F"/>
    <w:rsid w:val="005F5BE2"/>
    <w:rsid w:val="005F6A63"/>
    <w:rsid w:val="005F72BF"/>
    <w:rsid w:val="005F79C1"/>
    <w:rsid w:val="006002DC"/>
    <w:rsid w:val="006003CE"/>
    <w:rsid w:val="00600675"/>
    <w:rsid w:val="00601375"/>
    <w:rsid w:val="00601A60"/>
    <w:rsid w:val="00602A44"/>
    <w:rsid w:val="00603124"/>
    <w:rsid w:val="00603597"/>
    <w:rsid w:val="006036A7"/>
    <w:rsid w:val="006036B6"/>
    <w:rsid w:val="00603CAF"/>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491"/>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0EEF"/>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AC5"/>
    <w:rsid w:val="00653C12"/>
    <w:rsid w:val="006558D1"/>
    <w:rsid w:val="006563A6"/>
    <w:rsid w:val="006565A5"/>
    <w:rsid w:val="00656B8D"/>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2A0"/>
    <w:rsid w:val="00670D51"/>
    <w:rsid w:val="00670F00"/>
    <w:rsid w:val="00671F91"/>
    <w:rsid w:val="00672147"/>
    <w:rsid w:val="00672DEE"/>
    <w:rsid w:val="00673014"/>
    <w:rsid w:val="0067311E"/>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537"/>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7C5"/>
    <w:rsid w:val="006A09D0"/>
    <w:rsid w:val="006A11E0"/>
    <w:rsid w:val="006A1AB0"/>
    <w:rsid w:val="006A1ADE"/>
    <w:rsid w:val="006A1C3A"/>
    <w:rsid w:val="006A1E32"/>
    <w:rsid w:val="006A1E71"/>
    <w:rsid w:val="006A2232"/>
    <w:rsid w:val="006A2FC6"/>
    <w:rsid w:val="006A3963"/>
    <w:rsid w:val="006A39BF"/>
    <w:rsid w:val="006A3F72"/>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6BEF"/>
    <w:rsid w:val="006C7B8E"/>
    <w:rsid w:val="006C7D14"/>
    <w:rsid w:val="006D0037"/>
    <w:rsid w:val="006D0E08"/>
    <w:rsid w:val="006D0F66"/>
    <w:rsid w:val="006D1F44"/>
    <w:rsid w:val="006D2D44"/>
    <w:rsid w:val="006D2D51"/>
    <w:rsid w:val="006D3C7C"/>
    <w:rsid w:val="006D3FF8"/>
    <w:rsid w:val="006D495A"/>
    <w:rsid w:val="006D51B4"/>
    <w:rsid w:val="006D675F"/>
    <w:rsid w:val="006D68B8"/>
    <w:rsid w:val="006D72C9"/>
    <w:rsid w:val="006D7326"/>
    <w:rsid w:val="006D7C56"/>
    <w:rsid w:val="006D7F98"/>
    <w:rsid w:val="006E0AA4"/>
    <w:rsid w:val="006E0FC1"/>
    <w:rsid w:val="006E10BE"/>
    <w:rsid w:val="006E1DE6"/>
    <w:rsid w:val="006E2D16"/>
    <w:rsid w:val="006E315E"/>
    <w:rsid w:val="006E365B"/>
    <w:rsid w:val="006E39A3"/>
    <w:rsid w:val="006E4B09"/>
    <w:rsid w:val="006E5E30"/>
    <w:rsid w:val="006E684D"/>
    <w:rsid w:val="006E68F2"/>
    <w:rsid w:val="006E69C7"/>
    <w:rsid w:val="006E7605"/>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17A66"/>
    <w:rsid w:val="00720169"/>
    <w:rsid w:val="007202B4"/>
    <w:rsid w:val="00720E8F"/>
    <w:rsid w:val="00721BF5"/>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AB"/>
    <w:rsid w:val="007327D1"/>
    <w:rsid w:val="007328F3"/>
    <w:rsid w:val="00732B02"/>
    <w:rsid w:val="00732F73"/>
    <w:rsid w:val="00733DB9"/>
    <w:rsid w:val="00734704"/>
    <w:rsid w:val="00734723"/>
    <w:rsid w:val="00734D6F"/>
    <w:rsid w:val="00735115"/>
    <w:rsid w:val="00735289"/>
    <w:rsid w:val="00735836"/>
    <w:rsid w:val="00735E6A"/>
    <w:rsid w:val="007368DF"/>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0A0A"/>
    <w:rsid w:val="00761A33"/>
    <w:rsid w:val="00761A52"/>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3DC"/>
    <w:rsid w:val="0077558F"/>
    <w:rsid w:val="00775698"/>
    <w:rsid w:val="00775814"/>
    <w:rsid w:val="007759EF"/>
    <w:rsid w:val="00775A7B"/>
    <w:rsid w:val="00775E2E"/>
    <w:rsid w:val="00775E73"/>
    <w:rsid w:val="007765A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862"/>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0EB0"/>
    <w:rsid w:val="007B1508"/>
    <w:rsid w:val="007B22A5"/>
    <w:rsid w:val="007B2339"/>
    <w:rsid w:val="007B56BF"/>
    <w:rsid w:val="007B5F6D"/>
    <w:rsid w:val="007B69F5"/>
    <w:rsid w:val="007B6A44"/>
    <w:rsid w:val="007B783A"/>
    <w:rsid w:val="007C0A2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452"/>
    <w:rsid w:val="007D0858"/>
    <w:rsid w:val="007D0ABD"/>
    <w:rsid w:val="007D0FC8"/>
    <w:rsid w:val="007D1C6E"/>
    <w:rsid w:val="007D204B"/>
    <w:rsid w:val="007D344A"/>
    <w:rsid w:val="007D348A"/>
    <w:rsid w:val="007D41A9"/>
    <w:rsid w:val="007D4A16"/>
    <w:rsid w:val="007D4F0F"/>
    <w:rsid w:val="007D5B4B"/>
    <w:rsid w:val="007D5D2D"/>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2C5"/>
    <w:rsid w:val="007F682A"/>
    <w:rsid w:val="007F6EAF"/>
    <w:rsid w:val="007F7113"/>
    <w:rsid w:val="007F748F"/>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34C"/>
    <w:rsid w:val="008264E6"/>
    <w:rsid w:val="00826EAB"/>
    <w:rsid w:val="00830183"/>
    <w:rsid w:val="00830912"/>
    <w:rsid w:val="00830C0C"/>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4AA"/>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53D"/>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16A"/>
    <w:rsid w:val="00882BFD"/>
    <w:rsid w:val="00882D61"/>
    <w:rsid w:val="00883051"/>
    <w:rsid w:val="008831EB"/>
    <w:rsid w:val="00883573"/>
    <w:rsid w:val="008843C0"/>
    <w:rsid w:val="00884FDE"/>
    <w:rsid w:val="008861C3"/>
    <w:rsid w:val="00886B46"/>
    <w:rsid w:val="00886DC3"/>
    <w:rsid w:val="0088779A"/>
    <w:rsid w:val="00887C35"/>
    <w:rsid w:val="008901A2"/>
    <w:rsid w:val="00890753"/>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1E4F"/>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17B"/>
    <w:rsid w:val="008D77FE"/>
    <w:rsid w:val="008D7E9B"/>
    <w:rsid w:val="008E006D"/>
    <w:rsid w:val="008E015C"/>
    <w:rsid w:val="008E0CE9"/>
    <w:rsid w:val="008E0EDB"/>
    <w:rsid w:val="008E1743"/>
    <w:rsid w:val="008E1866"/>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4FE5"/>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7A1"/>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036"/>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3EF3"/>
    <w:rsid w:val="00994537"/>
    <w:rsid w:val="00994906"/>
    <w:rsid w:val="0099572E"/>
    <w:rsid w:val="009961E9"/>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DFE"/>
    <w:rsid w:val="009B0F6F"/>
    <w:rsid w:val="009B1848"/>
    <w:rsid w:val="009B18CF"/>
    <w:rsid w:val="009B1C34"/>
    <w:rsid w:val="009B1D77"/>
    <w:rsid w:val="009B2E62"/>
    <w:rsid w:val="009B41A6"/>
    <w:rsid w:val="009B4D4D"/>
    <w:rsid w:val="009B51B2"/>
    <w:rsid w:val="009B5A64"/>
    <w:rsid w:val="009B6B2A"/>
    <w:rsid w:val="009C0190"/>
    <w:rsid w:val="009C1366"/>
    <w:rsid w:val="009C1709"/>
    <w:rsid w:val="009C18D4"/>
    <w:rsid w:val="009C19D9"/>
    <w:rsid w:val="009C20FC"/>
    <w:rsid w:val="009C3813"/>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6BB9"/>
    <w:rsid w:val="009D77DE"/>
    <w:rsid w:val="009E0868"/>
    <w:rsid w:val="009E1E44"/>
    <w:rsid w:val="009E1F5B"/>
    <w:rsid w:val="009E414B"/>
    <w:rsid w:val="009E4723"/>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6DEF"/>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E7F"/>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95C"/>
    <w:rsid w:val="00A44A5E"/>
    <w:rsid w:val="00A4588E"/>
    <w:rsid w:val="00A460AE"/>
    <w:rsid w:val="00A46A62"/>
    <w:rsid w:val="00A46D4A"/>
    <w:rsid w:val="00A46E1B"/>
    <w:rsid w:val="00A50166"/>
    <w:rsid w:val="00A510FB"/>
    <w:rsid w:val="00A51435"/>
    <w:rsid w:val="00A514DD"/>
    <w:rsid w:val="00A52A25"/>
    <w:rsid w:val="00A53051"/>
    <w:rsid w:val="00A53B5D"/>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02AA"/>
    <w:rsid w:val="00A711B2"/>
    <w:rsid w:val="00A712A6"/>
    <w:rsid w:val="00A72404"/>
    <w:rsid w:val="00A725D6"/>
    <w:rsid w:val="00A72AEF"/>
    <w:rsid w:val="00A72BAC"/>
    <w:rsid w:val="00A72C3B"/>
    <w:rsid w:val="00A735B3"/>
    <w:rsid w:val="00A74985"/>
    <w:rsid w:val="00A74BE6"/>
    <w:rsid w:val="00A74BEF"/>
    <w:rsid w:val="00A7547B"/>
    <w:rsid w:val="00A76D47"/>
    <w:rsid w:val="00A77201"/>
    <w:rsid w:val="00A7768B"/>
    <w:rsid w:val="00A803F3"/>
    <w:rsid w:val="00A8110D"/>
    <w:rsid w:val="00A812DE"/>
    <w:rsid w:val="00A818E6"/>
    <w:rsid w:val="00A83955"/>
    <w:rsid w:val="00A840CE"/>
    <w:rsid w:val="00A85AE5"/>
    <w:rsid w:val="00A85E9F"/>
    <w:rsid w:val="00A86278"/>
    <w:rsid w:val="00A86623"/>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1FD4"/>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5AF"/>
    <w:rsid w:val="00AB26EF"/>
    <w:rsid w:val="00AB2F8F"/>
    <w:rsid w:val="00AB33C6"/>
    <w:rsid w:val="00AB3CF7"/>
    <w:rsid w:val="00AB3DB3"/>
    <w:rsid w:val="00AB5774"/>
    <w:rsid w:val="00AB6225"/>
    <w:rsid w:val="00AC03AE"/>
    <w:rsid w:val="00AC0607"/>
    <w:rsid w:val="00AC0FEA"/>
    <w:rsid w:val="00AC117E"/>
    <w:rsid w:val="00AC13C1"/>
    <w:rsid w:val="00AC18FD"/>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43C5"/>
    <w:rsid w:val="00AD5E12"/>
    <w:rsid w:val="00AD5E49"/>
    <w:rsid w:val="00AD5F4A"/>
    <w:rsid w:val="00AD6D1D"/>
    <w:rsid w:val="00AD6FDD"/>
    <w:rsid w:val="00AE0A96"/>
    <w:rsid w:val="00AE0BC2"/>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66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D6B"/>
    <w:rsid w:val="00B15E33"/>
    <w:rsid w:val="00B15F2D"/>
    <w:rsid w:val="00B16354"/>
    <w:rsid w:val="00B16C23"/>
    <w:rsid w:val="00B16D80"/>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74"/>
    <w:rsid w:val="00B35DB8"/>
    <w:rsid w:val="00B35DF5"/>
    <w:rsid w:val="00B366F6"/>
    <w:rsid w:val="00B367EE"/>
    <w:rsid w:val="00B36BEE"/>
    <w:rsid w:val="00B37265"/>
    <w:rsid w:val="00B40A21"/>
    <w:rsid w:val="00B413FB"/>
    <w:rsid w:val="00B41E82"/>
    <w:rsid w:val="00B43178"/>
    <w:rsid w:val="00B437E8"/>
    <w:rsid w:val="00B43F3F"/>
    <w:rsid w:val="00B44241"/>
    <w:rsid w:val="00B44A79"/>
    <w:rsid w:val="00B45707"/>
    <w:rsid w:val="00B46B86"/>
    <w:rsid w:val="00B4765B"/>
    <w:rsid w:val="00B47813"/>
    <w:rsid w:val="00B47BB1"/>
    <w:rsid w:val="00B47EA0"/>
    <w:rsid w:val="00B47F7A"/>
    <w:rsid w:val="00B50214"/>
    <w:rsid w:val="00B5063A"/>
    <w:rsid w:val="00B50E4F"/>
    <w:rsid w:val="00B51A2D"/>
    <w:rsid w:val="00B526F7"/>
    <w:rsid w:val="00B5274C"/>
    <w:rsid w:val="00B53116"/>
    <w:rsid w:val="00B53990"/>
    <w:rsid w:val="00B5422F"/>
    <w:rsid w:val="00B54C3E"/>
    <w:rsid w:val="00B54EEC"/>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0B77"/>
    <w:rsid w:val="00B71F01"/>
    <w:rsid w:val="00B7247A"/>
    <w:rsid w:val="00B724DB"/>
    <w:rsid w:val="00B72654"/>
    <w:rsid w:val="00B73088"/>
    <w:rsid w:val="00B7402F"/>
    <w:rsid w:val="00B7429D"/>
    <w:rsid w:val="00B745DF"/>
    <w:rsid w:val="00B75001"/>
    <w:rsid w:val="00B75749"/>
    <w:rsid w:val="00B8035D"/>
    <w:rsid w:val="00B80EEA"/>
    <w:rsid w:val="00B80FCF"/>
    <w:rsid w:val="00B81215"/>
    <w:rsid w:val="00B81D30"/>
    <w:rsid w:val="00B81E1E"/>
    <w:rsid w:val="00B82D41"/>
    <w:rsid w:val="00B82D4F"/>
    <w:rsid w:val="00B837CF"/>
    <w:rsid w:val="00B840A5"/>
    <w:rsid w:val="00B84287"/>
    <w:rsid w:val="00B84AC0"/>
    <w:rsid w:val="00B84D4D"/>
    <w:rsid w:val="00B85759"/>
    <w:rsid w:val="00B85932"/>
    <w:rsid w:val="00B85CC8"/>
    <w:rsid w:val="00B87C8A"/>
    <w:rsid w:val="00B90F6C"/>
    <w:rsid w:val="00B9275E"/>
    <w:rsid w:val="00B92EE1"/>
    <w:rsid w:val="00B93076"/>
    <w:rsid w:val="00B93EB5"/>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26C"/>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0A84"/>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03D5"/>
    <w:rsid w:val="00C21390"/>
    <w:rsid w:val="00C2191A"/>
    <w:rsid w:val="00C222EA"/>
    <w:rsid w:val="00C22DED"/>
    <w:rsid w:val="00C23009"/>
    <w:rsid w:val="00C23529"/>
    <w:rsid w:val="00C23686"/>
    <w:rsid w:val="00C241FD"/>
    <w:rsid w:val="00C24D00"/>
    <w:rsid w:val="00C24FCD"/>
    <w:rsid w:val="00C252A3"/>
    <w:rsid w:val="00C25B6A"/>
    <w:rsid w:val="00C26633"/>
    <w:rsid w:val="00C26840"/>
    <w:rsid w:val="00C26B60"/>
    <w:rsid w:val="00C274FF"/>
    <w:rsid w:val="00C27A3B"/>
    <w:rsid w:val="00C30CEC"/>
    <w:rsid w:val="00C31505"/>
    <w:rsid w:val="00C31C0A"/>
    <w:rsid w:val="00C32B54"/>
    <w:rsid w:val="00C330A0"/>
    <w:rsid w:val="00C33B79"/>
    <w:rsid w:val="00C34027"/>
    <w:rsid w:val="00C34B24"/>
    <w:rsid w:val="00C34DFA"/>
    <w:rsid w:val="00C358F8"/>
    <w:rsid w:val="00C36379"/>
    <w:rsid w:val="00C3679E"/>
    <w:rsid w:val="00C36841"/>
    <w:rsid w:val="00C37469"/>
    <w:rsid w:val="00C4099A"/>
    <w:rsid w:val="00C41523"/>
    <w:rsid w:val="00C41696"/>
    <w:rsid w:val="00C41D49"/>
    <w:rsid w:val="00C4234B"/>
    <w:rsid w:val="00C42C45"/>
    <w:rsid w:val="00C44206"/>
    <w:rsid w:val="00C44E8F"/>
    <w:rsid w:val="00C45C3C"/>
    <w:rsid w:val="00C464F4"/>
    <w:rsid w:val="00C469F9"/>
    <w:rsid w:val="00C46F4D"/>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2A6F"/>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88E"/>
    <w:rsid w:val="00CB7DBD"/>
    <w:rsid w:val="00CC01B5"/>
    <w:rsid w:val="00CC0CB6"/>
    <w:rsid w:val="00CC1147"/>
    <w:rsid w:val="00CC129E"/>
    <w:rsid w:val="00CC22EF"/>
    <w:rsid w:val="00CC2563"/>
    <w:rsid w:val="00CC2E20"/>
    <w:rsid w:val="00CC40E1"/>
    <w:rsid w:val="00CC45EF"/>
    <w:rsid w:val="00CC497F"/>
    <w:rsid w:val="00CC5013"/>
    <w:rsid w:val="00CC5276"/>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2EA7"/>
    <w:rsid w:val="00CD35E7"/>
    <w:rsid w:val="00CD3747"/>
    <w:rsid w:val="00CD4426"/>
    <w:rsid w:val="00CD494D"/>
    <w:rsid w:val="00CD58D9"/>
    <w:rsid w:val="00CD58FB"/>
    <w:rsid w:val="00CD6CE2"/>
    <w:rsid w:val="00CD73A8"/>
    <w:rsid w:val="00CD75FE"/>
    <w:rsid w:val="00CD7848"/>
    <w:rsid w:val="00CE0AEA"/>
    <w:rsid w:val="00CE155E"/>
    <w:rsid w:val="00CE1650"/>
    <w:rsid w:val="00CE17A2"/>
    <w:rsid w:val="00CE1940"/>
    <w:rsid w:val="00CE20FC"/>
    <w:rsid w:val="00CE2701"/>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0D4"/>
    <w:rsid w:val="00CF25F3"/>
    <w:rsid w:val="00CF262C"/>
    <w:rsid w:val="00CF389B"/>
    <w:rsid w:val="00CF45DB"/>
    <w:rsid w:val="00CF463C"/>
    <w:rsid w:val="00CF478E"/>
    <w:rsid w:val="00CF4F35"/>
    <w:rsid w:val="00CF55AA"/>
    <w:rsid w:val="00CF5865"/>
    <w:rsid w:val="00CF5ECA"/>
    <w:rsid w:val="00CF5EF4"/>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75D"/>
    <w:rsid w:val="00D15A58"/>
    <w:rsid w:val="00D20492"/>
    <w:rsid w:val="00D21330"/>
    <w:rsid w:val="00D219F2"/>
    <w:rsid w:val="00D2283D"/>
    <w:rsid w:val="00D233B4"/>
    <w:rsid w:val="00D24B56"/>
    <w:rsid w:val="00D24BA4"/>
    <w:rsid w:val="00D2533D"/>
    <w:rsid w:val="00D259D9"/>
    <w:rsid w:val="00D25AE7"/>
    <w:rsid w:val="00D260B9"/>
    <w:rsid w:val="00D2629A"/>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44A"/>
    <w:rsid w:val="00D44A3A"/>
    <w:rsid w:val="00D44C34"/>
    <w:rsid w:val="00D4579F"/>
    <w:rsid w:val="00D46055"/>
    <w:rsid w:val="00D46338"/>
    <w:rsid w:val="00D46514"/>
    <w:rsid w:val="00D46C8C"/>
    <w:rsid w:val="00D46ED2"/>
    <w:rsid w:val="00D471B7"/>
    <w:rsid w:val="00D47332"/>
    <w:rsid w:val="00D50103"/>
    <w:rsid w:val="00D508C1"/>
    <w:rsid w:val="00D50C5A"/>
    <w:rsid w:val="00D51111"/>
    <w:rsid w:val="00D513F2"/>
    <w:rsid w:val="00D51596"/>
    <w:rsid w:val="00D51F12"/>
    <w:rsid w:val="00D51F73"/>
    <w:rsid w:val="00D523B0"/>
    <w:rsid w:val="00D5294B"/>
    <w:rsid w:val="00D52D6D"/>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6F3C"/>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3AE"/>
    <w:rsid w:val="00D76BCA"/>
    <w:rsid w:val="00D8067A"/>
    <w:rsid w:val="00D8182E"/>
    <w:rsid w:val="00D81861"/>
    <w:rsid w:val="00D827DF"/>
    <w:rsid w:val="00D847EC"/>
    <w:rsid w:val="00D84FB6"/>
    <w:rsid w:val="00D85715"/>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700"/>
    <w:rsid w:val="00DB79A1"/>
    <w:rsid w:val="00DB7EF4"/>
    <w:rsid w:val="00DC01A3"/>
    <w:rsid w:val="00DC021C"/>
    <w:rsid w:val="00DC0398"/>
    <w:rsid w:val="00DC06FF"/>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08A"/>
    <w:rsid w:val="00DE2C34"/>
    <w:rsid w:val="00DE2C43"/>
    <w:rsid w:val="00DE2F85"/>
    <w:rsid w:val="00DE33B1"/>
    <w:rsid w:val="00DE35D8"/>
    <w:rsid w:val="00DE3743"/>
    <w:rsid w:val="00DE4DFB"/>
    <w:rsid w:val="00DE5787"/>
    <w:rsid w:val="00DE5CAB"/>
    <w:rsid w:val="00DE615F"/>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097A"/>
    <w:rsid w:val="00E0159C"/>
    <w:rsid w:val="00E021AA"/>
    <w:rsid w:val="00E02735"/>
    <w:rsid w:val="00E0302B"/>
    <w:rsid w:val="00E03129"/>
    <w:rsid w:val="00E032F4"/>
    <w:rsid w:val="00E036A3"/>
    <w:rsid w:val="00E03879"/>
    <w:rsid w:val="00E03B86"/>
    <w:rsid w:val="00E04DF6"/>
    <w:rsid w:val="00E04FA1"/>
    <w:rsid w:val="00E0518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2B52"/>
    <w:rsid w:val="00E237B7"/>
    <w:rsid w:val="00E23AA8"/>
    <w:rsid w:val="00E23B5E"/>
    <w:rsid w:val="00E23C03"/>
    <w:rsid w:val="00E245FE"/>
    <w:rsid w:val="00E24918"/>
    <w:rsid w:val="00E24D8C"/>
    <w:rsid w:val="00E24FD6"/>
    <w:rsid w:val="00E25CD8"/>
    <w:rsid w:val="00E265CF"/>
    <w:rsid w:val="00E27904"/>
    <w:rsid w:val="00E30167"/>
    <w:rsid w:val="00E30633"/>
    <w:rsid w:val="00E30E46"/>
    <w:rsid w:val="00E31E5E"/>
    <w:rsid w:val="00E32610"/>
    <w:rsid w:val="00E33FF9"/>
    <w:rsid w:val="00E34177"/>
    <w:rsid w:val="00E34CCF"/>
    <w:rsid w:val="00E35145"/>
    <w:rsid w:val="00E35B12"/>
    <w:rsid w:val="00E35E97"/>
    <w:rsid w:val="00E3654F"/>
    <w:rsid w:val="00E37275"/>
    <w:rsid w:val="00E373D4"/>
    <w:rsid w:val="00E37680"/>
    <w:rsid w:val="00E4048F"/>
    <w:rsid w:val="00E41D1F"/>
    <w:rsid w:val="00E42397"/>
    <w:rsid w:val="00E4255B"/>
    <w:rsid w:val="00E426F1"/>
    <w:rsid w:val="00E429F0"/>
    <w:rsid w:val="00E42C39"/>
    <w:rsid w:val="00E43954"/>
    <w:rsid w:val="00E43B07"/>
    <w:rsid w:val="00E441DA"/>
    <w:rsid w:val="00E44314"/>
    <w:rsid w:val="00E445F0"/>
    <w:rsid w:val="00E44817"/>
    <w:rsid w:val="00E45EF0"/>
    <w:rsid w:val="00E468EA"/>
    <w:rsid w:val="00E50A8F"/>
    <w:rsid w:val="00E50AF2"/>
    <w:rsid w:val="00E50BFF"/>
    <w:rsid w:val="00E50F25"/>
    <w:rsid w:val="00E5162B"/>
    <w:rsid w:val="00E51673"/>
    <w:rsid w:val="00E531B9"/>
    <w:rsid w:val="00E539B9"/>
    <w:rsid w:val="00E539D6"/>
    <w:rsid w:val="00E541A3"/>
    <w:rsid w:val="00E542BA"/>
    <w:rsid w:val="00E54303"/>
    <w:rsid w:val="00E55008"/>
    <w:rsid w:val="00E5562D"/>
    <w:rsid w:val="00E5640C"/>
    <w:rsid w:val="00E568D2"/>
    <w:rsid w:val="00E57731"/>
    <w:rsid w:val="00E57A42"/>
    <w:rsid w:val="00E6023B"/>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AFB"/>
    <w:rsid w:val="00E72D8E"/>
    <w:rsid w:val="00E72EAD"/>
    <w:rsid w:val="00E73511"/>
    <w:rsid w:val="00E73C49"/>
    <w:rsid w:val="00E75CBD"/>
    <w:rsid w:val="00E75DAE"/>
    <w:rsid w:val="00E76E1F"/>
    <w:rsid w:val="00E77770"/>
    <w:rsid w:val="00E7784E"/>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5E3E"/>
    <w:rsid w:val="00E9607F"/>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AD6"/>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928"/>
    <w:rsid w:val="00EE2D32"/>
    <w:rsid w:val="00EE315C"/>
    <w:rsid w:val="00EE32A8"/>
    <w:rsid w:val="00EE3365"/>
    <w:rsid w:val="00EE372F"/>
    <w:rsid w:val="00EE381C"/>
    <w:rsid w:val="00EE6467"/>
    <w:rsid w:val="00EE6C1D"/>
    <w:rsid w:val="00EE71A3"/>
    <w:rsid w:val="00EE76D1"/>
    <w:rsid w:val="00EF048E"/>
    <w:rsid w:val="00EF0F71"/>
    <w:rsid w:val="00EF1CE6"/>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825"/>
    <w:rsid w:val="00F05AC1"/>
    <w:rsid w:val="00F06B6F"/>
    <w:rsid w:val="00F06F3D"/>
    <w:rsid w:val="00F07BDF"/>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513"/>
    <w:rsid w:val="00F3486E"/>
    <w:rsid w:val="00F36007"/>
    <w:rsid w:val="00F360D3"/>
    <w:rsid w:val="00F3618B"/>
    <w:rsid w:val="00F3690F"/>
    <w:rsid w:val="00F369E6"/>
    <w:rsid w:val="00F378E6"/>
    <w:rsid w:val="00F37A4A"/>
    <w:rsid w:val="00F40046"/>
    <w:rsid w:val="00F40189"/>
    <w:rsid w:val="00F4088C"/>
    <w:rsid w:val="00F419D4"/>
    <w:rsid w:val="00F41D06"/>
    <w:rsid w:val="00F41F0D"/>
    <w:rsid w:val="00F42F01"/>
    <w:rsid w:val="00F43464"/>
    <w:rsid w:val="00F441C1"/>
    <w:rsid w:val="00F4436D"/>
    <w:rsid w:val="00F44C71"/>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2990"/>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570A"/>
    <w:rsid w:val="00F96782"/>
    <w:rsid w:val="00F96CEC"/>
    <w:rsid w:val="00F97BA3"/>
    <w:rsid w:val="00F97E08"/>
    <w:rsid w:val="00F97E84"/>
    <w:rsid w:val="00F97F52"/>
    <w:rsid w:val="00FA0532"/>
    <w:rsid w:val="00FA0A87"/>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5F0"/>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413"/>
    <w:rsid w:val="00FC78F6"/>
    <w:rsid w:val="00FD00F7"/>
    <w:rsid w:val="00FD0364"/>
    <w:rsid w:val="00FD053D"/>
    <w:rsid w:val="00FD0DC7"/>
    <w:rsid w:val="00FD1806"/>
    <w:rsid w:val="00FD1E25"/>
    <w:rsid w:val="00FD206B"/>
    <w:rsid w:val="00FD344E"/>
    <w:rsid w:val="00FD38FC"/>
    <w:rsid w:val="00FD3B7B"/>
    <w:rsid w:val="00FD3BD3"/>
    <w:rsid w:val="00FD3DA0"/>
    <w:rsid w:val="00FD3FE1"/>
    <w:rsid w:val="00FD473C"/>
    <w:rsid w:val="00FD47F7"/>
    <w:rsid w:val="00FD4BE7"/>
    <w:rsid w:val="00FD4E40"/>
    <w:rsid w:val="00FD4F3C"/>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3373"/>
    <w:rsid w:val="00FE4B45"/>
    <w:rsid w:val="00FE5481"/>
    <w:rsid w:val="00FE6AA3"/>
    <w:rsid w:val="00FE75B1"/>
    <w:rsid w:val="00FF0AB8"/>
    <w:rsid w:val="00FF0B12"/>
    <w:rsid w:val="00FF3C1B"/>
    <w:rsid w:val="00FF3EE9"/>
    <w:rsid w:val="00FF4257"/>
    <w:rsid w:val="00FF4B13"/>
    <w:rsid w:val="00FF68E7"/>
    <w:rsid w:val="00FF72AD"/>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CD75FE"/>
    <w:pPr>
      <w:tabs>
        <w:tab w:val="right" w:leader="dot" w:pos="9639"/>
        <w:tab w:val="left" w:pos="10205"/>
      </w:tabs>
      <w:ind w:left="567"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d">
    <w:name w:val="Revision"/>
    <w:hidden/>
    <w:uiPriority w:val="99"/>
    <w:semiHidden/>
    <w:rsid w:val="00F9570A"/>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CD75FE"/>
    <w:pPr>
      <w:tabs>
        <w:tab w:val="right" w:leader="dot" w:pos="9639"/>
        <w:tab w:val="left" w:pos="10205"/>
      </w:tabs>
      <w:ind w:left="567"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d">
    <w:name w:val="Revision"/>
    <w:hidden/>
    <w:uiPriority w:val="99"/>
    <w:semiHidden/>
    <w:rsid w:val="00F9570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3BD73-AF07-4CA6-A22B-CFE28B35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77707</Words>
  <Characters>442932</Characters>
  <Application>Microsoft Office Word</Application>
  <DocSecurity>0</DocSecurity>
  <Lines>3691</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519600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2019-04-15T12:57:00Z</cp:lastPrinted>
  <dcterms:created xsi:type="dcterms:W3CDTF">2022-05-17T12:29:00Z</dcterms:created>
  <dcterms:modified xsi:type="dcterms:W3CDTF">2022-05-17T12:29:00Z</dcterms:modified>
</cp:coreProperties>
</file>